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24DB61FB" w:rsidR="00260099" w:rsidRDefault="00F26795"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064"/>
      <w:bookmarkStart w:id="13" w:name="_Hlk157274119"/>
      <w:bookmarkStart w:id="14" w:name="_Hlk159151396"/>
      <w:bookmarkStart w:id="15" w:name="_Toc165121845"/>
      <w:r w:rsidRPr="005332BA">
        <w:rPr>
          <w:rFonts w:ascii="Arial" w:hAnsi="Arial"/>
          <w:b/>
          <w:color w:val="000000" w:themeColor="text1"/>
          <w:sz w:val="36"/>
          <w:szCs w:val="18"/>
        </w:rPr>
        <w:t xml:space="preserve">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NEGLI ATTI DEGLI APOSTOLI</w:t>
      </w:r>
      <w:bookmarkEnd w:id="12"/>
      <w:bookmarkEnd w:id="15"/>
      <w:r w:rsidR="004E7F23">
        <w:rPr>
          <w:rFonts w:ascii="Arial" w:hAnsi="Arial"/>
          <w:b/>
          <w:color w:val="000000" w:themeColor="text1"/>
          <w:sz w:val="36"/>
          <w:szCs w:val="18"/>
        </w:rPr>
        <w:t xml:space="preserve"> </w:t>
      </w:r>
    </w:p>
    <w:p w14:paraId="2613FCD6" w14:textId="77777777" w:rsidR="004E7F23" w:rsidRPr="004E7F23" w:rsidRDefault="004E7F23" w:rsidP="00260099">
      <w:pPr>
        <w:keepNext/>
        <w:spacing w:after="200"/>
        <w:jc w:val="center"/>
        <w:outlineLvl w:val="0"/>
        <w:rPr>
          <w:rFonts w:ascii="Arial" w:hAnsi="Arial"/>
          <w:b/>
          <w:color w:val="000000" w:themeColor="text1"/>
          <w:sz w:val="10"/>
          <w:szCs w:val="4"/>
        </w:rPr>
      </w:pPr>
    </w:p>
    <w:p w14:paraId="374A586A" w14:textId="77777777" w:rsidR="004E7F23" w:rsidRPr="004E7F23" w:rsidRDefault="004E7F23" w:rsidP="004E7F23">
      <w:pPr>
        <w:keepNext/>
        <w:spacing w:after="240"/>
        <w:jc w:val="center"/>
        <w:outlineLvl w:val="1"/>
        <w:rPr>
          <w:rFonts w:ascii="Arial" w:hAnsi="Arial"/>
          <w:b/>
          <w:sz w:val="40"/>
        </w:rPr>
      </w:pPr>
      <w:bookmarkStart w:id="16" w:name="_Toc159667065"/>
      <w:bookmarkStart w:id="17" w:name="_Toc311519493"/>
      <w:bookmarkStart w:id="18" w:name="_Toc157274094"/>
      <w:bookmarkStart w:id="19" w:name="_Toc16182660"/>
      <w:bookmarkStart w:id="20" w:name="_Toc28348723"/>
      <w:bookmarkStart w:id="21" w:name="_Toc82104941"/>
      <w:bookmarkStart w:id="22" w:name="_Toc165121846"/>
      <w:r w:rsidRPr="004E7F23">
        <w:rPr>
          <w:rFonts w:ascii="Arial" w:hAnsi="Arial"/>
          <w:b/>
          <w:sz w:val="40"/>
        </w:rPr>
        <w:t>RICEVERETE LA FORZA DALLO SPIRITO SANTO CHE SCENDERÀ SU DI VOI</w:t>
      </w:r>
      <w:bookmarkEnd w:id="16"/>
      <w:bookmarkEnd w:id="22"/>
    </w:p>
    <w:p w14:paraId="3A2EAC4B"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 xml:space="preserve">Premessa: </w:t>
      </w:r>
      <w:r w:rsidRPr="004E7F23">
        <w:rPr>
          <w:rFonts w:ascii="Arial" w:hAnsi="Arial" w:cs="Arial"/>
          <w:sz w:val="24"/>
          <w:szCs w:val="24"/>
        </w:rPr>
        <w:t xml:space="preserve">Possiamo o attestare o definire o presentare o mettere in luce la Morale degli Atti degli Apostoli, con alcune essenziali verità. </w:t>
      </w:r>
    </w:p>
    <w:p w14:paraId="2B9489DF"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xml:space="preserve">: Continuare e portare a compimento la missione di Gesù. Non un’altra missione, ma la sua missione, che è missione non di sola  pura salvezza e non di sola vera redenzione, bensì è missione di salvezza e di redenzione, nel corpo di Cristo Gesù, formando con Lui un solo corpo, una sola vita, una sola opera, un solo frutto, una sola vite vera dai molti tralci. . </w:t>
      </w:r>
    </w:p>
    <w:p w14:paraId="7C79F491"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Seconda verità</w:t>
      </w:r>
      <w:r w:rsidRPr="004E7F23">
        <w:rPr>
          <w:rFonts w:ascii="Arial" w:hAnsi="Arial" w:cs="Arial"/>
          <w:sz w:val="24"/>
          <w:szCs w:val="24"/>
        </w:rPr>
        <w:t>: La missione di Cristo Gesù si dovrà vivere come unico corpo di Cristo, animato, vivificato, sempre spinto, mosso e condotto dallo Spirito Santo. Lo Spirito Santo è lo Spirito di Cristo Gesù, è lo Spirito dato però a ogni singolo membro. Se ogni membro non dona pienezza di vita allo Spirito Santo nel suo cuore, nella sua volontà, nei suoi pensieri, nei suoi desideri, nelle sue aspirazioni, in ogni sua opera e in ogni sua Parola, la missione soffre fino anche a spegnersi,</w:t>
      </w:r>
    </w:p>
    <w:p w14:paraId="6DA86698"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Terza verità</w:t>
      </w:r>
      <w:r w:rsidRPr="004E7F23">
        <w:rPr>
          <w:rFonts w:ascii="Arial" w:hAnsi="Arial" w:cs="Arial"/>
          <w:sz w:val="24"/>
          <w:szCs w:val="24"/>
        </w:rPr>
        <w:t>: Tutto il corpo di Cristo, in comunione, con un solo cuore e una sola anima, sempre con la presenza viva e vivificante, operante e santificante della Vergine Maria, dovrà stare in preghiera e manifestare al mondo intero la sua unità, il suo essere una cosa sola. Una cosa sola nelle realtà soprannaturali, del cielo, e una cosa sola nelle realtà della terra, della materia.</w:t>
      </w:r>
    </w:p>
    <w:p w14:paraId="7074C23D"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Quarta verità</w:t>
      </w:r>
      <w:r w:rsidRPr="004E7F23">
        <w:rPr>
          <w:rFonts w:ascii="Arial" w:hAnsi="Arial" w:cs="Arial"/>
          <w:sz w:val="24"/>
          <w:szCs w:val="24"/>
        </w:rPr>
        <w:t xml:space="preserve">: La missione dovrà essere vissuta senza alcuna interruzione, presso tutti i popoli, tutte le nazioni, tutte le lingue, tutte le tribù. In cosa dovrà consistere la missione? Nell’annuncio di Cristo. Nell’invito esplicito perché si converta a Cristo. Nel passaggio obbligato attraverso la via del Battesimo, perché si diventi corpo di Cristo, tralci della sua vite vera, membri del suo corpo, producendo i frutti del corpo di Cristo. </w:t>
      </w:r>
    </w:p>
    <w:p w14:paraId="4A4C8317"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Quinta vertà</w:t>
      </w:r>
      <w:r w:rsidRPr="004E7F23">
        <w:rPr>
          <w:rFonts w:ascii="Arial" w:hAnsi="Arial" w:cs="Arial"/>
          <w:sz w:val="24"/>
          <w:szCs w:val="24"/>
        </w:rPr>
        <w:t>: È missione degli Apostoli generare nello Spirito Santo con la preghiera,  l’imposizione delle mani, l’effusione dello Spirito Santo, i successori degli Apostoli, i presbiteri, di diaconi, i testimoni di Cristo Gesù. In questa opera di generazione gli Apostoli  dovranno rispettare due principi oggettivi: esigere che vengano rispettati i requisiti necessari perché i candidati possano portare a compimento la missione di Gesù Signore; manifestare con assoluta evidenza che la scelta dei candidati non è dal loro cuore, ma è dal cuore  del Padre. Una scelta che non sia dal cuore del Padre, ma dal cuore degli uomini, attesta che chi sceglie non è nel cuore del Padre e chi è scelto mai potrà compiere la missione di Cristo Gesù. Chi non viene da Dio non può compiere le opere di Dio.</w:t>
      </w:r>
    </w:p>
    <w:p w14:paraId="744DD69B"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Sesta verità</w:t>
      </w:r>
      <w:r w:rsidRPr="004E7F23">
        <w:rPr>
          <w:rFonts w:ascii="Arial" w:hAnsi="Arial" w:cs="Arial"/>
          <w:sz w:val="24"/>
          <w:szCs w:val="24"/>
        </w:rPr>
        <w:t>: Si deve prestare somma attenzione che Parola di Cristo Gesù e opera i Cristo Gesù mai vengano separate. Parola e opera devono essere una sola azione missionaria e di conseguenza una sola vita o una sola morale.</w:t>
      </w:r>
    </w:p>
    <w:p w14:paraId="692EDC8F"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lastRenderedPageBreak/>
        <w:t>Settima verità</w:t>
      </w:r>
      <w:r w:rsidRPr="004E7F23">
        <w:rPr>
          <w:rFonts w:ascii="Arial" w:hAnsi="Arial" w:cs="Arial"/>
          <w:sz w:val="24"/>
          <w:szCs w:val="24"/>
        </w:rPr>
        <w:t xml:space="preserve">: Se deve mettere ogni impegno a non separare mai la salvezza, mai la redenzione, mai la verità, mai l’opera di Cristo, mai la missione di Cristo dal corpo di Cristo, per l’annuncio di Cristo, per formare il corpo di Cristo. </w:t>
      </w:r>
    </w:p>
    <w:p w14:paraId="45D05BA6"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Ottava verità</w:t>
      </w:r>
      <w:r w:rsidRPr="004E7F23">
        <w:rPr>
          <w:rFonts w:ascii="Arial" w:hAnsi="Arial" w:cs="Arial"/>
          <w:sz w:val="24"/>
          <w:szCs w:val="24"/>
        </w:rPr>
        <w:t>: Ogni membro del corpo di Cristo, deve operare secondo la propria energia o particolare dono o carisma o missione o ministero o sacramento ricevuto perché si formi il corpo di Cristo. Senza la formazione del corpo di Cristo nella santità e con l’aggiunta di nuovi membri, non c’è vera missione e di conseguenza non c’è vera vita e se non c’è vera vita, la nostra morale è falsa, perché falsa è la nostra missione.</w:t>
      </w:r>
    </w:p>
    <w:p w14:paraId="6558D940"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Nona verità</w:t>
      </w:r>
      <w:r w:rsidRPr="004E7F23">
        <w:rPr>
          <w:rFonts w:ascii="Arial" w:hAnsi="Arial" w:cs="Arial"/>
          <w:sz w:val="24"/>
          <w:szCs w:val="24"/>
        </w:rPr>
        <w:t>: La missione è del corpo di Cristo, non è di questo o di quell’altro membro del corpo d Cristo. Ogni membro però dovrà vivere la missione secondo la volontà dello Spirito Santo. Chi si separa dallo Spirito Santo mai potrà compiere la missione di Gesù Signore, missione che dovrà manifestare Cristo e formare il corpo di Cristo.</w:t>
      </w:r>
    </w:p>
    <w:p w14:paraId="1C936650"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Decima verità</w:t>
      </w:r>
      <w:r w:rsidRPr="004E7F23">
        <w:rPr>
          <w:rFonts w:ascii="Arial" w:hAnsi="Arial" w:cs="Arial"/>
          <w:sz w:val="24"/>
          <w:szCs w:val="24"/>
        </w:rPr>
        <w:t>: Chi deve presiedere al governo, alla santificazione, all’insegnamento di Cristo nel corpo di Cristo e nella sua missione per condurre a Cristo il mondo intero, attraendolo e facendo divenire corpo di Cristo, sono gli Apostoli del Signore. Per questo lo Spirito Santo negli Apostoli dovrà essere sempre ravvivato, vivificato, rafforzato. Se gli Apostoli si separano dallo Spirito Santo, il corpo di Cristo all’istante viene a raffreddarsi e la missione subisce prima un rallentamento e subito dopo essa stessa muore.</w:t>
      </w:r>
    </w:p>
    <w:p w14:paraId="5DC8BA6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Questa verità e tante altre ancora saranno messe bene in luce man mano che procediamo nella presentazione di tutta la morale che è il Nuovo Testamento. Per questo fin da subito è giusto affermare che il Nuovo Testamento non è un Libro di Morale. Esso è la Morale, perché esso la presentazione concreata, storica, visibile della vita di Cristo Gesù, nel suo corpo, che è la Chiesa. </w:t>
      </w:r>
    </w:p>
    <w:p w14:paraId="78A46CE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allora la vocazione della Chiesa o vocazione del corpo di Cristo: manifestare tutto l’amore del Padre, tutta la potenza della grazia di Cristo Gesù, tutta la luce che sgorga sul mondo dalla verità dello Spirito Santo, non però amore, grazia, verità fuori del corpo di Cristo, bensì verità, grazia, amore che sono il corpo di Cristo. Le parole di Gesù:</w:t>
      </w:r>
      <w:r w:rsidRPr="004E7F23">
        <w:rPr>
          <w:rFonts w:ascii="Arial" w:hAnsi="Arial" w:cs="Arial"/>
          <w:i/>
          <w:iCs/>
          <w:sz w:val="24"/>
          <w:szCs w:val="24"/>
        </w:rPr>
        <w:t xml:space="preserve"> “Io sono la via, la verità, la grazia, la luce, l’amore, la giustizia, la pace, la santità, la misericordia, la Parola, la vita eterna”,</w:t>
      </w:r>
      <w:r w:rsidRPr="004E7F23">
        <w:rPr>
          <w:rFonts w:ascii="Arial" w:hAnsi="Arial" w:cs="Arial"/>
          <w:sz w:val="24"/>
          <w:szCs w:val="24"/>
        </w:rPr>
        <w:t xml:space="preserve"> devono essere le stesse parole del corpo di Cristo: </w:t>
      </w:r>
      <w:r w:rsidRPr="004E7F23">
        <w:rPr>
          <w:rFonts w:ascii="Arial" w:hAnsi="Arial" w:cs="Arial"/>
          <w:i/>
          <w:iCs/>
          <w:sz w:val="24"/>
          <w:szCs w:val="24"/>
        </w:rPr>
        <w:t>“Io, il corpo di Cristo, sono la via, la verità, la grazia, la luce, l’amore, la giustizia, la pace, la santità, la misericordia, la Parola, la vita eterna”.</w:t>
      </w:r>
      <w:r w:rsidRPr="004E7F23">
        <w:rPr>
          <w:rFonts w:ascii="Arial" w:hAnsi="Arial" w:cs="Arial"/>
          <w:sz w:val="24"/>
          <w:szCs w:val="24"/>
        </w:rPr>
        <w:t xml:space="preserve"> Se un solo membro del corpo di Cristo Gesù non è la via, la verità, la grazia, la luce, l’amore, la giustizia, la pace, la santità, la misericordia, la Parola, la vita eterna, tutto il corpo di Cristo è nella sofferenza. Perde in forza di santificazione, di evangelizzazione, di attrazione a Cristo. Perde nella formazione del corpo di Cristo e nella sua edificazione.</w:t>
      </w:r>
    </w:p>
    <w:p w14:paraId="56F3493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allora quale dovrà essere la prima regola morale o regola di azione del corpo di Cristo: vigilare, lavorare, operare perché ogni membro del corpo di Cristo sia sempre più la via, la verità, la grazia, la luce, l’amore, la giustizia, la pace, la santità, la misericordia, la Parola, la vita eterna in Cristo, con Cristo, per Cristo. Manifestando ogni membro del corpo di Cristo, secondo l’energia propria di ogni membro, ognuno dovrà vigilare, lavorare, operare, perché ogni uomo possa divenire discepolo, divenendo corpo di Cristo. Si semina la Parola di Cristo, si </w:t>
      </w:r>
      <w:r w:rsidRPr="004E7F23">
        <w:rPr>
          <w:rFonts w:ascii="Arial" w:hAnsi="Arial" w:cs="Arial"/>
          <w:sz w:val="24"/>
          <w:szCs w:val="24"/>
        </w:rPr>
        <w:lastRenderedPageBreak/>
        <w:t>invita alla conversione, esplicitamente si chiede di divenire corpo di Cristo. Si crescere come vero corpo di Cristo, come vero corpo di Cristo si parla e si opera, vivendo la missione di Cristo. È la via per la conversione e la salvezza del mondo.</w:t>
      </w:r>
    </w:p>
    <w:p w14:paraId="4E4D894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Alla luce di queste verità saranno letti non solo gli Atti degli Apostoli, ma ogni altro Libro del Nuovo Testamento. Comprendere il Nuovo Testamento è comprendere se stessi. La grande universale immoralità del corpo di Cristo dei nostri giorni è proprio il frutto della non conoscenza e della non comprensione di se stessi. </w:t>
      </w:r>
    </w:p>
    <w:p w14:paraId="0F98DDD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Seguendo la metodologia che finora ci ha condotto alla messa in luce della morale contenuta nei Libri precedentemente esaminati, metteremo sul candelabro i principi essenziali che emergono dal Sacra Testo, tralasciando ogni altra cosa, già messa in piena luce in libri commenti, riflessioni, meditazioni sul Sacro Testo sia dell’Antico che del Nuovo Testamento.</w:t>
      </w:r>
    </w:p>
    <w:p w14:paraId="768226B0"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xml:space="preserve">: Gesù ha iniziato a fare e a insegnare. Lui ha operato la redenzione oggettiva per tutto il genere umano. Ha operato la redenzione soggettiva per tutti coloro che a breve saranno battezzati nello Spirito Santo. Ora spetta agli Apostoli governare, santificare, insegnare perché tutto il corpo di Cristo,  continui sulla terra fino alla consumazione dei secondo la missione da Lui iniziata. Tutto il corpo di Cristo deve continuare non solo l’opera della redenzione soggettiva, ma anche l’opera della redenzione oggettiva, offrendo il proprio corpo, nel corpo, con il corpo, per il corpo di Cristo Gesù, per la redenzione dei suoi fratelli, fratelli in Adamo, fratelli in Cristo, fratelli di Cristo Gesù, gli uni e gli altri. Gli uni da santificare, gli altri da far divenire corpo di Cristo e sempre da santificare. Ecco allora la vera morale del cristiano: offrire a Cristo la sua vita, tutta la sua vita, in ogni istante di essa, per la creazione, la redenzione, la salvezza, la santificazione del corpo di Cristo. </w:t>
      </w:r>
    </w:p>
    <w:p w14:paraId="7A131BA1"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Nel primo racconto, o Teòfilo, ho trattato di tutto quello che Gesù fece e insegnò dagli inizi fino al giorno in cui fu assunto in cielo, dopo aver dato disposizioni agli apostoli che si era scelti per mezzo dello Spirito Santo.</w:t>
      </w:r>
    </w:p>
    <w:p w14:paraId="4A17ECB1" w14:textId="77777777" w:rsidR="004E7F23" w:rsidRPr="004E7F23" w:rsidRDefault="004E7F23" w:rsidP="004E7F23">
      <w:pPr>
        <w:spacing w:after="120"/>
        <w:ind w:left="567" w:right="567"/>
        <w:jc w:val="both"/>
        <w:rPr>
          <w:rFonts w:ascii="Arial" w:hAnsi="Arial" w:cs="Arial"/>
          <w:sz w:val="18"/>
          <w:szCs w:val="18"/>
        </w:rPr>
      </w:pPr>
      <w:r w:rsidRPr="004E7F23">
        <w:rPr>
          <w:rFonts w:ascii="Cambria" w:hAnsi="Cambria" w:cs="Cambria"/>
          <w:color w:val="111111"/>
          <w:sz w:val="22"/>
          <w:szCs w:val="22"/>
        </w:rPr>
        <w:t>Τὸν</w:t>
      </w:r>
      <w:r w:rsidRPr="004E7F23">
        <w:rPr>
          <w:rFonts w:ascii="PT Serif" w:hAnsi="PT Serif"/>
          <w:color w:val="111111"/>
          <w:sz w:val="22"/>
          <w:szCs w:val="22"/>
        </w:rPr>
        <w:t xml:space="preserve"> </w:t>
      </w:r>
      <w:r w:rsidRPr="004E7F23">
        <w:rPr>
          <w:rFonts w:ascii="PT Serif" w:hAnsi="PT Serif" w:cs="PT Serif"/>
          <w:color w:val="111111"/>
          <w:sz w:val="22"/>
          <w:szCs w:val="22"/>
        </w:rPr>
        <w:t>μ</w:t>
      </w:r>
      <w:r w:rsidRPr="004E7F23">
        <w:rPr>
          <w:color w:val="111111"/>
          <w:sz w:val="22"/>
          <w:szCs w:val="22"/>
        </w:rPr>
        <w:t>ὲν</w:t>
      </w:r>
      <w:r w:rsidRPr="004E7F23">
        <w:rPr>
          <w:rFonts w:ascii="PT Serif" w:hAnsi="PT Serif"/>
          <w:color w:val="111111"/>
          <w:sz w:val="22"/>
          <w:szCs w:val="22"/>
        </w:rPr>
        <w:t xml:space="preserve"> </w:t>
      </w:r>
      <w:r w:rsidRPr="004E7F23">
        <w:rPr>
          <w:rFonts w:ascii="PT Serif" w:hAnsi="PT Serif" w:cs="PT Serif"/>
          <w:color w:val="111111"/>
          <w:sz w:val="22"/>
          <w:szCs w:val="22"/>
        </w:rPr>
        <w:t>π</w:t>
      </w:r>
      <w:r w:rsidRPr="004E7F23">
        <w:rPr>
          <w:rFonts w:ascii="Cambria" w:hAnsi="Cambria" w:cs="Cambria"/>
          <w:color w:val="111111"/>
          <w:sz w:val="22"/>
          <w:szCs w:val="22"/>
        </w:rPr>
        <w:t>ρῶτον</w:t>
      </w:r>
      <w:r w:rsidRPr="004E7F23">
        <w:rPr>
          <w:rFonts w:ascii="PT Serif" w:hAnsi="PT Serif"/>
          <w:color w:val="111111"/>
          <w:sz w:val="22"/>
          <w:szCs w:val="22"/>
        </w:rPr>
        <w:t xml:space="preserve"> </w:t>
      </w:r>
      <w:r w:rsidRPr="004E7F23">
        <w:rPr>
          <w:rFonts w:ascii="Cambria" w:hAnsi="Cambria" w:cs="Cambria"/>
          <w:color w:val="111111"/>
          <w:sz w:val="22"/>
          <w:szCs w:val="22"/>
        </w:rPr>
        <w:t>λόγον</w:t>
      </w:r>
      <w:r w:rsidRPr="004E7F23">
        <w:rPr>
          <w:rFonts w:ascii="PT Serif" w:hAnsi="PT Serif"/>
          <w:color w:val="111111"/>
          <w:sz w:val="22"/>
          <w:szCs w:val="22"/>
        </w:rPr>
        <w:t xml:space="preserve"> </w:t>
      </w:r>
      <w:r w:rsidRPr="004E7F23">
        <w:rPr>
          <w:color w:val="111111"/>
          <w:sz w:val="22"/>
          <w:szCs w:val="22"/>
        </w:rPr>
        <w:t>ἐ</w:t>
      </w:r>
      <w:r w:rsidRPr="004E7F23">
        <w:rPr>
          <w:rFonts w:ascii="PT Serif" w:hAnsi="PT Serif" w:cs="PT Serif"/>
          <w:color w:val="111111"/>
          <w:sz w:val="22"/>
          <w:szCs w:val="22"/>
        </w:rPr>
        <w:t>π</w:t>
      </w:r>
      <w:r w:rsidRPr="004E7F23">
        <w:rPr>
          <w:rFonts w:ascii="Cambria" w:hAnsi="Cambria" w:cs="Cambria"/>
          <w:color w:val="111111"/>
          <w:sz w:val="22"/>
          <w:szCs w:val="22"/>
        </w:rPr>
        <w:t>οιησά</w:t>
      </w:r>
      <w:r w:rsidRPr="004E7F23">
        <w:rPr>
          <w:rFonts w:ascii="PT Serif" w:hAnsi="PT Serif" w:cs="PT Serif"/>
          <w:color w:val="111111"/>
          <w:sz w:val="22"/>
          <w:szCs w:val="22"/>
        </w:rPr>
        <w:t>μ</w:t>
      </w:r>
      <w:r w:rsidRPr="004E7F23">
        <w:rPr>
          <w:rFonts w:ascii="Cambria" w:hAnsi="Cambria" w:cs="Cambria"/>
          <w:color w:val="111111"/>
          <w:sz w:val="22"/>
          <w:szCs w:val="22"/>
        </w:rPr>
        <w:t>ην</w:t>
      </w:r>
      <w:r w:rsidRPr="004E7F23">
        <w:rPr>
          <w:rFonts w:ascii="PT Serif" w:hAnsi="PT Serif"/>
          <w:color w:val="111111"/>
          <w:sz w:val="22"/>
          <w:szCs w:val="22"/>
        </w:rPr>
        <w:t xml:space="preserve"> </w:t>
      </w:r>
      <w:r w:rsidRPr="004E7F23">
        <w:rPr>
          <w:rFonts w:ascii="PT Serif" w:hAnsi="PT Serif" w:cs="PT Serif"/>
          <w:color w:val="111111"/>
          <w:sz w:val="22"/>
          <w:szCs w:val="22"/>
        </w:rPr>
        <w:t>π</w:t>
      </w:r>
      <w:r w:rsidRPr="004E7F23">
        <w:rPr>
          <w:rFonts w:ascii="Cambria" w:hAnsi="Cambria" w:cs="Cambria"/>
          <w:color w:val="111111"/>
          <w:sz w:val="22"/>
          <w:szCs w:val="22"/>
        </w:rPr>
        <w:t>ερὶ</w:t>
      </w:r>
      <w:r w:rsidRPr="004E7F23">
        <w:rPr>
          <w:rFonts w:ascii="PT Serif" w:hAnsi="PT Serif"/>
          <w:color w:val="111111"/>
          <w:sz w:val="22"/>
          <w:szCs w:val="22"/>
        </w:rPr>
        <w:t xml:space="preserve"> </w:t>
      </w:r>
      <w:r w:rsidRPr="004E7F23">
        <w:rPr>
          <w:rFonts w:ascii="PT Serif" w:hAnsi="PT Serif" w:cs="PT Serif"/>
          <w:color w:val="111111"/>
          <w:sz w:val="22"/>
          <w:szCs w:val="22"/>
        </w:rPr>
        <w:t>π</w:t>
      </w:r>
      <w:r w:rsidRPr="004E7F23">
        <w:rPr>
          <w:rFonts w:ascii="Cambria" w:hAnsi="Cambria" w:cs="Cambria"/>
          <w:color w:val="111111"/>
          <w:sz w:val="22"/>
          <w:szCs w:val="22"/>
        </w:rPr>
        <w:t>άντων</w:t>
      </w:r>
      <w:r w:rsidRPr="004E7F23">
        <w:rPr>
          <w:rFonts w:ascii="PT Serif" w:hAnsi="PT Serif"/>
          <w:color w:val="111111"/>
          <w:sz w:val="22"/>
          <w:szCs w:val="22"/>
        </w:rPr>
        <w:t xml:space="preserve">, </w:t>
      </w:r>
      <w:r w:rsidRPr="004E7F23">
        <w:rPr>
          <w:color w:val="111111"/>
          <w:sz w:val="22"/>
          <w:szCs w:val="22"/>
        </w:rPr>
        <w:t>ὦ</w:t>
      </w:r>
      <w:r w:rsidRPr="004E7F23">
        <w:rPr>
          <w:rFonts w:ascii="PT Serif" w:hAnsi="PT Serif"/>
          <w:color w:val="111111"/>
          <w:sz w:val="22"/>
          <w:szCs w:val="22"/>
        </w:rPr>
        <w:t xml:space="preserve"> </w:t>
      </w:r>
      <w:r w:rsidRPr="004E7F23">
        <w:rPr>
          <w:rFonts w:ascii="Cambria" w:hAnsi="Cambria" w:cs="Cambria"/>
          <w:color w:val="111111"/>
          <w:sz w:val="22"/>
          <w:szCs w:val="22"/>
        </w:rPr>
        <w:t>Θεόφιλε</w:t>
      </w:r>
      <w:r w:rsidRPr="004E7F23">
        <w:rPr>
          <w:rFonts w:ascii="PT Serif" w:hAnsi="PT Serif"/>
          <w:color w:val="111111"/>
          <w:sz w:val="22"/>
          <w:szCs w:val="22"/>
        </w:rPr>
        <w:t xml:space="preserve">, </w:t>
      </w:r>
      <w:r w:rsidRPr="004E7F23">
        <w:rPr>
          <w:color w:val="111111"/>
          <w:sz w:val="22"/>
          <w:szCs w:val="22"/>
        </w:rPr>
        <w:t>ὧν</w:t>
      </w:r>
      <w:r w:rsidRPr="004E7F23">
        <w:rPr>
          <w:rFonts w:ascii="PT Serif" w:hAnsi="PT Serif"/>
          <w:color w:val="111111"/>
          <w:sz w:val="22"/>
          <w:szCs w:val="22"/>
        </w:rPr>
        <w:t xml:space="preserve"> </w:t>
      </w:r>
      <w:r w:rsidRPr="004E7F23">
        <w:rPr>
          <w:color w:val="111111"/>
          <w:sz w:val="22"/>
          <w:szCs w:val="22"/>
        </w:rPr>
        <w:t>ἤρξατο</w:t>
      </w:r>
      <w:r w:rsidRPr="004E7F23">
        <w:rPr>
          <w:rFonts w:ascii="PT Serif" w:hAnsi="PT Serif"/>
          <w:color w:val="111111"/>
          <w:sz w:val="22"/>
          <w:szCs w:val="22"/>
        </w:rPr>
        <w:t xml:space="preserve"> </w:t>
      </w:r>
      <w:r w:rsidRPr="004E7F23">
        <w:rPr>
          <w:color w:val="111111"/>
          <w:sz w:val="22"/>
          <w:szCs w:val="22"/>
        </w:rPr>
        <w:t>⸀ὁ</w:t>
      </w:r>
      <w:r w:rsidRPr="004E7F23">
        <w:rPr>
          <w:rFonts w:ascii="PT Serif" w:hAnsi="PT Serif"/>
          <w:color w:val="111111"/>
          <w:sz w:val="22"/>
          <w:szCs w:val="22"/>
        </w:rPr>
        <w:t xml:space="preserve"> </w:t>
      </w:r>
      <w:r w:rsidRPr="004E7F23">
        <w:rPr>
          <w:color w:val="111111"/>
          <w:sz w:val="22"/>
          <w:szCs w:val="22"/>
        </w:rPr>
        <w:t>Ἰησοῦς</w:t>
      </w:r>
      <w:r w:rsidRPr="004E7F23">
        <w:rPr>
          <w:rFonts w:ascii="PT Serif" w:hAnsi="PT Serif"/>
          <w:color w:val="111111"/>
          <w:sz w:val="22"/>
          <w:szCs w:val="22"/>
        </w:rPr>
        <w:t xml:space="preserve"> </w:t>
      </w:r>
      <w:r w:rsidRPr="004E7F23">
        <w:rPr>
          <w:rFonts w:ascii="PT Serif" w:hAnsi="PT Serif" w:cs="PT Serif"/>
          <w:color w:val="111111"/>
          <w:sz w:val="22"/>
          <w:szCs w:val="22"/>
        </w:rPr>
        <w:t>π</w:t>
      </w:r>
      <w:r w:rsidRPr="004E7F23">
        <w:rPr>
          <w:rFonts w:ascii="Cambria" w:hAnsi="Cambria" w:cs="Cambria"/>
          <w:color w:val="111111"/>
          <w:sz w:val="22"/>
          <w:szCs w:val="22"/>
        </w:rPr>
        <w:t>οιεῖν</w:t>
      </w:r>
      <w:r w:rsidRPr="004E7F23">
        <w:rPr>
          <w:rFonts w:ascii="PT Serif" w:hAnsi="PT Serif"/>
          <w:color w:val="111111"/>
          <w:sz w:val="22"/>
          <w:szCs w:val="22"/>
        </w:rPr>
        <w:t xml:space="preserve"> </w:t>
      </w:r>
      <w:r w:rsidRPr="004E7F23">
        <w:rPr>
          <w:rFonts w:ascii="Cambria" w:hAnsi="Cambria" w:cs="Cambria"/>
          <w:color w:val="111111"/>
          <w:sz w:val="22"/>
          <w:szCs w:val="22"/>
        </w:rPr>
        <w:t>τε</w:t>
      </w:r>
      <w:r w:rsidRPr="004E7F23">
        <w:rPr>
          <w:rFonts w:ascii="PT Serif" w:hAnsi="PT Serif"/>
          <w:color w:val="111111"/>
          <w:sz w:val="22"/>
          <w:szCs w:val="22"/>
        </w:rPr>
        <w:t xml:space="preserve"> </w:t>
      </w:r>
      <w:r w:rsidRPr="004E7F23">
        <w:rPr>
          <w:rFonts w:ascii="Cambria" w:hAnsi="Cambria" w:cs="Cambria"/>
          <w:color w:val="111111"/>
          <w:sz w:val="22"/>
          <w:szCs w:val="22"/>
        </w:rPr>
        <w:t>καὶ</w:t>
      </w:r>
      <w:r w:rsidRPr="004E7F23">
        <w:rPr>
          <w:rFonts w:ascii="PT Serif" w:hAnsi="PT Serif"/>
          <w:color w:val="111111"/>
          <w:sz w:val="22"/>
          <w:szCs w:val="22"/>
        </w:rPr>
        <w:t xml:space="preserve"> </w:t>
      </w:r>
      <w:r w:rsidRPr="004E7F23">
        <w:rPr>
          <w:rFonts w:ascii="Cambria" w:hAnsi="Cambria" w:cs="Cambria"/>
          <w:color w:val="111111"/>
          <w:sz w:val="22"/>
          <w:szCs w:val="22"/>
        </w:rPr>
        <w:t>διδάσκειν</w:t>
      </w:r>
      <w:r w:rsidRPr="004E7F23">
        <w:rPr>
          <w:rFonts w:ascii="PT Serif" w:hAnsi="PT Serif"/>
          <w:color w:val="111111"/>
          <w:sz w:val="22"/>
          <w:szCs w:val="22"/>
        </w:rPr>
        <w:t> </w:t>
      </w:r>
      <w:r w:rsidRPr="004E7F23">
        <w:rPr>
          <w:color w:val="111111"/>
          <w:sz w:val="22"/>
          <w:szCs w:val="22"/>
        </w:rPr>
        <w:t>ἄχρι</w:t>
      </w:r>
      <w:r w:rsidRPr="004E7F23">
        <w:rPr>
          <w:rFonts w:ascii="PT Serif" w:hAnsi="PT Serif"/>
          <w:color w:val="111111"/>
          <w:sz w:val="22"/>
          <w:szCs w:val="22"/>
        </w:rPr>
        <w:t xml:space="preserve"> </w:t>
      </w:r>
      <w:r w:rsidRPr="004E7F23">
        <w:rPr>
          <w:color w:val="111111"/>
          <w:sz w:val="22"/>
          <w:szCs w:val="22"/>
        </w:rPr>
        <w:t>ἧς</w:t>
      </w:r>
      <w:r w:rsidRPr="004E7F23">
        <w:rPr>
          <w:rFonts w:ascii="PT Serif" w:hAnsi="PT Serif"/>
          <w:color w:val="111111"/>
          <w:sz w:val="22"/>
          <w:szCs w:val="22"/>
        </w:rPr>
        <w:t xml:space="preserve"> </w:t>
      </w:r>
      <w:r w:rsidRPr="004E7F23">
        <w:rPr>
          <w:color w:val="111111"/>
          <w:sz w:val="22"/>
          <w:szCs w:val="22"/>
        </w:rPr>
        <w:t>ἡ</w:t>
      </w:r>
      <w:r w:rsidRPr="004E7F23">
        <w:rPr>
          <w:rFonts w:ascii="PT Serif" w:hAnsi="PT Serif" w:cs="PT Serif"/>
          <w:color w:val="111111"/>
          <w:sz w:val="22"/>
          <w:szCs w:val="22"/>
        </w:rPr>
        <w:t>μ</w:t>
      </w:r>
      <w:r w:rsidRPr="004E7F23">
        <w:rPr>
          <w:rFonts w:ascii="Cambria" w:hAnsi="Cambria" w:cs="Cambria"/>
          <w:color w:val="111111"/>
          <w:sz w:val="22"/>
          <w:szCs w:val="22"/>
        </w:rPr>
        <w:t>έρας</w:t>
      </w:r>
      <w:r w:rsidRPr="004E7F23">
        <w:rPr>
          <w:rFonts w:ascii="PT Serif" w:hAnsi="PT Serif"/>
          <w:color w:val="111111"/>
          <w:sz w:val="22"/>
          <w:szCs w:val="22"/>
        </w:rPr>
        <w:t xml:space="preserve"> </w:t>
      </w:r>
      <w:r w:rsidRPr="004E7F23">
        <w:rPr>
          <w:color w:val="111111"/>
          <w:sz w:val="22"/>
          <w:szCs w:val="22"/>
        </w:rPr>
        <w:t>ἐντειλά</w:t>
      </w:r>
      <w:r w:rsidRPr="004E7F23">
        <w:rPr>
          <w:rFonts w:ascii="PT Serif" w:hAnsi="PT Serif" w:cs="PT Serif"/>
          <w:color w:val="111111"/>
          <w:sz w:val="22"/>
          <w:szCs w:val="22"/>
        </w:rPr>
        <w:t>μ</w:t>
      </w:r>
      <w:r w:rsidRPr="004E7F23">
        <w:rPr>
          <w:rFonts w:ascii="Cambria" w:hAnsi="Cambria" w:cs="Cambria"/>
          <w:color w:val="111111"/>
          <w:sz w:val="22"/>
          <w:szCs w:val="22"/>
        </w:rPr>
        <w:t>ενος</w:t>
      </w:r>
      <w:r w:rsidRPr="004E7F23">
        <w:rPr>
          <w:rFonts w:ascii="PT Serif" w:hAnsi="PT Serif"/>
          <w:color w:val="111111"/>
          <w:sz w:val="22"/>
          <w:szCs w:val="22"/>
        </w:rPr>
        <w:t xml:space="preserve"> </w:t>
      </w:r>
      <w:r w:rsidRPr="004E7F23">
        <w:rPr>
          <w:rFonts w:ascii="Cambria" w:hAnsi="Cambria" w:cs="Cambria"/>
          <w:color w:val="111111"/>
          <w:sz w:val="22"/>
          <w:szCs w:val="22"/>
        </w:rPr>
        <w:t>τοῖς</w:t>
      </w:r>
      <w:r w:rsidRPr="004E7F23">
        <w:rPr>
          <w:rFonts w:ascii="PT Serif" w:hAnsi="PT Serif"/>
          <w:color w:val="111111"/>
          <w:sz w:val="22"/>
          <w:szCs w:val="22"/>
        </w:rPr>
        <w:t xml:space="preserve"> </w:t>
      </w:r>
      <w:r w:rsidRPr="004E7F23">
        <w:rPr>
          <w:color w:val="111111"/>
          <w:sz w:val="22"/>
          <w:szCs w:val="22"/>
        </w:rPr>
        <w:t>ἀ</w:t>
      </w:r>
      <w:r w:rsidRPr="004E7F23">
        <w:rPr>
          <w:rFonts w:ascii="PT Serif" w:hAnsi="PT Serif" w:cs="PT Serif"/>
          <w:color w:val="111111"/>
          <w:sz w:val="22"/>
          <w:szCs w:val="22"/>
        </w:rPr>
        <w:t>π</w:t>
      </w:r>
      <w:r w:rsidRPr="004E7F23">
        <w:rPr>
          <w:rFonts w:ascii="Cambria" w:hAnsi="Cambria" w:cs="Cambria"/>
          <w:color w:val="111111"/>
          <w:sz w:val="22"/>
          <w:szCs w:val="22"/>
        </w:rPr>
        <w:t>οστόλοις</w:t>
      </w:r>
      <w:r w:rsidRPr="004E7F23">
        <w:rPr>
          <w:rFonts w:ascii="PT Serif" w:hAnsi="PT Serif"/>
          <w:color w:val="111111"/>
          <w:sz w:val="22"/>
          <w:szCs w:val="22"/>
        </w:rPr>
        <w:t xml:space="preserve"> </w:t>
      </w:r>
      <w:r w:rsidRPr="004E7F23">
        <w:rPr>
          <w:rFonts w:ascii="Cambria" w:hAnsi="Cambria" w:cs="Cambria"/>
          <w:color w:val="111111"/>
          <w:sz w:val="22"/>
          <w:szCs w:val="22"/>
        </w:rPr>
        <w:t>διὰ</w:t>
      </w:r>
      <w:r w:rsidRPr="004E7F23">
        <w:rPr>
          <w:rFonts w:ascii="PT Serif" w:hAnsi="PT Serif"/>
          <w:color w:val="111111"/>
          <w:sz w:val="22"/>
          <w:szCs w:val="22"/>
        </w:rPr>
        <w:t xml:space="preserve"> </w:t>
      </w:r>
      <w:r w:rsidRPr="004E7F23">
        <w:rPr>
          <w:rFonts w:ascii="PT Serif" w:hAnsi="PT Serif" w:cs="PT Serif"/>
          <w:color w:val="111111"/>
          <w:sz w:val="22"/>
          <w:szCs w:val="22"/>
        </w:rPr>
        <w:t>π</w:t>
      </w:r>
      <w:r w:rsidRPr="004E7F23">
        <w:rPr>
          <w:rFonts w:ascii="Cambria" w:hAnsi="Cambria" w:cs="Cambria"/>
          <w:color w:val="111111"/>
          <w:sz w:val="22"/>
          <w:szCs w:val="22"/>
        </w:rPr>
        <w:t>νεύ</w:t>
      </w:r>
      <w:r w:rsidRPr="004E7F23">
        <w:rPr>
          <w:rFonts w:ascii="PT Serif" w:hAnsi="PT Serif" w:cs="PT Serif"/>
          <w:color w:val="111111"/>
          <w:sz w:val="22"/>
          <w:szCs w:val="22"/>
        </w:rPr>
        <w:t>μ</w:t>
      </w:r>
      <w:r w:rsidRPr="004E7F23">
        <w:rPr>
          <w:rFonts w:ascii="Cambria" w:hAnsi="Cambria" w:cs="Cambria"/>
          <w:color w:val="111111"/>
          <w:sz w:val="22"/>
          <w:szCs w:val="22"/>
        </w:rPr>
        <w:t>ατος</w:t>
      </w:r>
      <w:r w:rsidRPr="004E7F23">
        <w:rPr>
          <w:rFonts w:ascii="PT Serif" w:hAnsi="PT Serif"/>
          <w:color w:val="111111"/>
          <w:sz w:val="22"/>
          <w:szCs w:val="22"/>
        </w:rPr>
        <w:t xml:space="preserve"> </w:t>
      </w:r>
      <w:r w:rsidRPr="004E7F23">
        <w:rPr>
          <w:color w:val="111111"/>
          <w:sz w:val="22"/>
          <w:szCs w:val="22"/>
        </w:rPr>
        <w:t>ἁγίου</w:t>
      </w:r>
      <w:r w:rsidRPr="004E7F23">
        <w:rPr>
          <w:rFonts w:ascii="PT Serif" w:hAnsi="PT Serif"/>
          <w:color w:val="111111"/>
          <w:sz w:val="22"/>
          <w:szCs w:val="22"/>
        </w:rPr>
        <w:t xml:space="preserve"> </w:t>
      </w:r>
      <w:r w:rsidRPr="004E7F23">
        <w:rPr>
          <w:rFonts w:ascii="Cambria" w:hAnsi="Cambria" w:cs="Cambria"/>
          <w:color w:val="111111"/>
          <w:sz w:val="22"/>
          <w:szCs w:val="22"/>
        </w:rPr>
        <w:t>οὓς</w:t>
      </w:r>
      <w:r w:rsidRPr="004E7F23">
        <w:rPr>
          <w:rFonts w:ascii="PT Serif" w:hAnsi="PT Serif"/>
          <w:color w:val="111111"/>
          <w:sz w:val="22"/>
          <w:szCs w:val="22"/>
        </w:rPr>
        <w:t xml:space="preserve"> </w:t>
      </w:r>
      <w:r w:rsidRPr="004E7F23">
        <w:rPr>
          <w:color w:val="111111"/>
          <w:sz w:val="22"/>
          <w:szCs w:val="22"/>
        </w:rPr>
        <w:t>ἐξελέξατο</w:t>
      </w:r>
      <w:r w:rsidRPr="004E7F23">
        <w:rPr>
          <w:rFonts w:ascii="PT Serif" w:hAnsi="PT Serif"/>
          <w:color w:val="111111"/>
          <w:sz w:val="22"/>
          <w:szCs w:val="22"/>
        </w:rPr>
        <w:t xml:space="preserve"> </w:t>
      </w:r>
      <w:r w:rsidRPr="004E7F23">
        <w:rPr>
          <w:color w:val="111111"/>
          <w:sz w:val="22"/>
          <w:szCs w:val="22"/>
        </w:rPr>
        <w:t>ἀνελή</w:t>
      </w:r>
      <w:r w:rsidRPr="004E7F23">
        <w:rPr>
          <w:rFonts w:ascii="PT Serif" w:hAnsi="PT Serif" w:cs="PT Serif"/>
          <w:color w:val="111111"/>
          <w:sz w:val="22"/>
          <w:szCs w:val="22"/>
        </w:rPr>
        <w:t>μ</w:t>
      </w:r>
      <w:r w:rsidRPr="004E7F23">
        <w:rPr>
          <w:rFonts w:ascii="Cambria" w:hAnsi="Cambria" w:cs="Cambria"/>
          <w:color w:val="111111"/>
          <w:sz w:val="22"/>
          <w:szCs w:val="22"/>
        </w:rPr>
        <w:t>φθη·</w:t>
      </w:r>
      <w:r w:rsidRPr="004E7F23">
        <w:rPr>
          <w:rFonts w:ascii="PT Serif" w:hAnsi="PT Serif"/>
          <w:color w:val="111111"/>
          <w:sz w:val="22"/>
          <w:szCs w:val="22"/>
        </w:rPr>
        <w:t> </w:t>
      </w:r>
    </w:p>
    <w:p w14:paraId="12E03039" w14:textId="77777777" w:rsidR="004E7F23" w:rsidRPr="004E7F23" w:rsidRDefault="004E7F23" w:rsidP="004E7F23">
      <w:pPr>
        <w:spacing w:after="120"/>
        <w:ind w:left="567" w:right="567"/>
        <w:jc w:val="both"/>
        <w:rPr>
          <w:rFonts w:ascii="Arial" w:hAnsi="Arial"/>
          <w:i/>
          <w:iCs/>
          <w:color w:val="444444"/>
          <w:sz w:val="22"/>
          <w:szCs w:val="27"/>
          <w:lang w:val="la-Latn"/>
        </w:rPr>
      </w:pPr>
      <w:r w:rsidRPr="004E7F23">
        <w:rPr>
          <w:rFonts w:ascii="Arial" w:hAnsi="Arial"/>
          <w:i/>
          <w:iCs/>
          <w:color w:val="444444"/>
          <w:sz w:val="22"/>
          <w:szCs w:val="27"/>
          <w:lang w:val="la-Latn"/>
        </w:rPr>
        <w:t>Primum quidem sermonem feci de omnibus o Theophile quæ cœpit Jesus facere et docere usque in diem qua præcipiens apostolis per Spiritum Sanctum quos elegit adsumptus est</w:t>
      </w:r>
    </w:p>
    <w:p w14:paraId="3DA6C017"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Gesù ha iniziato a fare e a insegnare. Ora spetta agli Apostoli creare, formare, condurre, guidare, santificare, insegnare quanto Gesù ha iniziato a fare e a insegnare perché venga continuato fino al giorno della sua Parusia. Se l’Apostolo non vive secondo verità e santità la sua missione, tutto il corpo di Cristo precipita in un torpore di indifferenza e di sonno di peccato.</w:t>
      </w:r>
    </w:p>
    <w:p w14:paraId="412413D6"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Seconda verità</w:t>
      </w:r>
      <w:r w:rsidRPr="004E7F23">
        <w:rPr>
          <w:rFonts w:ascii="Arial" w:hAnsi="Arial" w:cs="Arial"/>
          <w:sz w:val="24"/>
          <w:szCs w:val="24"/>
        </w:rPr>
        <w:t xml:space="preserve">: Come gli Apostoli sono stati scelti da Cristo Gesù non dal suo cuore, ma dal cuore del Padre per opera del suo Santo Spirito, così gli Apostoli dovranno scegliere i loro successoti dal cuore del Padre, per il cuore di Cristo, nello Spirito Santo. Se il Padre, per Cristo, nello Spirito Santo non sceglie, colui che è scelto dal cuore degli uomini, mai potrà portare a compimento l’opera </w:t>
      </w:r>
      <w:r w:rsidRPr="004E7F23">
        <w:rPr>
          <w:rFonts w:ascii="Arial" w:hAnsi="Arial" w:cs="Arial"/>
          <w:sz w:val="24"/>
          <w:szCs w:val="24"/>
        </w:rPr>
        <w:lastRenderedPageBreak/>
        <w:t>iniziata da Cristo Gesù. Si compirà per chi sceglie dal suo cuore la Parola del Profeta Osea:</w:t>
      </w:r>
    </w:p>
    <w:p w14:paraId="2019DEA6" w14:textId="77777777" w:rsidR="004E7F23" w:rsidRPr="004E7F23" w:rsidRDefault="004E7F23" w:rsidP="004E7F23">
      <w:pPr>
        <w:spacing w:after="120"/>
        <w:ind w:left="567" w:right="567"/>
        <w:jc w:val="both"/>
        <w:rPr>
          <w:rFonts w:ascii="Arial" w:hAnsi="Arial" w:cs="Arial"/>
          <w:i/>
          <w:iCs/>
          <w:color w:val="444444"/>
          <w:sz w:val="22"/>
          <w:szCs w:val="24"/>
        </w:rPr>
      </w:pPr>
      <w:proofErr w:type="spellStart"/>
      <w:r w:rsidRPr="004E7F23">
        <w:rPr>
          <w:rFonts w:ascii="Arial" w:hAnsi="Arial" w:cs="Arial"/>
          <w:i/>
          <w:iCs/>
          <w:color w:val="444444"/>
          <w:sz w:val="22"/>
          <w:szCs w:val="24"/>
        </w:rPr>
        <w:t>Da’</w:t>
      </w:r>
      <w:proofErr w:type="spellEnd"/>
      <w:r w:rsidRPr="004E7F23">
        <w:rPr>
          <w:rFonts w:ascii="Arial" w:hAnsi="Arial" w:cs="Arial"/>
          <w:i/>
          <w:iCs/>
          <w:color w:val="444444"/>
          <w:sz w:val="22"/>
          <w:szCs w:val="24"/>
        </w:rPr>
        <w:t xml:space="preserve"> fiato al corno! Come un’aquila piomba sulla casa del Signore la sciagura perché hanno trasgredito la mia alleanza e rigettato la mia legge. Essi gridano verso di me: “Noi, Israele, riconosciamo te nostro Dio!”. Ma Israele ha rigettato il bene: il nemico lo perseguiterà.</w:t>
      </w:r>
    </w:p>
    <w:p w14:paraId="1B7F3AFB"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Hanno creato dei re che io non ho designati; hanno scelto capi a mia insaputa. Con il loro argento e il loro oro si sono fatti idoli, ma per loro rovina.</w:t>
      </w:r>
    </w:p>
    <w:p w14:paraId="7B067D41"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Ripudio il tuo vitello, o Samaria! La mia ira divampa contro di loro; fino a quando non si potranno purificare? Viene da Israele il vitello di Samaria, è opera di artigiano, non è un dio: sarà ridotto in frantumi. E poiché hanno seminato vento, raccoglieranno tempesta. Il loro grano sarà senza spiga, se germoglia non darà farina e, se ne produce, la divoreranno gli stranieri.</w:t>
      </w:r>
    </w:p>
    <w:p w14:paraId="43003128"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 xml:space="preserve">Israele è stato inghiottito: si trova ora in mezzo alle nazioni come un oggetto senza valore. Essi sono saliti fino ad Assur, sono come un asino selvatico, che si aggira solitario; Èfraim si è acquistato degli amanti. Se ne acquistino pure fra le nazioni, io li metterò insieme e cominceranno a diminuire sotto il peso del re e dei prìncipi. Èfraim ha moltiplicato gli altari, ma gli altari sono diventati per lui un’occasione di peccato. </w:t>
      </w:r>
    </w:p>
    <w:p w14:paraId="796A9FD3"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 xml:space="preserve">Ho scritto numerose leggi per lui, ma esse sono considerate come qualcosa di estraneo. Offrono sacrifici e ne mangiano le carni, ma il Signore non li gradisce; ora ricorda la loro iniquità, chiede conto dei loro peccati: dovranno tornare in Egitto. Israele ha dimenticato il suo creatore, si è costruito palazzi; Giuda ha moltiplicato le sue città fortificate. Ma io appiccherò il fuoco alle loro città e divorerà i loro palazzi (Os 8,1-14). </w:t>
      </w:r>
    </w:p>
    <w:p w14:paraId="0A8248C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Quando si opera dal cuore dell’uomo e non da cuore del Padre, per Cristo, nello Spirito Santo, sempre si costruiscono vitelli d’oro per incrementare l’idolatria nel popolo del Signore. Un solo Successore dal cuore dell’uomo e i danni per il corpo di Cristo saranno oltremodo ingenti. Ecco chi sono oggi i vitelli di Samaria: sono tutti i successori degli Apostoli scelti dal cuore dell’uomo o non dal cuore del Padre, per Cristo, nello Spirito Santo. Chi opera dal suo cuore e non dal cuore del Padre, per Cristo, nello Spirito Santo, sempre edificherà vitelli di idolatria, di prostituzione, di grande immoralità, di universale amoralità. </w:t>
      </w:r>
    </w:p>
    <w:p w14:paraId="432DEB8E"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Testimone non è colui che parla di Cristo Gesù. Testimone è colui che manifesta, rendendolo presente nella storia in mezzo agli uomini, Cristo Gesù al vivo in tutto il suo mistero. Questa manifestazione di Gesù al vivo, con manifestazione reale e non solo a parola, mai potrà avvenire senza la costante e interrotta opera dello Spirito Santo.</w:t>
      </w:r>
    </w:p>
    <w:p w14:paraId="53B27F7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2"/>
        </w:rPr>
        <w:t>Riceverete la forza dallo Spirito Santo che scenderà su di voi, e di me sarete testimoni a Gerusalemme, in tutta la Giudea e la Samaria e fino ai confini della terra</w:t>
      </w:r>
    </w:p>
    <w:p w14:paraId="01D048F4"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Ecco la verità moralità di un Apostolo del Signore: conformarsi in tutto a Cristo nella vita e nella morte, nelle parole e nelle opere. Più grande è la conformazione e più frutti produrrà la continuazione da parte sua della missione di Gesù Signore. Con l’Apostolo Paolo, lui dovrà dire:</w:t>
      </w:r>
    </w:p>
    <w:p w14:paraId="2E8B7AE1"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lastRenderedPageBreak/>
        <w:t>Sono stato crocifisso con Cristo, e non vivo più io, ma Cristo vive in me. E questa vita, che io vivo nel corpo, la vivo nella fede del Figlio di Dio, che mi ha amato e ha consegnato se stesso per me.</w:t>
      </w:r>
    </w:p>
    <w:p w14:paraId="37F5D319" w14:textId="77777777" w:rsidR="004E7F23" w:rsidRPr="004E7F23" w:rsidRDefault="004E7F23" w:rsidP="004E7F23">
      <w:pPr>
        <w:spacing w:after="120"/>
        <w:ind w:left="567" w:right="567"/>
        <w:jc w:val="both"/>
        <w:rPr>
          <w:rFonts w:ascii="Arial" w:hAnsi="Arial" w:cs="Arial"/>
          <w:i/>
          <w:iCs/>
          <w:color w:val="444444"/>
          <w:sz w:val="22"/>
          <w:szCs w:val="24"/>
          <w:lang w:val="la-Latn"/>
        </w:rPr>
      </w:pPr>
      <w:r w:rsidRPr="004E7F23">
        <w:rPr>
          <w:rFonts w:ascii="Arial" w:hAnsi="Arial"/>
          <w:i/>
          <w:iCs/>
          <w:color w:val="444444"/>
          <w:sz w:val="22"/>
          <w:lang w:val="la-Latn"/>
        </w:rPr>
        <w:t xml:space="preserve">Christo confixus sum cruci;  </w:t>
      </w:r>
      <w:r w:rsidRPr="004E7F23">
        <w:rPr>
          <w:rFonts w:ascii="Arial" w:hAnsi="Arial" w:cs="Arial"/>
          <w:i/>
          <w:iCs/>
          <w:color w:val="444444"/>
          <w:sz w:val="22"/>
          <w:szCs w:val="24"/>
          <w:lang w:val="la-Latn"/>
        </w:rPr>
        <w:t xml:space="preserve">vivo autem iam non ego, vivit vero in me Christus; quod autem nunc vivo in carne, in fide vivo Filii Dei, qui dilexit me et tradidit seipsum pro me (Gal 2,19-20). </w:t>
      </w:r>
    </w:p>
    <w:p w14:paraId="6CB029E4"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Seconda  verità</w:t>
      </w:r>
      <w:r w:rsidRPr="004E7F23">
        <w:rPr>
          <w:rFonts w:ascii="Arial" w:hAnsi="Arial" w:cs="Arial"/>
          <w:sz w:val="24"/>
          <w:szCs w:val="24"/>
        </w:rPr>
        <w:t>: La conformazione a Cristo non è mai perfetta. Ogni giorno l’Apostolo del Signore dovrà chiedere allo Spirito Santo che aggiunga perfezione a perfezione. La perfezione dovrà essere nei pensieri, nella volontà, nei desideri,  nel cuore, nell’anima, nel corpo, nelle parole, nelle opere. Tutto l’Apostolo del Signore, in ogni atomo del suo essere, dovrà tendere alla perfezione di Cristo. Ecco cosa dice l’Apostolo Paolo di sé-</w:t>
      </w:r>
    </w:p>
    <w:p w14:paraId="3D43F86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739E5D5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1D6EBF9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3CB91C0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Tutti noi, che siamo perfetti, dobbiamo avere questi sentimenti; se in qualche cosa pensate diversamente, Dio vi illuminerà anche su questo. Intanto, dal punto a cui siamo arrivati, insieme procediamo.</w:t>
      </w:r>
    </w:p>
    <w:p w14:paraId="24755BB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454D2CAA"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lastRenderedPageBreak/>
        <w:t>Principio terzo</w:t>
      </w:r>
      <w:r w:rsidRPr="004E7F23">
        <w:rPr>
          <w:rFonts w:ascii="Arial" w:hAnsi="Arial" w:cs="Arial"/>
          <w:sz w:val="24"/>
          <w:szCs w:val="24"/>
        </w:rPr>
        <w:t>: La preghiera per essere gradita al Signore deve essere elevata a Dio nella perseveranza e nella concordia.</w:t>
      </w:r>
    </w:p>
    <w:p w14:paraId="3CB748C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 perseveranza è senza alcuna interruzione. La concordia è nella formazione di un cuore solo: cuore del Padre, cuore del Figlio, cuore dello Spirito Santo, cuore del corpo di Cristo: un solo cuore. A questo solo cuore manca un altro cuore: il cuore della Vergine Maria. Perché vi sia un solo cuore, vi deve essere un solo pensiero, un solo sentimento, una sola volontà. Il solo pensiero, il solo sentimento, la sola volontà sono il pensiero, il sentimento, la volontà del Padre.</w:t>
      </w:r>
    </w:p>
    <w:p w14:paraId="5E6FDE05"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w:t>
      </w:r>
    </w:p>
    <w:p w14:paraId="04A55CF5"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Quando si prega con l’odio, la calunnia, la menzogna, l’invidia, la gelosia, la stoltezza e ogni insipienza, la falsità, l’inganno, la cattiveria, la malvagità, il giudizio nel cuore, mai la nostra preghiera potrà essere ascoltata dal Signore. È una preghiera che mai potrà formare dal cuore di chi la innalza, un solo cuore con il cuore del Padre, con il cuore del Figlio, con il cuore dello Spirito Santo, con il cuore della Vergine Maria, con il cuore dei Martiri e dei Confessori della fede, con il cuore di quanti ogni giorno soffrono e consumano la loro vita per rendere testimonianza a Cristo Gesù. È questa una preghiera immorale, perché fatta da un cuore colmo di immoralità.</w:t>
      </w:r>
    </w:p>
    <w:p w14:paraId="56EBCF23"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Seconda verità</w:t>
      </w:r>
      <w:r w:rsidRPr="004E7F23">
        <w:rPr>
          <w:rFonts w:ascii="Arial" w:hAnsi="Arial" w:cs="Arial"/>
          <w:sz w:val="24"/>
          <w:szCs w:val="24"/>
        </w:rPr>
        <w:t xml:space="preserve">: Se questa preghiera è la celebrazione dell’Eucaristia, allora questa preghiera non è solo immorale, è anche sacrilega perché è disprezzo del corpo di Cristo, perché corpo immolato per il perdono dei peccati e per lavare noi con il sangue di Cristo. Ora il sangue di Cristo dell’Eucaristia è per la purificazione del nostro corpo, del nostro cuor, del nostro spirito, della nostra anima. È sacrilegio celebrare l’Eucaristia anche con un solo pensiero di non perdono. È grandissimo sacrilegio celebrare l’eucaristia o ogni altro sacramento con l’odio nel cuore e con il non perdono. L’immoralità portata ne sacramenti ci costituisce rei di grandissimo sacrilegio e rende sacrilega ogni nostra preghiera. </w:t>
      </w:r>
    </w:p>
    <w:p w14:paraId="2F764B08"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quarto</w:t>
      </w:r>
      <w:r w:rsidRPr="004E7F23">
        <w:rPr>
          <w:rFonts w:ascii="Arial" w:hAnsi="Arial" w:cs="Arial"/>
          <w:sz w:val="24"/>
          <w:szCs w:val="24"/>
        </w:rPr>
        <w:t xml:space="preserve">: La Chiesa vive dalla santità e dalla verità del Sacerdozio Ordinato: Vescovi, Presbiteri, Diaconi. I Diaconi non sono però ordinati per il sacerdozio, ma per il servizio. Vescovi, presbiteri, diaconi devono essere scelti secondo e dal cuore del Padre, per Cristo Gesù, nello Spirito Santo. Se sono scelti dal cuore degli uomini, mai essi potranno operare dal cuore del Padre, per Cristo, nello Spirito Santo.  Chi è scelto dal cuore dell’uomo, opererà dal cuore dell’uomo. Chi invece è scelto dal cuore di Dio, opererà dal cuore di Dio. </w:t>
      </w:r>
    </w:p>
    <w:p w14:paraId="68293929"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Nella scelta del Vescovo o anche del Presbitero o anche del Diacono, la Chiesa necessariamente dovrà sempre dire quali sono i requisiti secondo il cuore del Padre, per Cristo, nello Spirito Santo. Questi requisiti dovranno essere oggettivi e non soggettivi, universali e non particolari. Chi non possiede questi requisiti non può essere scelto per essere ammesso o elevato all’ordine episcopale, all’ordine presbiterale, all’ordine diaconale. Ecco i requisiti chiesti dall’Apostolo Pietro perché qualcuno potesse prendere il posto lasciato da Giuda:</w:t>
      </w:r>
    </w:p>
    <w:p w14:paraId="1082D022"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lastRenderedPageBreak/>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p>
    <w:p w14:paraId="057773F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invece  requisiti chiesti dallo Spirito Santo per bocca di Paolo:</w:t>
      </w:r>
    </w:p>
    <w:p w14:paraId="52A83C0B"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14:paraId="1B145B20"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 xml:space="preserve">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3,1-13). </w:t>
      </w:r>
    </w:p>
    <w:p w14:paraId="76F88807"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w:t>
      </w:r>
    </w:p>
    <w:p w14:paraId="37877798" w14:textId="77777777" w:rsidR="004E7F23" w:rsidRPr="004E7F23" w:rsidRDefault="004E7F23" w:rsidP="004E7F23">
      <w:pPr>
        <w:spacing w:after="120"/>
        <w:jc w:val="both"/>
        <w:rPr>
          <w:rFonts w:ascii="Arial" w:hAnsi="Arial" w:cs="Arial"/>
          <w:b/>
          <w:bCs/>
          <w:sz w:val="24"/>
          <w:szCs w:val="24"/>
        </w:rPr>
      </w:pPr>
      <w:r w:rsidRPr="004E7F23">
        <w:rPr>
          <w:rFonts w:ascii="Arial" w:hAnsi="Arial" w:cs="Arial"/>
          <w:b/>
          <w:bCs/>
          <w:sz w:val="24"/>
          <w:szCs w:val="24"/>
        </w:rPr>
        <w:t>Ecco i requisiti chiesti dall’attuale Diritto Canonico:</w:t>
      </w:r>
    </w:p>
    <w:p w14:paraId="6303D03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375 - § 1</w:t>
      </w:r>
      <w:r w:rsidRPr="004E7F23">
        <w:rPr>
          <w:rFonts w:ascii="Arial" w:hAnsi="Arial" w:cs="Arial"/>
          <w:i/>
          <w:iCs/>
          <w:sz w:val="22"/>
          <w:szCs w:val="24"/>
        </w:rPr>
        <w:t xml:space="preserve">. I Vescovi, che per divina istituzione sono successori degli Apostoli, mediante lo Spirito Santo che è stato loro donato, sono costituiti Pastori della Chiesa, perché siano anch'essi maestri di dottrina, sacerdoti del sacro culto e ministri del governo. </w:t>
      </w:r>
    </w:p>
    <w:p w14:paraId="2457D18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Con la stessa consacrazione episcopale i Vescovi ricevono, con l'ufficio di santificare, anche gli  uffici di insegnare e governare, i quali tuttavia, per loro natura, non possono essere esercitati se non  nella comunione gerarchica col Capo e con le membra del Collegio. </w:t>
      </w:r>
    </w:p>
    <w:p w14:paraId="580F0CE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376</w:t>
      </w:r>
      <w:r w:rsidRPr="004E7F23">
        <w:rPr>
          <w:rFonts w:ascii="Arial" w:hAnsi="Arial" w:cs="Arial"/>
          <w:i/>
          <w:iCs/>
          <w:sz w:val="22"/>
          <w:szCs w:val="24"/>
        </w:rPr>
        <w:t xml:space="preserve"> - Si chiamano diocesani i Vescovi ai quali è stata affidata la cura di una diocesi; gli altri si  chiamano titolari. </w:t>
      </w:r>
    </w:p>
    <w:p w14:paraId="546FBFD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377 - § 1</w:t>
      </w:r>
      <w:r w:rsidRPr="004E7F23">
        <w:rPr>
          <w:rFonts w:ascii="Arial" w:hAnsi="Arial" w:cs="Arial"/>
          <w:i/>
          <w:iCs/>
          <w:sz w:val="22"/>
          <w:szCs w:val="24"/>
        </w:rPr>
        <w:t xml:space="preserve">. Il Sommo Pontefice nomina liberamente i Vescovi, oppure conferma quelli che  sono stati legittimamente eletti.  </w:t>
      </w:r>
    </w:p>
    <w:p w14:paraId="5E2013A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lastRenderedPageBreak/>
        <w:t>§ 2</w:t>
      </w:r>
      <w:r w:rsidRPr="004E7F23">
        <w:rPr>
          <w:rFonts w:ascii="Arial" w:hAnsi="Arial" w:cs="Arial"/>
          <w:i/>
          <w:iCs/>
          <w:sz w:val="22"/>
          <w:szCs w:val="24"/>
        </w:rPr>
        <w:t xml:space="preserve">. Almeno ogni triennio i Vescovi di una provincia ecclesiastica, oppure, dove le circostanze lo  suggeriscono, le Conferenze Episcopali, mediante una consultazione comune e segreta, compilino un elenco di presbiteri, anche membri di istituti di vita consacrata, che risultino particolarmente idonei all'episcopato, e lo trasmettano alla Sede Apostolica, fermo restando il diritto di ciascun Vescovo di presentare separatamente alla Sede Apostolica i nomi dei presbiteri che giudica degni e idonei alla funzione episcopale. </w:t>
      </w:r>
    </w:p>
    <w:p w14:paraId="0F9E67A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3</w:t>
      </w:r>
      <w:r w:rsidRPr="004E7F23">
        <w:rPr>
          <w:rFonts w:ascii="Arial" w:hAnsi="Arial" w:cs="Arial"/>
          <w:i/>
          <w:iCs/>
          <w:sz w:val="22"/>
          <w:szCs w:val="24"/>
        </w:rPr>
        <w:t xml:space="preserve">. A meno che non sia stato stabilito legittimamente in modo diverso, ogni volta deve essere nominato un Vescovo diocesano o un Vescovo coadiutore, per proporre la cosiddetta terna alla Sede Apostolica, spetta al Legato pontificio ricercare singolarmente e comunicare alla stessa Sede Apostolica, insieme con il suo voto, ciò che suggeriscono il Metropolita e i Suffraganei della provincia, alla quale appartiene la diocesi in questione, o con la quale è aggregata, e altresì il presidente della Conferenza Episcopale; il Legato pontificio inoltre ascolti alcuni del collegio dei consultori e del capitolo cattedrale e, se lo ritiene opportuno, richieda anche singolarmente e in segreto il parere di altri, del clero diocesano e religioso, come pure di laici distinti per saggezza. </w:t>
      </w:r>
    </w:p>
    <w:p w14:paraId="4AFC1D4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4.</w:t>
      </w:r>
      <w:r w:rsidRPr="004E7F23">
        <w:rPr>
          <w:rFonts w:ascii="Arial" w:hAnsi="Arial" w:cs="Arial"/>
          <w:i/>
          <w:iCs/>
          <w:sz w:val="22"/>
          <w:szCs w:val="24"/>
        </w:rPr>
        <w:t xml:space="preserve"> Se non è stato legittimamente disposto in modo diverso, il Vescovo diocesano che ritenga si debba dare un ausiliare alla sua diocesi, proponga alla Sede Apostolica un elenco di almeno tre presbiteri idonei a tale ufficio. </w:t>
      </w:r>
    </w:p>
    <w:p w14:paraId="44FD21C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5.</w:t>
      </w:r>
      <w:r w:rsidRPr="004E7F23">
        <w:rPr>
          <w:rFonts w:ascii="Arial" w:hAnsi="Arial" w:cs="Arial"/>
          <w:i/>
          <w:iCs/>
          <w:sz w:val="22"/>
          <w:szCs w:val="24"/>
        </w:rPr>
        <w:t xml:space="preserve"> Per il futuro non verrà concesso alle autorità civili alcun diritto e previlegio di elezione, nomina, presentazione o designazione dei Vescovi. </w:t>
      </w:r>
    </w:p>
    <w:p w14:paraId="3E05FDC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378 - § 1</w:t>
      </w:r>
      <w:r w:rsidRPr="004E7F23">
        <w:rPr>
          <w:rFonts w:ascii="Arial" w:hAnsi="Arial" w:cs="Arial"/>
          <w:i/>
          <w:iCs/>
          <w:sz w:val="22"/>
          <w:szCs w:val="24"/>
        </w:rPr>
        <w:t xml:space="preserve">. Per l'idoneità di un candidato all'episcopato, si chiede che: </w:t>
      </w:r>
    </w:p>
    <w:p w14:paraId="06E67CE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 </w:t>
      </w:r>
      <w:r w:rsidRPr="004E7F23">
        <w:rPr>
          <w:rFonts w:ascii="Arial" w:hAnsi="Arial" w:cs="Arial"/>
          <w:b/>
          <w:bCs/>
          <w:i/>
          <w:iCs/>
          <w:sz w:val="22"/>
          <w:szCs w:val="24"/>
        </w:rPr>
        <w:t>1°</w:t>
      </w:r>
      <w:r w:rsidRPr="004E7F23">
        <w:rPr>
          <w:rFonts w:ascii="Arial" w:hAnsi="Arial" w:cs="Arial"/>
          <w:i/>
          <w:iCs/>
          <w:sz w:val="22"/>
          <w:szCs w:val="24"/>
        </w:rPr>
        <w:t xml:space="preserve"> sia eminente per fede salda, buoni costumi, pietà, zelo per le anime, saggezza, prudenza e </w:t>
      </w:r>
    </w:p>
    <w:p w14:paraId="5351DB0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virtù umane, e inoltre dotato di tutte le altre qualità che lo rendono adatto a compiere l'ufficio in questione; </w:t>
      </w:r>
    </w:p>
    <w:p w14:paraId="064C1E6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goda di buona reputazione; </w:t>
      </w:r>
    </w:p>
    <w:p w14:paraId="3136B86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3°</w:t>
      </w:r>
      <w:r w:rsidRPr="004E7F23">
        <w:rPr>
          <w:rFonts w:ascii="Arial" w:hAnsi="Arial" w:cs="Arial"/>
          <w:i/>
          <w:iCs/>
          <w:sz w:val="22"/>
          <w:szCs w:val="24"/>
        </w:rPr>
        <w:t xml:space="preserve"> abbia almeno trentacinque anni di età; </w:t>
      </w:r>
    </w:p>
    <w:p w14:paraId="1B4DD5C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4°</w:t>
      </w:r>
      <w:r w:rsidRPr="004E7F23">
        <w:rPr>
          <w:rFonts w:ascii="Arial" w:hAnsi="Arial" w:cs="Arial"/>
          <w:i/>
          <w:iCs/>
          <w:sz w:val="22"/>
          <w:szCs w:val="24"/>
        </w:rPr>
        <w:t xml:space="preserve"> sia presbitero almeno da cinque anni; </w:t>
      </w:r>
    </w:p>
    <w:p w14:paraId="140E5B1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5°</w:t>
      </w:r>
      <w:r w:rsidRPr="004E7F23">
        <w:rPr>
          <w:rFonts w:ascii="Arial" w:hAnsi="Arial" w:cs="Arial"/>
          <w:i/>
          <w:iCs/>
          <w:sz w:val="22"/>
          <w:szCs w:val="24"/>
        </w:rPr>
        <w:t xml:space="preserve"> abbia conseguito la laurea dottorale o almeno la licenza in sacra Scrittura, teologia o diritto canonico in un istituto di studi superiori approvato dalla Sede Apostolica, oppure sia almeno veramente esperto in tali discipline. </w:t>
      </w:r>
    </w:p>
    <w:p w14:paraId="05C9D64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Il giudizio definitivo sull'idoneità del candidato spetta alla Sede Apostolica. </w:t>
      </w:r>
    </w:p>
    <w:p w14:paraId="2B2F2A5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379</w:t>
      </w:r>
      <w:r w:rsidRPr="004E7F23">
        <w:rPr>
          <w:rFonts w:ascii="Arial" w:hAnsi="Arial" w:cs="Arial"/>
          <w:i/>
          <w:iCs/>
          <w:sz w:val="22"/>
          <w:szCs w:val="24"/>
        </w:rPr>
        <w:t xml:space="preserve"> - Se non è legittimamente impedito, chi è promosso all'Episcopato deve ricevere la consacrazione episcopale, entro tre mesi dalla ricezione della lettera apostolica, e, comunque, prima che prenda possesso del suo ufficio. </w:t>
      </w:r>
    </w:p>
    <w:p w14:paraId="4B78AB7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380</w:t>
      </w:r>
      <w:r w:rsidRPr="004E7F23">
        <w:rPr>
          <w:rFonts w:ascii="Arial" w:hAnsi="Arial" w:cs="Arial"/>
          <w:i/>
          <w:iCs/>
          <w:sz w:val="22"/>
          <w:szCs w:val="24"/>
        </w:rPr>
        <w:t xml:space="preserve"> - Prima di prendere possesso canonico del suo ufficio, colui che è promosso emetta la professione di fede e presti giuramento di fedeltà alla Sede Apostolica, secondo la formula approvata dalla stessa Sede Apostolica.</w:t>
      </w:r>
    </w:p>
    <w:p w14:paraId="6F57D0B8" w14:textId="77777777" w:rsidR="004E7F23" w:rsidRPr="004E7F23" w:rsidRDefault="004E7F23" w:rsidP="004E7F23">
      <w:pPr>
        <w:spacing w:after="120"/>
        <w:jc w:val="both"/>
        <w:rPr>
          <w:rFonts w:ascii="Arial" w:hAnsi="Arial" w:cs="Arial"/>
          <w:b/>
          <w:bCs/>
          <w:sz w:val="24"/>
          <w:szCs w:val="24"/>
        </w:rPr>
      </w:pPr>
      <w:r w:rsidRPr="004E7F23">
        <w:rPr>
          <w:rFonts w:ascii="Arial" w:hAnsi="Arial" w:cs="Arial"/>
          <w:b/>
          <w:bCs/>
          <w:sz w:val="24"/>
          <w:szCs w:val="24"/>
        </w:rPr>
        <w:t xml:space="preserve">Gli Ordinandi </w:t>
      </w:r>
    </w:p>
    <w:p w14:paraId="16EF1BC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lastRenderedPageBreak/>
        <w:t>Can. 1024 -</w:t>
      </w:r>
      <w:r w:rsidRPr="004E7F23">
        <w:rPr>
          <w:rFonts w:ascii="Arial" w:hAnsi="Arial" w:cs="Arial"/>
          <w:i/>
          <w:iCs/>
          <w:sz w:val="22"/>
          <w:szCs w:val="24"/>
        </w:rPr>
        <w:t xml:space="preserve"> Riceve validamente la sacra ordinazione esclusivamente il battezzato di sesso maschile. </w:t>
      </w:r>
    </w:p>
    <w:p w14:paraId="6E0981B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1025 - § 1</w:t>
      </w:r>
      <w:r w:rsidRPr="004E7F23">
        <w:rPr>
          <w:rFonts w:ascii="Arial" w:hAnsi="Arial" w:cs="Arial"/>
          <w:i/>
          <w:iCs/>
          <w:sz w:val="22"/>
          <w:szCs w:val="24"/>
        </w:rPr>
        <w:t xml:space="preserve">. Per conferire lecitamente gli ordini del presbiterato o del diaconato, si richiede che il candidato, compiuto il periodo di prova a norma del diritto, sia in possesso delle dovute qualità, a giudizio del Vescovo proprio o del Superiore maggiore competente, non sia trattenuto da alcuna irregolarità e da nessun impedimento e abbia adempiuto quanto previamente richiesto a norma dei cann. 1033-1039; vi siano inoltre i documenti di cui al can. 1050 e sia stato fatto lo scrutinio di cui al can. 1051. </w:t>
      </w:r>
    </w:p>
    <w:p w14:paraId="7DC28DA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Si richiede inoltre che, a giudizio dello stesso legittimo Superiore, risulti utile per il ministero della Chiesa. </w:t>
      </w:r>
    </w:p>
    <w:p w14:paraId="2BC0BB1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3.</w:t>
      </w:r>
      <w:r w:rsidRPr="004E7F23">
        <w:rPr>
          <w:rFonts w:ascii="Arial" w:hAnsi="Arial" w:cs="Arial"/>
          <w:i/>
          <w:iCs/>
          <w:sz w:val="22"/>
          <w:szCs w:val="24"/>
        </w:rPr>
        <w:t xml:space="preserve"> Al Vescovo che ordina un proprio suddito, che sarà destinato al servizio di un'altra diocesi, deve risultare che l'ordinando sarà ad essa assegnato. </w:t>
      </w:r>
    </w:p>
    <w:p w14:paraId="1BD684ED" w14:textId="77777777" w:rsidR="004E7F23" w:rsidRPr="004E7F23" w:rsidRDefault="004E7F23" w:rsidP="004E7F23">
      <w:pPr>
        <w:spacing w:after="120"/>
        <w:jc w:val="both"/>
        <w:rPr>
          <w:rFonts w:ascii="Arial" w:hAnsi="Arial" w:cs="Arial"/>
          <w:b/>
          <w:bCs/>
          <w:sz w:val="24"/>
          <w:szCs w:val="24"/>
        </w:rPr>
      </w:pPr>
      <w:r w:rsidRPr="004E7F23">
        <w:rPr>
          <w:rFonts w:ascii="Arial" w:hAnsi="Arial" w:cs="Arial"/>
          <w:b/>
          <w:bCs/>
          <w:sz w:val="24"/>
          <w:szCs w:val="24"/>
        </w:rPr>
        <w:t xml:space="preserve">Requisiti negli ordinandi </w:t>
      </w:r>
    </w:p>
    <w:p w14:paraId="0FB63F9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1026 -</w:t>
      </w:r>
      <w:r w:rsidRPr="004E7F23">
        <w:rPr>
          <w:rFonts w:ascii="Arial" w:hAnsi="Arial" w:cs="Arial"/>
          <w:i/>
          <w:iCs/>
          <w:sz w:val="22"/>
          <w:szCs w:val="24"/>
        </w:rPr>
        <w:t xml:space="preserve"> Chi viene ordinato deve godere della debita libertà; non è assolutamente lecito costringere alcuno, in qualunque modo, per qualsiasi causa a ricevere gli ordini, oppure distogliere un candidato canonicamente idoneo dal riceverli. </w:t>
      </w:r>
    </w:p>
    <w:p w14:paraId="5DB1F58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1027</w:t>
      </w:r>
      <w:r w:rsidRPr="004E7F23">
        <w:rPr>
          <w:rFonts w:ascii="Arial" w:hAnsi="Arial" w:cs="Arial"/>
          <w:i/>
          <w:iCs/>
          <w:sz w:val="22"/>
          <w:szCs w:val="24"/>
        </w:rPr>
        <w:t xml:space="preserve"> - Gli aspiranti al diaconato e al presbiterato siano formati mediante un'accurata preparazione, a norma del diritto. </w:t>
      </w:r>
    </w:p>
    <w:p w14:paraId="0F25BB1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1028 -</w:t>
      </w:r>
      <w:r w:rsidRPr="004E7F23">
        <w:rPr>
          <w:rFonts w:ascii="Arial" w:hAnsi="Arial" w:cs="Arial"/>
          <w:i/>
          <w:iCs/>
          <w:sz w:val="22"/>
          <w:szCs w:val="24"/>
        </w:rPr>
        <w:t xml:space="preserve"> Il Vescovo diocesano o il Superiore competente provvedano che i candidati, prima che siano promossi a qualche ordine, vengano debitamente istruiti su ciò che riguarda l'ordine e i suoi obblighi. </w:t>
      </w:r>
    </w:p>
    <w:p w14:paraId="3587939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1029 -</w:t>
      </w:r>
      <w:r w:rsidRPr="004E7F23">
        <w:rPr>
          <w:rFonts w:ascii="Arial" w:hAnsi="Arial" w:cs="Arial"/>
          <w:i/>
          <w:iCs/>
          <w:sz w:val="22"/>
          <w:szCs w:val="24"/>
        </w:rPr>
        <w:t xml:space="preserve"> Siano promossi agli ordini soltanto quelli che, per prudente giudizio del Vescovo proprio o del Superiore maggiore competente, tenuto conto di tutte le circostanze, hanno fede integra, sono mossi da retta intenzione, posseggono la scienza debita, godono buona stima, sono di integri costumi e di provate virtù e sono dotati di tutte quelle altre qualità fisiche e psichiche congruenti con l'ordine che deve essere ricevuto. </w:t>
      </w:r>
    </w:p>
    <w:p w14:paraId="2D36A63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1030 -</w:t>
      </w:r>
      <w:r w:rsidRPr="004E7F23">
        <w:rPr>
          <w:rFonts w:ascii="Arial" w:hAnsi="Arial" w:cs="Arial"/>
          <w:i/>
          <w:iCs/>
          <w:sz w:val="22"/>
          <w:szCs w:val="24"/>
        </w:rPr>
        <w:t xml:space="preserve"> Soltanto per una causa canonica, anche occulta, il Vescovo proprio o il Superiore maggiore competente possono interdire l'accesso al presbiterato ai diaconi loro sudditi ad esso destinati, salvo il ricorso a norma di diritto. </w:t>
      </w:r>
    </w:p>
    <w:p w14:paraId="2494081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1031 - §</w:t>
      </w:r>
      <w:r w:rsidRPr="004E7F23">
        <w:rPr>
          <w:rFonts w:ascii="Arial" w:hAnsi="Arial" w:cs="Arial"/>
          <w:i/>
          <w:iCs/>
          <w:sz w:val="22"/>
          <w:szCs w:val="24"/>
        </w:rPr>
        <w:t xml:space="preserve"> 1. Il presbiterato sia conferito solo a quelli che hanno compiuto i 25 anni di età e posseggono una sufficiente maturità, osservato inoltre l'intervallo di almeno sei mesi tra il diaconato e il presbiterato; coloro che sono destinati al presbiterato, vengano ammessi all'ordine del diaconato soltanto dopo aver compiuto i 23 anni di età. </w:t>
      </w:r>
    </w:p>
    <w:p w14:paraId="5E0822D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Il candidato al diaconato permanente, che non è sposato, non vi sia ammesso se non dopo aver compiuto almeno i 25 anni di età; colui che è sposato, se non dopo aver compiuto i 35 anni di età e con il consenso della moglie. </w:t>
      </w:r>
    </w:p>
    <w:p w14:paraId="792D77E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3</w:t>
      </w:r>
      <w:r w:rsidRPr="004E7F23">
        <w:rPr>
          <w:rFonts w:ascii="Arial" w:hAnsi="Arial" w:cs="Arial"/>
          <w:i/>
          <w:iCs/>
          <w:sz w:val="22"/>
          <w:szCs w:val="24"/>
        </w:rPr>
        <w:t xml:space="preserve">. E' diritto delle Conferenze Episcopali stabilire una norma con cui si richieda un'età più avanzata per il presbiterato e per il diaconato permanete. </w:t>
      </w:r>
    </w:p>
    <w:p w14:paraId="605EDFE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4.</w:t>
      </w:r>
      <w:r w:rsidRPr="004E7F23">
        <w:rPr>
          <w:rFonts w:ascii="Arial" w:hAnsi="Arial" w:cs="Arial"/>
          <w:i/>
          <w:iCs/>
          <w:sz w:val="22"/>
          <w:szCs w:val="24"/>
        </w:rPr>
        <w:t xml:space="preserve"> La dispensa dall'età richiesta a norma dei §§ 1 e 2, che superi l'anno, è riservata alla Sede Apostolica. </w:t>
      </w:r>
    </w:p>
    <w:p w14:paraId="32C0268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lastRenderedPageBreak/>
        <w:t>Can. 1032 - § 1</w:t>
      </w:r>
      <w:r w:rsidRPr="004E7F23">
        <w:rPr>
          <w:rFonts w:ascii="Arial" w:hAnsi="Arial" w:cs="Arial"/>
          <w:i/>
          <w:iCs/>
          <w:sz w:val="22"/>
          <w:szCs w:val="24"/>
        </w:rPr>
        <w:t xml:space="preserve">. Gli aspiranti al presbiterato possono essere promossi al diaconato soltanto dopo aver espletato il quinto anno del curricolo degli studi filosofico-teologici. </w:t>
      </w:r>
    </w:p>
    <w:p w14:paraId="1093478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Compiuto il curricolo degli studi, il diacono per un tempo conveniente, da definirsi dal Vescovo o dal Superiore maggiore competente, partecipi alla cura pastorale esercitando l'ordine diaconale prima di essere promosso al presbiterato. </w:t>
      </w:r>
    </w:p>
    <w:p w14:paraId="7D2B3C1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3.</w:t>
      </w:r>
      <w:r w:rsidRPr="004E7F23">
        <w:rPr>
          <w:rFonts w:ascii="Arial" w:hAnsi="Arial" w:cs="Arial"/>
          <w:i/>
          <w:iCs/>
          <w:sz w:val="22"/>
          <w:szCs w:val="24"/>
        </w:rPr>
        <w:t xml:space="preserve"> L'aspirante al diaconato permanente non sia promosso a questo ordine se non espletato il tempo della formazione. </w:t>
      </w:r>
    </w:p>
    <w:p w14:paraId="7EAD0D7A" w14:textId="77777777" w:rsidR="004E7F23" w:rsidRPr="004E7F23" w:rsidRDefault="004E7F23" w:rsidP="004E7F23">
      <w:pPr>
        <w:spacing w:after="120"/>
        <w:jc w:val="both"/>
        <w:rPr>
          <w:rFonts w:ascii="Arial" w:hAnsi="Arial" w:cs="Arial"/>
          <w:b/>
          <w:bCs/>
          <w:sz w:val="24"/>
          <w:szCs w:val="24"/>
        </w:rPr>
      </w:pPr>
      <w:r w:rsidRPr="004E7F23">
        <w:rPr>
          <w:rFonts w:ascii="Arial" w:hAnsi="Arial" w:cs="Arial"/>
          <w:b/>
          <w:bCs/>
          <w:sz w:val="24"/>
          <w:szCs w:val="24"/>
        </w:rPr>
        <w:t xml:space="preserve">Requisiti previi all'ordinazione </w:t>
      </w:r>
    </w:p>
    <w:p w14:paraId="4FEAFA5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Can. 1033 - </w:t>
      </w:r>
      <w:r w:rsidRPr="004E7F23">
        <w:rPr>
          <w:rFonts w:ascii="Arial" w:hAnsi="Arial" w:cs="Arial"/>
          <w:i/>
          <w:iCs/>
          <w:sz w:val="22"/>
          <w:szCs w:val="24"/>
        </w:rPr>
        <w:t xml:space="preserve">E' promosso lecitamente agli ordini soltanto chi ha ricevuto il sacramento della sacra confermazione. </w:t>
      </w:r>
    </w:p>
    <w:p w14:paraId="04924FD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1034 - § 1</w:t>
      </w:r>
      <w:r w:rsidRPr="004E7F23">
        <w:rPr>
          <w:rFonts w:ascii="Arial" w:hAnsi="Arial" w:cs="Arial"/>
          <w:i/>
          <w:iCs/>
          <w:sz w:val="22"/>
          <w:szCs w:val="24"/>
        </w:rPr>
        <w:t xml:space="preserve">. L'aspirante al diaconato o al presbiterato non sia ordinato se non avrà ottenuto in antecedenza mediante il rito liturgico dell'ammissione da parte dell'autorità di cui ai cann. 1016 e 1019, la ascrizione tra i candidati, fatta previa domanda, redatta e firmata di suo pugno, e accettata per iscritto dalla medesima autorità. </w:t>
      </w:r>
    </w:p>
    <w:p w14:paraId="7C0DD77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Non è tenuto a richiedere la medesima ammissione chi è stato cooptato in un istituto clericale mediante i voti. </w:t>
      </w:r>
    </w:p>
    <w:p w14:paraId="3A0F49A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1035 - § 1</w:t>
      </w:r>
      <w:r w:rsidRPr="004E7F23">
        <w:rPr>
          <w:rFonts w:ascii="Arial" w:hAnsi="Arial" w:cs="Arial"/>
          <w:i/>
          <w:iCs/>
          <w:sz w:val="22"/>
          <w:szCs w:val="24"/>
        </w:rPr>
        <w:t xml:space="preserve">. Prima che uno venga promosso al diaconato sia permanete sia transeunte, si richieda che abbia ricevuto i ministeri di lettore e accolito e li abbia esercitati per un tempo conveniente. </w:t>
      </w:r>
    </w:p>
    <w:p w14:paraId="778903F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Tra il conferimento dell'accolitato e del diaconato intercorra un periodo di almeno sei mesi. </w:t>
      </w:r>
    </w:p>
    <w:p w14:paraId="5E69664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1036 -</w:t>
      </w:r>
      <w:r w:rsidRPr="004E7F23">
        <w:rPr>
          <w:rFonts w:ascii="Arial" w:hAnsi="Arial" w:cs="Arial"/>
          <w:i/>
          <w:iCs/>
          <w:sz w:val="22"/>
          <w:szCs w:val="24"/>
        </w:rPr>
        <w:t xml:space="preserve"> Il candidato, per poter essere promosso all'ordine del diaconato o del presbiterato, consegni al Vescovo proprio o al Superiore maggiore competente, una dichiarazione, redatta e firmata di suo pugno, nella quale attesta che intende ricevere il sacro ordine spontaneamente e liberamente e si dedicherà per sempre al ministero ecclesiastico, e nella quale chiede simultaneamente di essere ammesso all'ordine da ricevere. </w:t>
      </w:r>
    </w:p>
    <w:p w14:paraId="0C85AC4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1037 -</w:t>
      </w:r>
      <w:r w:rsidRPr="004E7F23">
        <w:rPr>
          <w:rFonts w:ascii="Arial" w:hAnsi="Arial" w:cs="Arial"/>
          <w:i/>
          <w:iCs/>
          <w:sz w:val="22"/>
          <w:szCs w:val="24"/>
        </w:rPr>
        <w:t xml:space="preserve"> Il promovendo al diaconato permanente, che non sia sposato, e così pure il promovendo al presbiterato, non siano ammessi all'ordine del diaconato, se non hanno assunto, mediante il rito prescritto, pubblicamente, davanti a Dio e alla Chiesa, l'obbligo del celibato oppure non hanno emesso i voti perpetui in un istituto religioso. </w:t>
      </w:r>
    </w:p>
    <w:p w14:paraId="7F2FDF2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1038 -</w:t>
      </w:r>
      <w:r w:rsidRPr="004E7F23">
        <w:rPr>
          <w:rFonts w:ascii="Arial" w:hAnsi="Arial" w:cs="Arial"/>
          <w:i/>
          <w:iCs/>
          <w:sz w:val="22"/>
          <w:szCs w:val="24"/>
        </w:rPr>
        <w:t xml:space="preserve"> Il diacono che si rifiuta di essere promosso al presbiterato, non può essere impedito di esercitare l'ordine ricevuto, a meno che non vi sia trattenuto da un impedimento canonico o da altra grave causa, da valutarsi a giudizio del Vescovo diocesano o del Superiore maggiore competente. </w:t>
      </w:r>
    </w:p>
    <w:p w14:paraId="6A90216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1039 -</w:t>
      </w:r>
      <w:r w:rsidRPr="004E7F23">
        <w:rPr>
          <w:rFonts w:ascii="Arial" w:hAnsi="Arial" w:cs="Arial"/>
          <w:i/>
          <w:iCs/>
          <w:sz w:val="22"/>
          <w:szCs w:val="24"/>
        </w:rPr>
        <w:t xml:space="preserve"> Tutti coloro che debbono essere promossi a qualche ordine, attendano agli esercizi spirituali per almeno cinque giorni, nel luogo e nel modo stabiliti dall'Ordinario; il Vescovo, prima di procedere all'Ordinazione, deve accertarsi che i candidati li abbiano debitamente compiuti. </w:t>
      </w:r>
    </w:p>
    <w:p w14:paraId="365E1E3F" w14:textId="77777777" w:rsidR="004E7F23" w:rsidRPr="004E7F23" w:rsidRDefault="004E7F23" w:rsidP="004E7F23">
      <w:pPr>
        <w:spacing w:after="120"/>
        <w:jc w:val="both"/>
        <w:rPr>
          <w:rFonts w:ascii="Arial" w:hAnsi="Arial" w:cs="Arial"/>
          <w:b/>
          <w:bCs/>
          <w:sz w:val="24"/>
          <w:szCs w:val="24"/>
        </w:rPr>
      </w:pPr>
      <w:r w:rsidRPr="004E7F23">
        <w:rPr>
          <w:rFonts w:ascii="Arial" w:hAnsi="Arial" w:cs="Arial"/>
          <w:b/>
          <w:bCs/>
          <w:sz w:val="24"/>
          <w:szCs w:val="24"/>
        </w:rPr>
        <w:t>Irregolarità e altri impedimenti</w:t>
      </w:r>
    </w:p>
    <w:p w14:paraId="53BB28B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1040 -</w:t>
      </w:r>
      <w:r w:rsidRPr="004E7F23">
        <w:rPr>
          <w:rFonts w:ascii="Arial" w:hAnsi="Arial" w:cs="Arial"/>
          <w:i/>
          <w:iCs/>
          <w:sz w:val="22"/>
          <w:szCs w:val="24"/>
        </w:rPr>
        <w:t xml:space="preserve"> Non siano ammessi a ricevere gli ordini coloro che vi sono trattenuti da qualche impedimento sia perpetuo, che viene sotto il nome di </w:t>
      </w:r>
      <w:r w:rsidRPr="004E7F23">
        <w:rPr>
          <w:rFonts w:ascii="Arial" w:hAnsi="Arial" w:cs="Arial"/>
          <w:i/>
          <w:iCs/>
          <w:sz w:val="22"/>
          <w:szCs w:val="24"/>
        </w:rPr>
        <w:lastRenderedPageBreak/>
        <w:t xml:space="preserve">irregolarità, sia semplice; non si contrae, però, alcun impedimento all'infuori di quelli elencati nei canoni che seguono. </w:t>
      </w:r>
    </w:p>
    <w:p w14:paraId="4E158F1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1041 -</w:t>
      </w:r>
      <w:r w:rsidRPr="004E7F23">
        <w:rPr>
          <w:rFonts w:ascii="Arial" w:hAnsi="Arial" w:cs="Arial"/>
          <w:i/>
          <w:iCs/>
          <w:sz w:val="22"/>
          <w:szCs w:val="24"/>
        </w:rPr>
        <w:t xml:space="preserve"> Sono irregolari a ricevere gli ordini: </w:t>
      </w:r>
    </w:p>
    <w:p w14:paraId="2C1EDE9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1°</w:t>
      </w:r>
      <w:r w:rsidRPr="004E7F23">
        <w:rPr>
          <w:rFonts w:ascii="Arial" w:hAnsi="Arial" w:cs="Arial"/>
          <w:i/>
          <w:iCs/>
          <w:sz w:val="22"/>
          <w:szCs w:val="24"/>
        </w:rPr>
        <w:t xml:space="preserve"> chi è affetto da qualche forma di pazzia o da altra infermità psichica, per la quale, consultati i periti, viene giudicato inabile a svolgere nel modo appropriato il ministero; </w:t>
      </w:r>
    </w:p>
    <w:p w14:paraId="374EF98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chi ha commesso il delitto di apostasia, eresia o scisma; </w:t>
      </w:r>
    </w:p>
    <w:p w14:paraId="6BC7E81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3°</w:t>
      </w:r>
      <w:r w:rsidRPr="004E7F23">
        <w:rPr>
          <w:rFonts w:ascii="Arial" w:hAnsi="Arial" w:cs="Arial"/>
          <w:i/>
          <w:iCs/>
          <w:sz w:val="22"/>
          <w:szCs w:val="24"/>
        </w:rPr>
        <w:t xml:space="preserve"> chi ha attentato al matrimonio anche soltanto civile, o perché lui stesso è impedito da vincolo matrimoniale o da ordine sacro o da voto pubblico perpetuo di castità dal contrarre il matrimonio, oppure ha attentato il matrimonio con una donna sposata validamente o legata dallo stesso voto. </w:t>
      </w:r>
    </w:p>
    <w:p w14:paraId="6F1EB23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4°</w:t>
      </w:r>
      <w:r w:rsidRPr="004E7F23">
        <w:rPr>
          <w:rFonts w:ascii="Arial" w:hAnsi="Arial" w:cs="Arial"/>
          <w:i/>
          <w:iCs/>
          <w:sz w:val="22"/>
          <w:szCs w:val="24"/>
        </w:rPr>
        <w:t xml:space="preserve"> chi ha commesso omicidio volontario o ha procurato l'aborto, ottenuto l'effetto, e tutti coloro che vi hanno cooperato positivamente; </w:t>
      </w:r>
    </w:p>
    <w:p w14:paraId="07A799F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5°</w:t>
      </w:r>
      <w:r w:rsidRPr="004E7F23">
        <w:rPr>
          <w:rFonts w:ascii="Arial" w:hAnsi="Arial" w:cs="Arial"/>
          <w:i/>
          <w:iCs/>
          <w:sz w:val="22"/>
          <w:szCs w:val="24"/>
        </w:rPr>
        <w:t xml:space="preserve"> chi ha mutilato gravemente o dolosamente se stesso o un altro o ha tentato di togliersi la vita; </w:t>
      </w:r>
    </w:p>
    <w:p w14:paraId="43CA2BD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6°</w:t>
      </w:r>
      <w:r w:rsidRPr="004E7F23">
        <w:rPr>
          <w:rFonts w:ascii="Arial" w:hAnsi="Arial" w:cs="Arial"/>
          <w:i/>
          <w:iCs/>
          <w:sz w:val="22"/>
          <w:szCs w:val="24"/>
        </w:rPr>
        <w:t xml:space="preserve"> chi ha posto un atto di ordine riservato a coloro che sono costituiti nell'ordine dell'episcopato o del presbiterato, o essendone privo o avendo la proibizione del suo esercizio in seguito a pena canonica dichiarata o inflitta. </w:t>
      </w:r>
    </w:p>
    <w:p w14:paraId="3E0096C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1042 -</w:t>
      </w:r>
      <w:r w:rsidRPr="004E7F23">
        <w:rPr>
          <w:rFonts w:ascii="Arial" w:hAnsi="Arial" w:cs="Arial"/>
          <w:i/>
          <w:iCs/>
          <w:sz w:val="22"/>
          <w:szCs w:val="24"/>
        </w:rPr>
        <w:t xml:space="preserve"> Sono semplicemente impediti di ricevere gli ordini: </w:t>
      </w:r>
    </w:p>
    <w:p w14:paraId="37A5D2B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1°</w:t>
      </w:r>
      <w:r w:rsidRPr="004E7F23">
        <w:rPr>
          <w:rFonts w:ascii="Arial" w:hAnsi="Arial" w:cs="Arial"/>
          <w:i/>
          <w:iCs/>
          <w:sz w:val="22"/>
          <w:szCs w:val="24"/>
        </w:rPr>
        <w:t xml:space="preserve"> l'uomo sposato, a meno che non sia legittimamente destinato al diaconato permanente; </w:t>
      </w:r>
    </w:p>
    <w:p w14:paraId="6F91C90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chi esercita un ufficio o un'amministrazione vietata ai chierici a norma dei cann. 285 e 286 di cui deve render conto, fintantoché, abbandonato l'ufficio e l'amministrazione e fatto il rendiconto, è divenuto libero; </w:t>
      </w:r>
    </w:p>
    <w:p w14:paraId="46DA699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3°</w:t>
      </w:r>
      <w:r w:rsidRPr="004E7F23">
        <w:rPr>
          <w:rFonts w:ascii="Arial" w:hAnsi="Arial" w:cs="Arial"/>
          <w:i/>
          <w:iCs/>
          <w:sz w:val="22"/>
          <w:szCs w:val="24"/>
        </w:rPr>
        <w:t xml:space="preserve"> il neofita, a meno che, a giudizio dell'Ordinario, non sia stato sufficientemente provato. </w:t>
      </w:r>
    </w:p>
    <w:p w14:paraId="4410869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1043</w:t>
      </w:r>
      <w:r w:rsidRPr="004E7F23">
        <w:rPr>
          <w:rFonts w:ascii="Arial" w:hAnsi="Arial" w:cs="Arial"/>
          <w:i/>
          <w:iCs/>
          <w:sz w:val="22"/>
          <w:szCs w:val="24"/>
        </w:rPr>
        <w:t xml:space="preserve"> - I fedeli sono tenuti all'obbligo di rivelare gli impedimenti ai sacri ordini, se ne sono a conoscenza, all'Ordinario, o al parroco, prima dell'ordinazione </w:t>
      </w:r>
    </w:p>
    <w:p w14:paraId="4907269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1044 - § 1</w:t>
      </w:r>
      <w:r w:rsidRPr="004E7F23">
        <w:rPr>
          <w:rFonts w:ascii="Arial" w:hAnsi="Arial" w:cs="Arial"/>
          <w:i/>
          <w:iCs/>
          <w:sz w:val="22"/>
          <w:szCs w:val="24"/>
        </w:rPr>
        <w:t xml:space="preserve">. Sono irregolari a esercitare gli ordini ricevuti: </w:t>
      </w:r>
    </w:p>
    <w:p w14:paraId="325F63D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1°</w:t>
      </w:r>
      <w:r w:rsidRPr="004E7F23">
        <w:rPr>
          <w:rFonts w:ascii="Arial" w:hAnsi="Arial" w:cs="Arial"/>
          <w:i/>
          <w:iCs/>
          <w:sz w:val="22"/>
          <w:szCs w:val="24"/>
        </w:rPr>
        <w:t xml:space="preserve"> colui che mentre era impedito da irregolarità a ricevere gli ordini, li ha ricevuti </w:t>
      </w:r>
    </w:p>
    <w:p w14:paraId="1086F14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illegittimamente; </w:t>
      </w:r>
    </w:p>
    <w:p w14:paraId="23E3CC8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colui che ha commesso uno dei delitti di cui al can. 1041 nn. 3, 4, 5, 6. </w:t>
      </w:r>
    </w:p>
    <w:p w14:paraId="752AEBD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Sono impediti di esercitare gli ordini: </w:t>
      </w:r>
    </w:p>
    <w:p w14:paraId="0AA5FD1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1°</w:t>
      </w:r>
      <w:r w:rsidRPr="004E7F23">
        <w:rPr>
          <w:rFonts w:ascii="Arial" w:hAnsi="Arial" w:cs="Arial"/>
          <w:i/>
          <w:iCs/>
          <w:sz w:val="22"/>
          <w:szCs w:val="24"/>
        </w:rPr>
        <w:t xml:space="preserve"> colui che, trattenuto da impedimenti per ricevere gli ordini, li ha ricevuti illegittimamente; </w:t>
      </w:r>
    </w:p>
    <w:p w14:paraId="1CEBCD9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colui che è affetto da pazzia o da altre infermità psichiche di cui al can. 1041, n. 1, fino a che l'Ordinario, consultato il perito, non avrà consentito l'esercizio del medesimo ordine. </w:t>
      </w:r>
    </w:p>
    <w:p w14:paraId="1D3B49C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1045 -</w:t>
      </w:r>
      <w:r w:rsidRPr="004E7F23">
        <w:rPr>
          <w:rFonts w:ascii="Arial" w:hAnsi="Arial" w:cs="Arial"/>
          <w:i/>
          <w:iCs/>
          <w:sz w:val="22"/>
          <w:szCs w:val="24"/>
        </w:rPr>
        <w:t xml:space="preserve"> L'ignoranza delle irregolarità e degli impedimenti non esime dai medesimi. </w:t>
      </w:r>
    </w:p>
    <w:p w14:paraId="068A90B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lastRenderedPageBreak/>
        <w:t>Can. 1046 -</w:t>
      </w:r>
      <w:r w:rsidRPr="004E7F23">
        <w:rPr>
          <w:rFonts w:ascii="Arial" w:hAnsi="Arial" w:cs="Arial"/>
          <w:i/>
          <w:iCs/>
          <w:sz w:val="22"/>
          <w:szCs w:val="24"/>
        </w:rPr>
        <w:t xml:space="preserve"> Le irregolarità e gli impedimenti si moltiplicano a seconda delle loro diverse cause, non però per ripetizione della stessa causa, a meno che non si tratti dell'irregolarità da omicidio volontario o da procurato aborto, ottenuto l'effetto. </w:t>
      </w:r>
    </w:p>
    <w:p w14:paraId="0CDF920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1047 - § 1</w:t>
      </w:r>
      <w:r w:rsidRPr="004E7F23">
        <w:rPr>
          <w:rFonts w:ascii="Arial" w:hAnsi="Arial" w:cs="Arial"/>
          <w:i/>
          <w:iCs/>
          <w:sz w:val="22"/>
          <w:szCs w:val="24"/>
        </w:rPr>
        <w:t xml:space="preserve">. La dispensa da tutte le irregolarità è riservata esclusivamente alla Sede Apostolica, se il fatto su cui si fondano sia stato deferito al foro giudiziale. </w:t>
      </w:r>
    </w:p>
    <w:p w14:paraId="77F1070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Ad essa è anche riservata le dispensa dalle seguenti irregolarità e impedimenti a ricevere gli ordini: </w:t>
      </w:r>
    </w:p>
    <w:p w14:paraId="74A883F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1°</w:t>
      </w:r>
      <w:r w:rsidRPr="004E7F23">
        <w:rPr>
          <w:rFonts w:ascii="Arial" w:hAnsi="Arial" w:cs="Arial"/>
          <w:i/>
          <w:iCs/>
          <w:sz w:val="22"/>
          <w:szCs w:val="24"/>
        </w:rPr>
        <w:t xml:space="preserve"> dalle irregolarità provenienti dai delitti pubblici di cui al can. 1041, nn. 2 e 3; </w:t>
      </w:r>
    </w:p>
    <w:p w14:paraId="7FDC944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dall'irregolarità provenienti da delitto sia pubblico sia occulto di cui al can. 1041, n. 4; </w:t>
      </w:r>
    </w:p>
    <w:p w14:paraId="4C31E62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3°</w:t>
      </w:r>
      <w:r w:rsidRPr="004E7F23">
        <w:rPr>
          <w:rFonts w:ascii="Arial" w:hAnsi="Arial" w:cs="Arial"/>
          <w:i/>
          <w:iCs/>
          <w:sz w:val="22"/>
          <w:szCs w:val="24"/>
        </w:rPr>
        <w:t xml:space="preserve"> dall'impedimento di cui al can. 1042, n. 1. </w:t>
      </w:r>
    </w:p>
    <w:p w14:paraId="3158199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3</w:t>
      </w:r>
      <w:r w:rsidRPr="004E7F23">
        <w:rPr>
          <w:rFonts w:ascii="Arial" w:hAnsi="Arial" w:cs="Arial"/>
          <w:i/>
          <w:iCs/>
          <w:sz w:val="22"/>
          <w:szCs w:val="24"/>
        </w:rPr>
        <w:t xml:space="preserve"> E' inoltre riservata alla Sede Apostolica la dispensa dalle irregolarità per l'esercizio dell'ordine ricevuto, delle quali al can. 1041, n. 3, soltanto nei casi pubblici, e al n. 4 del medesimo canone, anche nei casi occulti. </w:t>
      </w:r>
    </w:p>
    <w:p w14:paraId="1BDAE6D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4</w:t>
      </w:r>
      <w:r w:rsidRPr="004E7F23">
        <w:rPr>
          <w:rFonts w:ascii="Arial" w:hAnsi="Arial" w:cs="Arial"/>
          <w:i/>
          <w:iCs/>
          <w:sz w:val="22"/>
          <w:szCs w:val="24"/>
        </w:rPr>
        <w:t xml:space="preserve">. L'Ordinario può validamente dispensare dalle irregolarità e impedimenti non riservati alla Santa Sede. </w:t>
      </w:r>
    </w:p>
    <w:p w14:paraId="37D67AE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1048 -</w:t>
      </w:r>
      <w:r w:rsidRPr="004E7F23">
        <w:rPr>
          <w:rFonts w:ascii="Arial" w:hAnsi="Arial" w:cs="Arial"/>
          <w:i/>
          <w:iCs/>
          <w:sz w:val="22"/>
          <w:szCs w:val="24"/>
        </w:rPr>
        <w:t xml:space="preserve"> Nei casi occulti più urgenti, se non si possa ricorrere al Vescovo o quando si tratti delle irregolarità di cui al can. 1041, nn. 3 e 4, alla Penitenzieria, e se incomba il pericolo di grave danno o infamia, colui che è impedito dalla irregolarità di esercitare l'ordine, può esercitarlo, fermo però restando l'onere di ricorrere quanto prima all'Ordinario o alla Penitenzieria, taciuto il nome e tramite il confessore. </w:t>
      </w:r>
    </w:p>
    <w:p w14:paraId="3A36D87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1049 - § 1</w:t>
      </w:r>
      <w:r w:rsidRPr="004E7F23">
        <w:rPr>
          <w:rFonts w:ascii="Arial" w:hAnsi="Arial" w:cs="Arial"/>
          <w:i/>
          <w:iCs/>
          <w:sz w:val="22"/>
          <w:szCs w:val="24"/>
        </w:rPr>
        <w:t xml:space="preserve">. Nelle domande per ottenere la dispensa dalle irregolarità e dagli impedimenti, debbono essere indicate tutte le irregolarità e gli impedimenti; tuttavia, la dispensa generale vale anche per quelli taciuti in buona fede eccettuate le irregolarità di cui al can. 1041, n. 4, o le altre deferite al foro giudiziale, ma non per quelle taciute in cattiva fede. </w:t>
      </w:r>
    </w:p>
    <w:p w14:paraId="651B75E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Se si tratta di irregolarità per omicidio volontario o procurato aborto, deve essere espresso anche il numero dei delitti, per la validità della dispensa. </w:t>
      </w:r>
    </w:p>
    <w:p w14:paraId="6986A72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3.</w:t>
      </w:r>
      <w:r w:rsidRPr="004E7F23">
        <w:rPr>
          <w:rFonts w:ascii="Arial" w:hAnsi="Arial" w:cs="Arial"/>
          <w:i/>
          <w:iCs/>
          <w:sz w:val="22"/>
          <w:szCs w:val="24"/>
        </w:rPr>
        <w:t xml:space="preserve"> La dispensa generale delle irregolarità e dagli impedimenti a ricevere gli ordini, vale per tutti gli ordini.</w:t>
      </w:r>
    </w:p>
    <w:p w14:paraId="6DC7A8FB" w14:textId="77777777" w:rsidR="004E7F23" w:rsidRPr="004E7F23" w:rsidRDefault="004E7F23" w:rsidP="004E7F23">
      <w:pPr>
        <w:spacing w:after="120"/>
        <w:jc w:val="both"/>
        <w:rPr>
          <w:rFonts w:ascii="Arial" w:hAnsi="Arial" w:cs="Arial"/>
          <w:b/>
          <w:bCs/>
          <w:sz w:val="24"/>
          <w:szCs w:val="24"/>
        </w:rPr>
      </w:pPr>
      <w:r w:rsidRPr="004E7F23">
        <w:rPr>
          <w:rFonts w:ascii="Arial" w:hAnsi="Arial" w:cs="Arial"/>
          <w:b/>
          <w:bCs/>
          <w:sz w:val="24"/>
          <w:szCs w:val="24"/>
        </w:rPr>
        <w:t xml:space="preserve">Documenti richiesti e scrutinio </w:t>
      </w:r>
    </w:p>
    <w:p w14:paraId="1FAAA44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1050 -</w:t>
      </w:r>
      <w:r w:rsidRPr="004E7F23">
        <w:rPr>
          <w:rFonts w:ascii="Arial" w:hAnsi="Arial" w:cs="Arial"/>
          <w:i/>
          <w:iCs/>
          <w:sz w:val="22"/>
          <w:szCs w:val="24"/>
        </w:rPr>
        <w:t xml:space="preserve"> Perché uno possa essere promosso ai sacri ordini si richiedono i seguenti documenti: </w:t>
      </w:r>
    </w:p>
    <w:p w14:paraId="706C7A9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1°</w:t>
      </w:r>
      <w:r w:rsidRPr="004E7F23">
        <w:rPr>
          <w:rFonts w:ascii="Arial" w:hAnsi="Arial" w:cs="Arial"/>
          <w:i/>
          <w:iCs/>
          <w:sz w:val="22"/>
          <w:szCs w:val="24"/>
        </w:rPr>
        <w:t xml:space="preserve"> certificato degli studi regolarmente compiuti a norma del can. 1032; </w:t>
      </w:r>
    </w:p>
    <w:p w14:paraId="0CA74A3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certificato di diaconato ricevuto, se si tratta di ordinandi al presbiterato; </w:t>
      </w:r>
    </w:p>
    <w:p w14:paraId="08D81BA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3°</w:t>
      </w:r>
      <w:r w:rsidRPr="004E7F23">
        <w:rPr>
          <w:rFonts w:ascii="Arial" w:hAnsi="Arial" w:cs="Arial"/>
          <w:i/>
          <w:iCs/>
          <w:sz w:val="22"/>
          <w:szCs w:val="24"/>
        </w:rPr>
        <w:t xml:space="preserve"> se si tratta di promovendi al diaconato, certificato di battesimo e di confermazione e dell'avvenuta ricezione dei ministeri di cui al can. 1035; ugualmente il certificato della dichiarazione di cui al can. 1036, e inoltre, se l'ordinando che deve essere promosso al diaconato permanente è sposato, i certificati di matrimonio e del consenso della moglie. </w:t>
      </w:r>
    </w:p>
    <w:p w14:paraId="65A94AB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lastRenderedPageBreak/>
        <w:t>Can. 1051 -</w:t>
      </w:r>
      <w:r w:rsidRPr="004E7F23">
        <w:rPr>
          <w:rFonts w:ascii="Arial" w:hAnsi="Arial" w:cs="Arial"/>
          <w:i/>
          <w:iCs/>
          <w:sz w:val="22"/>
          <w:szCs w:val="24"/>
        </w:rPr>
        <w:t xml:space="preserve"> Per quanto riguarda lo scrutinio circa le qualità richieste nell'ordinando, si osservino le norme che seguono: </w:t>
      </w:r>
    </w:p>
    <w:p w14:paraId="2AA4ADD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1°</w:t>
      </w:r>
      <w:r w:rsidRPr="004E7F23">
        <w:rPr>
          <w:rFonts w:ascii="Arial" w:hAnsi="Arial" w:cs="Arial"/>
          <w:i/>
          <w:iCs/>
          <w:sz w:val="22"/>
          <w:szCs w:val="24"/>
        </w:rPr>
        <w:t xml:space="preserve"> vi sia l'attestato del rettore del seminario o della casa di formazione, sulle qualità richieste per ricevere l'ordine, vale a dire la sua retta dottrina, la pietà genuina, i buoni costumi, l'attitudine ad esercitare il ministero; ed inoltre, dopo una diligente indagine, un documento sul suo stato di salute sia fisica sia psichica; </w:t>
      </w:r>
    </w:p>
    <w:p w14:paraId="0AADFD0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il Vescovo diocesano o il Superiore maggiore, perché lo scrutinio sia fatto nel modo dovuto può avvalersi di altri mezzi che gli sembrino utili, a seconda delle circostanze di tempo e di luogo, quali le lettere testimoniali, le pubblicazioni o altre informazioni. </w:t>
      </w:r>
    </w:p>
    <w:p w14:paraId="4FCFD86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1052 - § 1</w:t>
      </w:r>
      <w:r w:rsidRPr="004E7F23">
        <w:rPr>
          <w:rFonts w:ascii="Arial" w:hAnsi="Arial" w:cs="Arial"/>
          <w:i/>
          <w:iCs/>
          <w:sz w:val="22"/>
          <w:szCs w:val="24"/>
        </w:rPr>
        <w:t xml:space="preserve">. Il Vescovo che conferisce l'ordinazione per diritto proprio, per poter ad essa procedere deve essere certo che siano a disposizione i documenti di cui al can. 1050, che l'idoneità del candidato risulti provata con argomenti positivi, dopo aver fatto lo scrutinio a norma del diritto. </w:t>
      </w:r>
    </w:p>
    <w:p w14:paraId="73AE5E8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Perché il Vescovo proceda all'ordinazione di un suddito altrui, è sufficiente che le lettere dimissorie riferiscano che gli stessi documenti sono a disposizione, che lo scrutinio è stato compiuto a norma del diritto e che consta dell'idoneità del candidato; che se il promovendo è membro di un istituto religioso o di una società di vita apostolica, le medesime lettere debbono testimoniare inoltre che egli è stato cooptato definitivamente nell'istituto o nella società e che è suddito del Superiore che dà la lettere. </w:t>
      </w:r>
    </w:p>
    <w:p w14:paraId="036D633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3.</w:t>
      </w:r>
      <w:r w:rsidRPr="004E7F23">
        <w:rPr>
          <w:rFonts w:ascii="Arial" w:hAnsi="Arial" w:cs="Arial"/>
          <w:i/>
          <w:iCs/>
          <w:sz w:val="22"/>
          <w:szCs w:val="24"/>
        </w:rPr>
        <w:t xml:space="preserve"> Se nonostante tutto ciò il Vescovo per precise ragioni dubita che il candidato sia idoneo a ricevere gli ordini, non lo promuova. </w:t>
      </w:r>
    </w:p>
    <w:p w14:paraId="16833C46"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 xml:space="preserve">Seconda verità: </w:t>
      </w:r>
      <w:r w:rsidRPr="004E7F23">
        <w:rPr>
          <w:rFonts w:ascii="Arial" w:hAnsi="Arial" w:cs="Arial"/>
          <w:sz w:val="24"/>
          <w:szCs w:val="24"/>
        </w:rPr>
        <w:t>Come il Padre ha mandato Cristo Gesù per compiere la redenzione del mondo, così dovrà essere sempre il Padre che manda sulla terra coloro che dovranno continuare la missione di Cristo Gesù fino all’avvento di cieli nuovi e terra nuova. I requisiti non sono sufficienti. Occorre il cuore. I requisiti possono anche esserci tutti, se però manca il cuore, il Padre non può compiere nessuna opera né di redenzione e né di salvezza. L’Apostolo Pietro affida al Signore la scelta. Lo fa secondo regole e metodi antichi. Le regole e i metodi possono anche essere modificati, ma il cuore lo conosce solo il Signore. Quando si sceglie con criteri umani, si corre sempre il rischio di operare contro il corpo di Cristo.</w:t>
      </w:r>
    </w:p>
    <w:p w14:paraId="43AC0B5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2"/>
        </w:rPr>
        <w:t>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w:t>
      </w:r>
    </w:p>
    <w:p w14:paraId="3A3CE8F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Samuele deve consacrare un re al Signore, Lui vede le apparenze e pensa di trovarsi dinanzi alla persona giusta. Lui però non vede il cuore. Vale anche per la Chiesa ciò che il Signore compie per mezzo di Samuele:</w:t>
      </w:r>
    </w:p>
    <w:p w14:paraId="4DC33BE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w:t>
      </w:r>
      <w:r w:rsidRPr="004E7F23">
        <w:rPr>
          <w:rFonts w:ascii="Arial" w:hAnsi="Arial" w:cs="Arial"/>
          <w:i/>
          <w:iCs/>
          <w:sz w:val="22"/>
          <w:szCs w:val="24"/>
        </w:rPr>
        <w:lastRenderedPageBreak/>
        <w:t xml:space="preserve">“Sono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55DEE34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la verità da fissare nell’anima e nella mente: il cuore solo il Signore lo conosce. Ecco perché l’Apostolo Pietro lascia che sia il Signore a scegliere.</w:t>
      </w:r>
    </w:p>
    <w:p w14:paraId="62C17E52" w14:textId="77777777" w:rsidR="004E7F23" w:rsidRPr="004E7F23" w:rsidRDefault="004E7F23" w:rsidP="004E7F23">
      <w:pPr>
        <w:spacing w:after="120"/>
        <w:ind w:left="567" w:right="567"/>
        <w:jc w:val="both"/>
        <w:rPr>
          <w:rFonts w:ascii="Arial" w:hAnsi="Arial" w:cs="Arial"/>
          <w:i/>
          <w:iCs/>
          <w:sz w:val="22"/>
          <w:szCs w:val="22"/>
        </w:rPr>
      </w:pPr>
      <w:bookmarkStart w:id="23" w:name="_Hlk159163492"/>
      <w:r w:rsidRPr="004E7F23">
        <w:rPr>
          <w:rFonts w:ascii="Arial" w:hAnsi="Arial" w:cs="Arial"/>
          <w:i/>
          <w:iCs/>
          <w:sz w:val="22"/>
          <w:szCs w:val="22"/>
        </w:rPr>
        <w:t>Nel primo racconto, o Teòfilo, ho trattato di tutto quello che Gesù fece e insegnò dagli inizi fino al giorno in cui fu assunto in cielo, dopo aver dato disposizioni agli apostoli che si era scelti per mezzo dello Spirito Santo.</w:t>
      </w:r>
    </w:p>
    <w:bookmarkEnd w:id="23"/>
    <w:p w14:paraId="3417E8BB"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144818B7"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 xml:space="preserve">Quelli dunque che erano con lui gli domandavano: «Signore, è questo il tempo nel quale ricostituirai il regno per Israele?». Ma egli rispose: «Non spetta a voi conoscere tempi o momenti che il Padre ha riservato al suo potere, ma </w:t>
      </w:r>
      <w:bookmarkStart w:id="24" w:name="_Hlk157940866"/>
      <w:bookmarkStart w:id="25" w:name="_Hlk159163535"/>
      <w:r w:rsidRPr="004E7F23">
        <w:rPr>
          <w:rFonts w:ascii="Arial" w:hAnsi="Arial" w:cs="Arial"/>
          <w:i/>
          <w:iCs/>
          <w:sz w:val="22"/>
          <w:szCs w:val="22"/>
        </w:rPr>
        <w:t>riceverete la forza dallo Spirito Santo che scenderà su di voi</w:t>
      </w:r>
      <w:bookmarkEnd w:id="24"/>
      <w:r w:rsidRPr="004E7F23">
        <w:rPr>
          <w:rFonts w:ascii="Arial" w:hAnsi="Arial" w:cs="Arial"/>
          <w:i/>
          <w:iCs/>
          <w:sz w:val="22"/>
          <w:szCs w:val="22"/>
        </w:rPr>
        <w:t>, e di me sarete testimoni a Gerusalemme, in tutta la Giudea e la Samaria e fino ai confini della terra</w:t>
      </w:r>
      <w:bookmarkEnd w:id="25"/>
      <w:r w:rsidRPr="004E7F23">
        <w:rPr>
          <w:rFonts w:ascii="Arial" w:hAnsi="Arial" w:cs="Arial"/>
          <w:i/>
          <w:iCs/>
          <w:sz w:val="22"/>
          <w:szCs w:val="22"/>
        </w:rPr>
        <w:t>».</w:t>
      </w:r>
    </w:p>
    <w:p w14:paraId="2CE8E299"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14:paraId="7D49D14F"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 xml:space="preserve">Allora ritornarono a Gerusalemme dal monte detto degli Ulivi, che è vicino a Gerusalemme quanto il cammino permesso in giorno di sabato. </w:t>
      </w:r>
      <w:bookmarkStart w:id="26" w:name="_Hlk159163699"/>
      <w:r w:rsidRPr="004E7F23">
        <w:rPr>
          <w:rFonts w:ascii="Arial" w:hAnsi="Arial" w:cs="Arial"/>
          <w:i/>
          <w:iCs/>
          <w:sz w:val="22"/>
          <w:szCs w:val="22"/>
        </w:rPr>
        <w:t xml:space="preserve">Entrati in città, salirono nella stanza al piano superiore, dove erano soliti riunirsi: vi erano Pietro e Giovanni, Giacomo e Andrea, Filippo e Tommaso, Bartolomeo </w:t>
      </w:r>
      <w:r w:rsidRPr="004E7F23">
        <w:rPr>
          <w:rFonts w:ascii="Arial" w:hAnsi="Arial" w:cs="Arial"/>
          <w:i/>
          <w:iCs/>
          <w:sz w:val="22"/>
          <w:szCs w:val="22"/>
        </w:rPr>
        <w:lastRenderedPageBreak/>
        <w:t>e Matteo, Giacomo figlio di Alfeo, Simone lo Zelota e Giuda figlio di Giacomo. Tutti questi erano perseveranti e concordi nella preghiera, insieme ad alcune donne e a Maria, la madre di Gesù, e ai fratelli di lui.</w:t>
      </w:r>
    </w:p>
    <w:bookmarkEnd w:id="26"/>
    <w:p w14:paraId="13EFB9B7"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w:t>
      </w:r>
    </w:p>
    <w:p w14:paraId="6EB45840"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La sua dimora diventi deserta e nessuno vi abiti, e il suo incarico lo prenda un altro.</w:t>
      </w:r>
    </w:p>
    <w:p w14:paraId="17AA86FD" w14:textId="77777777" w:rsidR="004E7F23" w:rsidRPr="004E7F23" w:rsidRDefault="004E7F23" w:rsidP="004E7F23">
      <w:pPr>
        <w:spacing w:after="120"/>
        <w:ind w:left="567" w:right="567"/>
        <w:jc w:val="both"/>
        <w:rPr>
          <w:rFonts w:ascii="Arial" w:hAnsi="Arial" w:cs="Arial"/>
          <w:i/>
          <w:iCs/>
          <w:sz w:val="22"/>
          <w:szCs w:val="22"/>
        </w:rPr>
      </w:pPr>
      <w:bookmarkStart w:id="27" w:name="_Hlk159318170"/>
      <w:r w:rsidRPr="004E7F23">
        <w:rPr>
          <w:rFonts w:ascii="Arial" w:hAnsi="Arial" w:cs="Arial"/>
          <w:i/>
          <w:iCs/>
          <w:sz w:val="22"/>
          <w:szCs w:val="22"/>
        </w:rPr>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p>
    <w:bookmarkEnd w:id="27"/>
    <w:p w14:paraId="04095595"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 xml:space="preserve">Ne proposero due: Giuseppe, detto Barsabba, soprannominato Giusto, e Mattia. </w:t>
      </w:r>
      <w:bookmarkStart w:id="28" w:name="_Hlk159163607"/>
      <w:r w:rsidRPr="004E7F23">
        <w:rPr>
          <w:rFonts w:ascii="Arial" w:hAnsi="Arial" w:cs="Arial"/>
          <w:i/>
          <w:iCs/>
          <w:sz w:val="22"/>
          <w:szCs w:val="22"/>
        </w:rPr>
        <w:t xml:space="preserve">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 </w:t>
      </w:r>
      <w:bookmarkEnd w:id="28"/>
      <w:r w:rsidRPr="004E7F23">
        <w:rPr>
          <w:rFonts w:ascii="Arial" w:hAnsi="Arial" w:cs="Arial"/>
          <w:i/>
          <w:iCs/>
          <w:sz w:val="22"/>
          <w:szCs w:val="22"/>
        </w:rPr>
        <w:t xml:space="preserve">(At 1,1-26). </w:t>
      </w:r>
    </w:p>
    <w:p w14:paraId="7524D50C" w14:textId="77777777" w:rsidR="004E7F23" w:rsidRPr="004E7F23" w:rsidRDefault="004E7F23" w:rsidP="004E7F23">
      <w:pPr>
        <w:spacing w:after="120"/>
        <w:jc w:val="both"/>
        <w:rPr>
          <w:rFonts w:ascii="Arial" w:hAnsi="Arial" w:cs="Arial"/>
          <w:sz w:val="24"/>
          <w:szCs w:val="24"/>
        </w:rPr>
      </w:pPr>
    </w:p>
    <w:p w14:paraId="210E15BD" w14:textId="77777777" w:rsidR="004E7F23" w:rsidRPr="004E7F23" w:rsidRDefault="004E7F23" w:rsidP="004E7F23">
      <w:pPr>
        <w:keepNext/>
        <w:spacing w:after="240"/>
        <w:jc w:val="center"/>
        <w:outlineLvl w:val="1"/>
        <w:rPr>
          <w:rFonts w:ascii="Arial" w:hAnsi="Arial" w:cs="Arial"/>
          <w:b/>
          <w:sz w:val="24"/>
          <w:szCs w:val="24"/>
        </w:rPr>
      </w:pPr>
      <w:bookmarkStart w:id="29" w:name="_Toc159667066"/>
      <w:bookmarkStart w:id="30" w:name="_Toc165121847"/>
      <w:r w:rsidRPr="004E7F23">
        <w:rPr>
          <w:rFonts w:ascii="Arial" w:hAnsi="Arial"/>
          <w:b/>
          <w:sz w:val="40"/>
        </w:rPr>
        <w:t>DIO HA COSTITUITO SIGNORE E CRISTO QUEL GESÙ CHE VOI AVETE CROCIFISSO</w:t>
      </w:r>
      <w:bookmarkEnd w:id="29"/>
      <w:bookmarkEnd w:id="30"/>
    </w:p>
    <w:p w14:paraId="3464A830"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xml:space="preserve">: Con la discesa dello Spirito Santo, gli Apostoli sono resi capaci di annunciare Cristo e formare, generare, creare Cristo in ogni cuore. </w:t>
      </w:r>
    </w:p>
    <w:p w14:paraId="1494F99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323768D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Vi è però una verità che va messa subito il luce: Lo Spirito Santo non ci è dato tutto a tutti. Ha dato a tutti una sua fiammella. Poiché è tutto lo Spirito Santo che deve compiere la missione di salvezza e di redenzione per mezzo del corpo di Cristo che è la sua Chiesa, ogni membro del corpo di Cristo deve dare ad ogni altro membro la sua fiammella e deve ricevere da ogni altro membro la loro fiammella. Questo significa che Pietro deve ricevere la fiammella di tutti gli altri membri e tutti membri devono ricevere la fiammella di Pietro. Se questo non avviene, impediamo allo Spirito Santo di compiere per mezzo del corpo di Cristo la missione di Cristo. Solo in Cristo Gesù lui si è posato nella pienezza di tutti i suoi doni. Solo nel corpo di Cristo si posa con tutta la pienezza dei suoi doni. </w:t>
      </w:r>
      <w:r w:rsidRPr="004E7F23">
        <w:rPr>
          <w:rFonts w:ascii="Arial" w:hAnsi="Arial" w:cs="Arial"/>
          <w:sz w:val="24"/>
          <w:szCs w:val="24"/>
        </w:rPr>
        <w:lastRenderedPageBreak/>
        <w:t>Ognuno partecipa della pienezza dello Spirito Santo, solo in una perfetta comunione delle altre fiammelle. Ecco come questa verità è contenuta nei Sacri Testi del Muovo Testamento. La comunione si compie nella perfetta carità:</w:t>
      </w:r>
    </w:p>
    <w:p w14:paraId="12BD3A2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w:t>
      </w:r>
    </w:p>
    <w:p w14:paraId="006B9E7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3BAA0D1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5C54CD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7D2130A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7D54C6D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385C30D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Riguardo ai doni dello Spirito, fratelli, non voglio lasciarvi nell’ignoranza. Voi sapete infatti che, quando eravate pagani, vi lasciavate trascinare senza alcun controllo verso gli idoli muti. Perciò io vi dichiaro: nessuno che parli </w:t>
      </w:r>
      <w:r w:rsidRPr="004E7F23">
        <w:rPr>
          <w:rFonts w:ascii="Arial" w:hAnsi="Arial" w:cs="Arial"/>
          <w:i/>
          <w:iCs/>
          <w:sz w:val="22"/>
          <w:szCs w:val="24"/>
        </w:rPr>
        <w:lastRenderedPageBreak/>
        <w:t>sotto l’azione dello Spirito di Dio può dire: «Gesù è anàtema!»; e nessuno può dire: «Gesù è Signore!», se non sotto l’azione dello Spirito Santo.</w:t>
      </w:r>
    </w:p>
    <w:p w14:paraId="43CA9E1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4F20C1F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36BDC4C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2932A19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166D160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 parlassi le lingue degli uomini e degli angeli, ma non avessi la carità, sarei come bronzo che rimbomba o come cimbalo che strepita.</w:t>
      </w:r>
    </w:p>
    <w:p w14:paraId="71F23ED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756292F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se anche dessi in cibo tutti i miei beni e consegnassi il mio corpo per averne vanto, ma non avessi la carità, a nulla mi servirebbe.</w:t>
      </w:r>
    </w:p>
    <w:p w14:paraId="61AC7F6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31A1118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w:t>
      </w:r>
    </w:p>
    <w:p w14:paraId="0B2B145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 cosa significa che ascese, se non che prima era disceso quaggiù sulla terra? Colui che discese è lo stesso che anche ascese al di sopra di tutti i cieli, per sere pienezza di tutte le cose.</w:t>
      </w:r>
    </w:p>
    <w:p w14:paraId="0EB8C18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60E4083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271B1E9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567131B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w:t>
      </w:r>
      <w:r w:rsidRPr="004E7F23">
        <w:rPr>
          <w:rFonts w:ascii="Arial" w:hAnsi="Arial" w:cs="Arial"/>
          <w:i/>
          <w:iCs/>
          <w:sz w:val="22"/>
          <w:szCs w:val="24"/>
        </w:rPr>
        <w:lastRenderedPageBreak/>
        <w:t>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4F8D0F6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Ricomporre l’unità delle fiammelle può avvenire solo nell’esercizio della grade carità di Cristo Gesù che governa ogni fibra del nostro essere. </w:t>
      </w:r>
    </w:p>
    <w:p w14:paraId="7195892F"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xml:space="preserve">: L’Apostolo Pietro, confortato dalla presenza fisica, degli altri Apostoli, annuncia a tutti i presente il mistero di Cristo Gesù. Quale mistero annuncia? Quello che si è compiuto nella storia. La risurrezione, l’ascensione al cielo e l’invio dello Spirito Santo sono gli ultimi eventi. Tutte le Scritture Profetiche si compiono in Lui. Tutto ciò che nei Salmi, nella Legge, nei Profeti è scritto del Messia, Dio lo ha realizzato, donandogli pieno e perfetto compimento. Da dove inizia l’Apostolo Pietro il suo annuncio? Dagli ultimi eventi. Dallo Spirito Santo che si è posato su quanti erano nel Cenacolo. </w:t>
      </w:r>
    </w:p>
    <w:p w14:paraId="10BCBFF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Chi ha versato lo Spirito è quel Gesù che essi hanno crocifisso e che Dio ha risuscitato. Anche la risurrezione è evento annunciato dai Profeti e dai Sami. Il compimento delle Scritture potrebbe apparire un evento che riguarda la vita personale di Gesù. Ecco che ora l’annuncio si fa messaggio di salvezza. Dio ha costituito Signore e Cristo quel Gesù che voi avete crocifisso. </w:t>
      </w:r>
    </w:p>
    <w:p w14:paraId="341C61B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Annunciata la verità di Cristo, in tutta purezza di storia e di Scrittura Santa, in tutta purezza di ciò Dio ha fatto di Lui, ecco l’invito alla conversione, alla fede, all’accoglienza di Cristo Gesù. Annuncio perfetto. Nulla manca. Storia, Scrittura, Volontà attuale di Dio, Invito alla fede in Lui per il perdono dei peccati.</w:t>
      </w:r>
    </w:p>
    <w:p w14:paraId="3FDE335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Questi uomini non sono ubriachi, come voi supponete: sono infatti le nove del mattino; accade invece quello che fu detto per mezzo del profeta Gioele:</w:t>
      </w:r>
    </w:p>
    <w:p w14:paraId="4A63E2A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Ora è cosa giusta che poniamo in grande lice due verità.</w:t>
      </w:r>
    </w:p>
    <w:p w14:paraId="74FBD36C"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xml:space="preserve">: Pietro è confortato dall’assistenza e presenza non solo spirituale, ma anche fisica. La presenza è avere lo stesso pensiero, la stessa mente, lo stesso cuore, formando una sola mente, un solo pensiero, un solo cuore con il cuore del Padre, in Cristo e nello Spirito Santo. Quando non è possibile la presenza e l’assistenza fisica, perché sparsi per il mondo, sempre vi deve essere la presenza spirituale e cioè avere un sol cuore e un’anima sola nel Padre, in Cristo e nello Spirito santo. Perché questa presenza e assistenza, Gesù ha mandato i suoi Apostoli nel mondo a due a due. Cosa sarebbe stato di Pietro senza la presenza e l’assistenza fisica e spirituale di Paolo? Ma prima ancora cosa sarebbe stato Paolo senza l’assistenza e la presenza fisica di Barnaba? </w:t>
      </w:r>
    </w:p>
    <w:p w14:paraId="7BEAC87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791AB07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9,26-30).</w:t>
      </w:r>
    </w:p>
    <w:p w14:paraId="0FF18B1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w:t>
      </w:r>
    </w:p>
    <w:p w14:paraId="4071EFE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In quei giorni alcuni profeti scesero da Gerusalemme ad Antiòchia. Uno di loro, di nome Àgabo, si alzò in piedi e annunciò, per impulso dello Spirito, che sarebbe scoppiata una grande carestia su tutta la terra. Ciò che di fatto avvenne sotto l’impero di Claudio. Allora i discepoli stabilirono di mandare un soccorso ai fratelli abitanti nella Giudea, ciascuno secondo quello che possedeva; questo fecero, indirizzandolo agli anziani, per mezzo di Bàrnaba e Saulo (At 11,23-29). </w:t>
      </w:r>
    </w:p>
    <w:p w14:paraId="6E0D8F7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Cosa sarebbe stato il Vescovo Timoteo senza la presenza e l’assistenza sia fisica che spirituale di Paolo? Tutti gli Apostoli sempre devono operare unendo le loro fiammelle di Spirito Santo. Tutti i successori degli Apostoli devono vivere questo grande mistero. Nell’unità e nella comunione delle fiammelle è la vita. Nella separazione e nella divisione è la morte. Questo vale anche per tutti i presbiteri, per tutti i diaconi, per tutti i battezzati, per tutti i cresimati. Ogni membro del corpo di Cristo deve unire la sua fiammella con tutte le altre fiammelle- Non solo. La sua fiammella sempre dovrà essere splendente più che il sole.</w:t>
      </w:r>
    </w:p>
    <w:p w14:paraId="1945AF8F"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Seconda verità</w:t>
      </w:r>
      <w:r w:rsidRPr="004E7F23">
        <w:rPr>
          <w:rFonts w:ascii="Arial" w:hAnsi="Arial" w:cs="Arial"/>
          <w:sz w:val="24"/>
          <w:szCs w:val="24"/>
        </w:rPr>
        <w:t>: La missione apostolica – e in comunione gerarchica con gli Apostoli la missione dei presbiteri, dei diaconi, dei cresimati, dei battezzati – non è di predicare una morale, né di chiedere alla gente di pregare e neanche di invitarli a vivere una vita buona. La missione nella Chiesa è una sola: formare il corpo di Cristo per vivere da vero corpo di Cristo per compiere la missione di Cristo. Diviene pertanto immorale ogni missione che non ha come sua unico e solo fine fare discepoli, battezzare, insegnare come vivere ogni Parola di Cristo Gesù. Essendo la missione un vero Comando del Signore, trasgredire il comando diviene grande immoralità. Ci si pone fuori dell’obbedienza alla voce di Cristo Signore. Ora nessun comando di Cristo potrà essere abrogato né dagli Apostoli, né da tutti i Vescovi, né dal Papa e neanche dai Maestri e dai Professori che insegnano la Parola di Cristo Gesù.  i Vangeli dicono tutti la stessa verità:</w:t>
      </w:r>
    </w:p>
    <w:p w14:paraId="216CC70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w:t>
      </w:r>
      <w:r w:rsidRPr="004E7F23">
        <w:rPr>
          <w:rFonts w:ascii="Arial" w:hAnsi="Arial" w:cs="Arial"/>
          <w:i/>
          <w:iCs/>
          <w:sz w:val="22"/>
          <w:szCs w:val="24"/>
        </w:rPr>
        <w:lastRenderedPageBreak/>
        <w:t xml:space="preserve">che vi ho comandato. Ed ecco, io sono con voi tutti i giorni, fino alla fine del mondo» (Mt 28,16-20). </w:t>
      </w:r>
    </w:p>
    <w:p w14:paraId="651B6B3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67EC445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6E069C0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Sebbene avesse compiuto segni così grandi davanti a loro, non credevano in lui, perché si compisse la parola detta dal profeta Isaia: Signore, chi ha creduto alla nostra parola? E la forza del Signore, a chi è stata rivelata?</w:t>
      </w:r>
    </w:p>
    <w:p w14:paraId="0E9C1A3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questo non potevano credere, poiché ancora Isaia disse: Ha reso ciechi i loro occhi e duro il loro cuore, perché non vedano con gli occhi e non comprendano con il cuore e non si convertano, e io li guarisca!</w:t>
      </w:r>
    </w:p>
    <w:p w14:paraId="15A5DAC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Questo disse Isaia perché vide la sua gloria e parlò di lui. Tuttavia, anche tra i capi, molti credettero in lui, ma, a causa dei farisei, non lo dichiaravano, per non essere espulsi dalla sinagoga. Amavano infatti la gloria degli uomini più che la gloria di Dio.</w:t>
      </w:r>
    </w:p>
    <w:p w14:paraId="16C73D1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12,37-50).</w:t>
      </w:r>
    </w:p>
    <w:p w14:paraId="747E8C2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w:t>
      </w:r>
      <w:r w:rsidRPr="004E7F23">
        <w:rPr>
          <w:rFonts w:ascii="Arial" w:hAnsi="Arial" w:cs="Arial"/>
          <w:i/>
          <w:iCs/>
          <w:sz w:val="22"/>
          <w:szCs w:val="24"/>
        </w:rPr>
        <w:lastRenderedPageBreak/>
        <w:t>Detto questo, soffiò e disse loro: «Ricevete lo Spirito Santo. A coloro a cui perdonerete i peccati, saranno perdonati; a coloro a cui non perdonerete, non saranno perdonati» (Gv 20,19-23).</w:t>
      </w:r>
    </w:p>
    <w:p w14:paraId="35D4230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2651132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questi Comandi di Gesù non vengono osservati allo stesso modo che Lui ha osservato i Comandi del Padre suo, si vive una vita da disobbedienti e di conseguenza la vita è immorale. Se la vita è immorale tutto ciò che si dice o si opera è immorale, perché non obbedienza oppure tradimento e rinnegamento della Parola di Gesù Signore a noi data come suo vero Comando. </w:t>
      </w:r>
    </w:p>
    <w:p w14:paraId="0F593EFA"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Terzo</w:t>
      </w:r>
      <w:r w:rsidRPr="004E7F23">
        <w:rPr>
          <w:rFonts w:ascii="Arial" w:hAnsi="Arial" w:cs="Arial"/>
          <w:sz w:val="24"/>
          <w:szCs w:val="24"/>
        </w:rPr>
        <w:t>: Quando si predica Cristo Gesù nella pienezza, completezza, purezza del suo mistero, sempre lo Spirito Santo, portato dal missionario del Vangelo, attraverso la sua Parola, penetra nei cuori e li trafigge. È questo il grande miracolo dello Spirito Santo:</w:t>
      </w:r>
    </w:p>
    <w:p w14:paraId="6DD1B4F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All’udire queste cose si sentirono trafiggere il cuore e dissero a Pietro e agli altri apostoli: «Che cosa dobbiamo fare, fratelli?».</w:t>
      </w:r>
    </w:p>
    <w:p w14:paraId="21175D4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Questo grande miracolo sempre è operato dallo Spirito Santo quando il missionario portato dallo Spirito porta lo Spirito, portando tutta la Parola di Cristo e tutto Cristo nel suo cuore, nella sua mente, sulle sue labbra.</w:t>
      </w:r>
    </w:p>
    <w:p w14:paraId="1861B9C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Quando un missionario non porta lo Spirito, non è portato dallo Spirito, non porta la Parola, non porta Cristo Gesù, è il fallimento della sua missione. Ecco allora due verità che sempre deve avere nella mente e nel cuore il missionario di Gesù:</w:t>
      </w:r>
    </w:p>
    <w:p w14:paraId="782079A7"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Quando il cuore viene trafitto dallo Spirito Santo e si chiede cosa si dovrà fare per essere salvati, la risposta del missionario dovrà essere sempre di purissima obbedienza alla Parola di Gesù: lasciarsi battezzare, aggregarsi alla comunità, divenire discepolo di Cristo, divenendo discepolo dell’Apostolo del Signore o del Presbitero mandato da Vescovo a pascere una particolare porzione del gregge di Cristo Signore. A queste cosa dovrà aggiungersi sempre il lasciarsi ammaestrare su ogni Parola che è uscita dalla bocca di Cristo Signore.</w:t>
      </w:r>
    </w:p>
    <w:p w14:paraId="10E7F9A0"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Seconda verità</w:t>
      </w:r>
      <w:r w:rsidRPr="004E7F23">
        <w:rPr>
          <w:rFonts w:ascii="Arial" w:hAnsi="Arial" w:cs="Arial"/>
          <w:sz w:val="24"/>
          <w:szCs w:val="24"/>
        </w:rPr>
        <w:t>: Chi pone la domanda sulle labbra è lo Spirito Santo. Chi dona la risposta deve darla nello Spirito Santo, sempre da attingere nel cuore dello Spirito Santo, attingendo nel cuore di Cristo che a sua volta l’attinge nel cuore del Padre. Se la domanda non è fatta nello Spirito Santo, ma fatta dalla carne, sempre chi risponde deve rispondere dallo Spirito Santo. Anche questo è l’esempio che ci ha lasciato Gesù. Ecco due esempi di domanda non nello Spirito Santo e di risposta sempre nello Spirito Santo:</w:t>
      </w:r>
    </w:p>
    <w:p w14:paraId="2E602FA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3B10691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Gesù riprese a parlare e disse loro: «In verità, in verità io vi dico: il Figlio da se stesso non può fare nulla, se non ciò che vede fare dal Padre; quello che egli fa, anche il Figlio lo fa allo stesso modo. Il Padre infatti ama il Figlio, gli </w:t>
      </w:r>
      <w:r w:rsidRPr="004E7F23">
        <w:rPr>
          <w:rFonts w:ascii="Arial" w:hAnsi="Arial" w:cs="Arial"/>
          <w:i/>
          <w:iCs/>
          <w:sz w:val="22"/>
          <w:szCs w:val="24"/>
        </w:rPr>
        <w:lastRenderedPageBreak/>
        <w:t>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7F9D62C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verità, in verità io vi dico: chi ascolta la mia parola e crede a colui che mi ha mandato, ha la vita eterna e non va incontro al giudizio, ma è passato dalla morte alla vita. 25In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14:paraId="53E2BBE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3C4EE6C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14:paraId="39F84F0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14:paraId="05FCF7F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5,16-47).</w:t>
      </w:r>
    </w:p>
    <w:p w14:paraId="54C0B31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7FA256D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11EA2A6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5F69A98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7399806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62DFB98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3BDD15E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2B9D4E8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Gesù disse queste cose, insegnando nella sinagoga a Cafàrnao. Molti dei suoi discepoli, dopo aver ascoltato, dissero: «Questa parola è dura! Chi può ascoltarla?». Gesù, sapendo dentro di sé che i suoi discepoli mormoravano </w:t>
      </w:r>
      <w:r w:rsidRPr="004E7F23">
        <w:rPr>
          <w:rFonts w:ascii="Arial" w:hAnsi="Arial" w:cs="Arial"/>
          <w:i/>
          <w:iCs/>
          <w:sz w:val="22"/>
          <w:szCs w:val="24"/>
        </w:rPr>
        <w:lastRenderedPageBreak/>
        <w:t>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4CDA593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6,22-71). </w:t>
      </w:r>
    </w:p>
    <w:p w14:paraId="6F9CD04B"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quarto</w:t>
      </w:r>
      <w:r w:rsidRPr="004E7F23">
        <w:rPr>
          <w:rFonts w:ascii="Arial" w:hAnsi="Arial" w:cs="Arial"/>
          <w:sz w:val="24"/>
          <w:szCs w:val="24"/>
        </w:rPr>
        <w:t xml:space="preserve">: Se leggiamo il Primo Capitolo della Genesi dobbiamo confessare due verità. </w:t>
      </w:r>
    </w:p>
    <w:p w14:paraId="6DEFB41F"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Il Signore, il Dio Creatore, ha creato ogni cosa rispecchiando in tutte le sue opere la sua bontà, la sua comunione, la sua armonia, la sua bellezza. Alle piante e agli animali ha dato il comando di produrre secondo la loro specie. Specie vegetale da specie vegetale, specie animale da specie animale.</w:t>
      </w:r>
    </w:p>
    <w:p w14:paraId="1FDDF23D"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Seconda verità</w:t>
      </w:r>
      <w:r w:rsidRPr="004E7F23">
        <w:rPr>
          <w:rFonts w:ascii="Arial" w:hAnsi="Arial" w:cs="Arial"/>
          <w:sz w:val="24"/>
          <w:szCs w:val="24"/>
        </w:rPr>
        <w:t>: L’uomo invece è stato creato ad immagine e a somiglianza di Dio e deve generare anche lui ad immagine e a somiglianza di Lui. La carne però non può generare l’anima né un’anima potrà generare un’altra anima. Per questo l’anima dovrà essere sempre e solo creata da Dio al momento del concepimento. Per concepire occorre l’uomo creato ad immagine di Dio, uomo creato maschio e femmina. Inoltre per vivere l’uomo ad immagine e a somiglianza del suo Dio, dovrà essere sempre dalla Parola. Per concepimento o per creazione si è ad immagine e a somiglianza di Dio, per obbedienza si vive ad immagine e somiglianza di Dio. L’obbedienza dovrà essere di ogni maschio e di ogni femmina. Leggiamo il Primo e il Secondo Capitolo della Genesi e tutto sarà chiaro ai nostri occhi:</w:t>
      </w:r>
    </w:p>
    <w:p w14:paraId="20A2D41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principio Dio creò il cielo e la terra. La terra era informe e deserta e le tenebre ricoprivano l’abisso e lo spirito di Dio aleggiava sulle acque.</w:t>
      </w:r>
    </w:p>
    <w:p w14:paraId="21AE7C1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Dio disse: «Sia la luce!». E la luce fu. Dio vide che la luce era cosa buona e Dio separò la luce dalle tenebre. Dio chiamò la luce giorno, mentre chiamò le tenebre notte. E fu sera e fu mattina: giorno primo.</w:t>
      </w:r>
    </w:p>
    <w:p w14:paraId="3DDAADF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09506DA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w:t>
      </w:r>
      <w:r w:rsidRPr="004E7F23">
        <w:rPr>
          <w:rFonts w:ascii="Arial" w:hAnsi="Arial" w:cs="Arial"/>
          <w:i/>
          <w:iCs/>
          <w:sz w:val="22"/>
          <w:szCs w:val="24"/>
        </w:rPr>
        <w:lastRenderedPageBreak/>
        <w:t>seme, secondo la propria specie. Dio vide che era cosa buona. E fu sera e fu mattina: terzo giorno.</w:t>
      </w:r>
    </w:p>
    <w:p w14:paraId="6D8BEE8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2C4B37E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5CAC072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4E9B87D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Dio disse: «Facciamo l’uomo a nostra immagine, secondo la nostra somiglianza: dòmini sui pesci del mare e sugli uccelli del cielo, sul bestiame, su tutti gli animali selvatici e su tutti i rettili che strisciano sulla terra».</w:t>
      </w:r>
    </w:p>
    <w:p w14:paraId="3FB7E63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 Dio creò l’uomo a sua immagine; a immagine di Dio lo creò:  maschio e femmina li creò. </w:t>
      </w:r>
    </w:p>
    <w:p w14:paraId="0D07263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Dio li benedisse e Dio disse loro: </w:t>
      </w:r>
    </w:p>
    <w:p w14:paraId="6651F73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«Siate fecondi e moltiplicatevi, riempite la terra e soggiogatela, dominate sui pesci del mare e sugli uccelli del cielo e su ogni essere vivente che striscia sulla terra».</w:t>
      </w:r>
    </w:p>
    <w:p w14:paraId="71855CF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244BFF6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129177D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Queste sono le origini del cielo e della terra, quando vennero creati.</w:t>
      </w:r>
    </w:p>
    <w:p w14:paraId="71AE7A9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w:t>
      </w:r>
      <w:r w:rsidRPr="004E7F23">
        <w:rPr>
          <w:rFonts w:ascii="Arial" w:hAnsi="Arial" w:cs="Arial"/>
          <w:i/>
          <w:iCs/>
          <w:sz w:val="22"/>
          <w:szCs w:val="24"/>
        </w:rPr>
        <w:lastRenderedPageBreak/>
        <w:t>il suolo. Allora il Signore Dio plasmò l’uomo con polvere del suolo e soffiò nelle sue narici un alito di vita e l’uomo divenne un essere vivente.</w:t>
      </w:r>
    </w:p>
    <w:p w14:paraId="4DA2FC9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00C18DD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Signore Dio prese l’uomo e lo pose nel giardino di Eden, perché lo coltivasse e lo custodisse.</w:t>
      </w:r>
    </w:p>
    <w:p w14:paraId="1C6C430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Signore Dio diede questo comando all’uomo: «Tu potrai mangiare di tutti gli alberi del giardino, ma dell’albero della conoscenza del bene e del male non devi mangiare, perché, nel giorno in cui tu ne mangerai, certamente dovrai morire».</w:t>
      </w:r>
    </w:p>
    <w:p w14:paraId="00546B6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41A8A65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«Questa volta è osso dalle mie ossa, carne dalla mia carne. La si chiamerà donna, perché dall’uomo è stata tolta».</w:t>
      </w:r>
    </w:p>
    <w:p w14:paraId="7E034DD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 questo l’uomo lascerà suo padre e sua madre e si unirà a sua moglie, e i due saranno un’unica carne. Ora tutti e due erano nudi, l’uomo e sua moglie, e non provavano vergogna (Gen 2,1-25). </w:t>
      </w:r>
    </w:p>
    <w:p w14:paraId="5FCDE79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 Chiesa è il corpo di Cristo, essa è obbligata a produrre i frutti del corpo di Cristo. Qual è il frutto che essa dovrà produrre fino all’avvento dei cieli nuovi e della terra nuova? La redenzione e la salvezza del mondo. Come potrà produrre questo frutto di redenzione e di salvezza? Vivendo la vita di Cristo Gesù. Cristo Gesù vive ascoltando la voce del Padre. Gli Apostolo vivono ascoltando la voce di Cristo nello Spirito Santo. Tutti gli altri membri ascoltando la voce di Cristo nello Spirito Santo, voce che è nella Parola, nella voce degli Apostoli, nella voce del Padre e dello Spirito Santo. Voce del Padre, voce di Cristo Gesù, voce dello Spirito Santo, voce della Parola, voce degli Apostoli dovranno essere una sola voce. Se tra la voce di Cristo Gesù e la voce dell’Apostolo vi è difformità, nessuna salvezza e nessuna redenzione si potrà compiere. Manca la voce di Cristo, manca la sua Parola, manca il suo Comandamento.</w:t>
      </w:r>
    </w:p>
    <w:p w14:paraId="7939F4B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Erano perseveranti nell’insegnamento degli apostoli e nella comunione, nello spezzare il pane e nelle preghiere.</w:t>
      </w:r>
    </w:p>
    <w:p w14:paraId="3F6D725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 xml:space="preserve">Chi deve far risuonare la voce di Cristo, la sua Parola, il suo Comandamento è l’Apostolo del Signore. È lui che ha ricevuto il mandato ed è lui che è responsabile dinanzi a Dio e dinanzi agli uomini. Dalla sua fedeltà al mandato ricevuto dipende la fedeltà di ogni altro membro del corpo di Cristo. Se lui risulterà infedele, tutto il suo gregge è a rischio di infedeltà. Un gregge infedele mai potrà produrre il frutto della redenzione e della salvezza del mondo. </w:t>
      </w:r>
    </w:p>
    <w:p w14:paraId="64C90CA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 prima comunione è nell’insegnamento: comunione con Cristo, comunione con il Padre, comunione con lo Spirito Santo, comunione con gli Apostoli, comunione tra gli Apostoli, comunione con ogni membro del corpo di Cristo. Senza questa essenziale, fondamentale comunione, tutte le altre comunioni sono prive di efficacia. Mai si potrà edificare il corpo di Cristo, perché il terreno sul quale il corpo di Cristo si edifica e si innalza  è la verità e non c’è verità al di fuori della Parola di Cristo Gesù.</w:t>
      </w:r>
    </w:p>
    <w:p w14:paraId="0FF7960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seconda comunione è nella grazia. La grazia è il dono della vita di Cristo Gesù, a noi elargita perché la facciamo vivere per intero nella nostra vita. Grazia sono anche di doni dello Spirito Santo, grazia è lo Spirito Santo che si dona a noi perché noi facciamo risplendere nel mondo la sua divina e soprannaturale ricchezza contenuta in ogni suo dono. Grazia e fonte di ogni grazia è l’Eucaristia, che noi siamo chiamati a spezzare di domenica in domenica. Grazia è anche la preghiera  che tutto il corpo di Cristo eleva per il corpo di Cristo. Perché il corpo di Cristo deve pregare per il corpo di Cristo? Per attingere ogni forza così che possa compiere la missione che è propria del corpo di Cristo: la sua crescita in santità e l’aggiunta ogni giorno di nuovi membri con la predicazione del Vangelo e con l’invito esplicito alla conversione e alla fede nel Vangelo. </w:t>
      </w:r>
    </w:p>
    <w:p w14:paraId="28441E5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comunione è anche nello spezzare il pane materiale con i fratelli. Se il corpo è uno, è obbligo del corpo nutrire il corpo, sostenere il corpo, aiutare il corpo. Mai potrà essere vera la comunione sacramentale se non è vera la comunione nel pane terreno. Mai queste due comunioni potranno dirsi vere, se manca l’altra comunione con la Parola di Cristo Gesù. Comunione Eucaristica, Comunione con la Parola, comunione con il pane terreno devono essere una sola comunione. Il corpo è uno e una dovrà essere la comunione. Queste tre comunioni sono essenza e vita del corpo di Cristo. Nella comunione va vissuto anche il fine del corpo di Cristo che è la crescita in santità e in aggiunta di nuovi membri. </w:t>
      </w:r>
    </w:p>
    <w:p w14:paraId="584D544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Altre fome di comunione appartengono alla storia. Sappiamo che la storia ha sempre creato, sotto mozione e ispirazione dello Spirito Santo, molteplici forme di comunione. Le forme della comunione possono cambiare, ciò che mai dovrà cambiare è il principio che le regge tutte e questo principio è immodificabile in eterno. È  il solo corpo di Cristo che non può vivere se non nella comunione: ogni membro del corpo di Cristo deve dare tutto se stesso ad ogni altro membro. Potrà fare questo dall’obbedienza ad ogni Parola di Cristo Signore e dalla mozione e conduzione dello Spirito Santo. Ad esempio, forma di comunione nel corpo di Cristo è quella pensata dall’Apostolo Paolo per le Chiese della Giudea:</w:t>
      </w:r>
    </w:p>
    <w:p w14:paraId="29A75C72"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 xml:space="preserve">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w:t>
      </w:r>
      <w:r w:rsidRPr="004E7F23">
        <w:rPr>
          <w:rFonts w:ascii="Arial" w:hAnsi="Arial" w:cs="Arial"/>
          <w:i/>
          <w:iCs/>
          <w:color w:val="444444"/>
          <w:sz w:val="22"/>
          <w:szCs w:val="24"/>
        </w:rPr>
        <w:lastRenderedPageBreak/>
        <w:t>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149258C9"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4D64C28D"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2D888985"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6A10752D"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 xml:space="preserve">Tenete presente questo: chi semina scarsamente, scarsamente raccoglierà e chi semina con larghezza, con larghezza raccoglierà. Ciascuno dia </w:t>
      </w:r>
      <w:r w:rsidRPr="004E7F23">
        <w:rPr>
          <w:rFonts w:ascii="Arial" w:hAnsi="Arial" w:cs="Arial"/>
          <w:i/>
          <w:iCs/>
          <w:color w:val="444444"/>
          <w:sz w:val="22"/>
          <w:szCs w:val="24"/>
        </w:rPr>
        <w:lastRenderedPageBreak/>
        <w:t>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w:t>
      </w:r>
    </w:p>
    <w:p w14:paraId="146C3297"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Ha largheggiato, ha dato ai poveri, la sua giustizia dura in eterno.</w:t>
      </w:r>
    </w:p>
    <w:p w14:paraId="15DD8C45"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6F5AFC7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Mai però la comunione per le cose della materia dovrà sostituire la comunione per le cose dello spirito. Mai si dovrà dimenticare il fine di ogni comunione: la formazione e l’edificazione del corpo di Cristo nella storia. Quando non c’è comunione con la Parla di Cristo, quando la Parola di Cristo non è più predicata, quando il Vangelo di Dio non è più annunciato, quando il corpo di Cristo non viene edificato, perdono il loro significato cristologico e soteriologico tutte le altre forme di comunione. Non rispettando il fine di ogni comunione, le altro forme di comunione non appartengo al corpo di Cristo. Appartengono solo all’uomo. Appartiene al corpo di Cristo solo quanto edifica il corpo di Cristo. Quanto non edifica il corpo di Cristo o è di ostacolo alla sua edificazione, mai potrà appartenere al corpo di Cristo. È cosa umana e non divina.</w:t>
      </w:r>
    </w:p>
    <w:p w14:paraId="10956E4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Una verità che sempre va messa in luce rivela che l’unità è nella diversità e la comunione è nella molteplicità. Il corpo di Cristo Gesù è uno, la fede è una, il battesimo è uno, Dio Padre è uno, lo Spirito Santo è uno, la Parola è una. L’unità vive però nella diversità, la comunione nella molteplicità. La diversità nell’unità e la molteplicità nella comunione possono vivere solo nello scambio dei doni. Cosa è la vera comunione? La vera comunione è ricevere la vita dagli altri e dare la vita agli altri.  Per dare vita e per ricevere vita occorrono due virtù: la sapienza e l’umiltà. Con la sapienza la vita si dona ad ogni altro. La vita ci è stata data per essere donata. Con l’umiltà la vita si riceve da ogni altro. Dove non c’è questa sapienza nel dare e questa umiltà nel ricevere non c’è comunione vera. La comunione è vero scambio di vita nel dare e nel ricevere. </w:t>
      </w:r>
    </w:p>
    <w:p w14:paraId="4FB4610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L’Apostolo Paolo rivela altresì che mai sarà possibile vivere la comunione nell’unità e l’unità nella comunione senza la virtù della carità. Senza la carità nel dare e nel ricevere non si può edificare il corpo di Cristo nell’unità e nella comunione. Nel corpo di Cristo però vi sono alcuni ministeri di essenza, necessari, anzi indispensabili perché lo stesso corpo possa vivere nella storia. Il corpo di Cristo è in tutto simile ad un edificio da costruire. Perché l’edificio non crolli è necessario un solido fondamento. Questo solido fondamento è Cristo Gesù. Sul fondamento di Cristo Gesù si pone il fondamento di Pietro. Sul fondamento di Pietro viene posto il fondamento degli Apostoli. Senza gli Apostoli </w:t>
      </w:r>
      <w:r w:rsidRPr="004E7F23">
        <w:rPr>
          <w:rFonts w:ascii="Arial" w:hAnsi="Arial" w:cs="Arial"/>
          <w:sz w:val="24"/>
          <w:szCs w:val="24"/>
        </w:rPr>
        <w:lastRenderedPageBreak/>
        <w:t>il corpo di Cristo non si può edificare. Verrebbero a mancare le pietre essenziali che sono Vescovi  Presbiteri, Diaconi, Cresimati. Senza gli Apostoli non c’è il dono dello Spirito Santo. Senza il dono dello Spirito Santo il corpo non può né crescere secondo pienezza di verità e né vivere in pienezza di grazia. Il corpo vive di Parola del Signore. La Parola va data viva, vera, con sapienza, intelligenza, dottrina, scienza. Il dono della Parola è degli Apostoli, in comunione gerarchica con gli Apostoli, essa è data anche da Profeti, Evangelisti, Maestri e Dottori.</w:t>
      </w:r>
    </w:p>
    <w:p w14:paraId="55FBFF9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Qualche anno addietro si affermava che si deve essere Vescovi, Presbiteri, Diaconi di strada. Gesù è stato il Maestro di strada per eccellenza. Ma Lui sempre è stato il Maestro, il Profeta, l’Evangelista, il Dottore, il Pastore del Padre. Essere un ministro di strada mai deve significare svestirsi delle ministerialità che sono essenza del corpo di Cristo. Di sicuro un ministro di Cristo che vuole essere anche Maestro, Profeta, Evangelista, Dottore, Pastore, dovrà anche dedicare qualche ora della giornata al silenzio e alla meditazione per immergersi nel pensiero di Cristo, nel quale è il pensiero del Padre. Cristo Gesù è il Pastore della strada. Ma la notte la passava sempre in comunione con il Padre. Era in questa comunione che il Padre gli rivelava la sua volontà, il suo pensiero, la sua Parola da dire e da insegnare. Tutte le forme possono essere assunte, purché sia sempre salvaguardata l’essenza e la verità di ogni ministero.</w:t>
      </w:r>
    </w:p>
    <w:p w14:paraId="3F895C2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Il corpo di Cristo deve essere edificato nella storia senza alcuna interruzione. Secondo il suo carisma, il suo ministero, la sua mansione, il suo incarico, la sua vocazione, il sacramento ricevuto, ognuno è obbligato a edificare il corpo di Cristo. Qual è la prima via per l’edificazione del corpo di Cristo? Dare ad esso la propria personale santità nella forma più eccelsa. Senza questo dono, non c’è edificazione vera del corpo di Cristo, perché lo si distrugge con il nostro peccato e lo si inquina con i nostri vizi. La santità è come la calce tra una pietra e un’altra. Senza la calce o il cemento ogni pietra e separata dalle altre ed è pronta a crollare al primo urto. Verità mai da dimenticare. </w:t>
      </w:r>
    </w:p>
    <w:p w14:paraId="13A25B7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oggi ove risiede la grande immoralità: aver decretato con decreti di infernale sapienza che il corpo di Cristo non si debba più edificare. Aver decretato con decreti  sempre di infernale sapienza che la conversione non va più chiesta ad alcuno. Aver proclamato che tutti i libri religiosi sono uguali. Aver distrutto il soprannaturale e il divino della nostra fede ed essere consegnati interamente all’immanenza che quasi sempre si tratta di una immanenza atea, senza Dio.</w:t>
      </w:r>
    </w:p>
    <w:p w14:paraId="569C407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Mentre stava compiendosi il giorno della Pentecoste, si trovavano tutti insieme nello stesso luogo. </w:t>
      </w:r>
      <w:bookmarkStart w:id="31" w:name="_Hlk159164093"/>
      <w:r w:rsidRPr="004E7F23">
        <w:rPr>
          <w:rFonts w:ascii="Arial" w:hAnsi="Arial" w:cs="Arial"/>
          <w:i/>
          <w:iCs/>
          <w:sz w:val="22"/>
          <w:szCs w:val="24"/>
        </w:rPr>
        <w:t>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bookmarkEnd w:id="31"/>
    <w:p w14:paraId="4361292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w:t>
      </w:r>
      <w:r w:rsidRPr="004E7F23">
        <w:rPr>
          <w:rFonts w:ascii="Arial" w:hAnsi="Arial" w:cs="Arial"/>
          <w:i/>
          <w:iCs/>
          <w:sz w:val="22"/>
          <w:szCs w:val="24"/>
        </w:rPr>
        <w:lastRenderedPageBreak/>
        <w:t>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0175CCC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Allora Pietro con gli Undici si alzò in piedi e a voce alta parlò a loro così: «Uomini di Giudea, e voi tutti abitanti di Gerusalemme, vi sia noto questo e fate attenzione alle mie parole. </w:t>
      </w:r>
      <w:bookmarkStart w:id="32" w:name="_Hlk159164149"/>
      <w:r w:rsidRPr="004E7F23">
        <w:rPr>
          <w:rFonts w:ascii="Arial" w:hAnsi="Arial" w:cs="Arial"/>
          <w:i/>
          <w:iCs/>
          <w:sz w:val="22"/>
          <w:szCs w:val="24"/>
        </w:rPr>
        <w:t>Questi uomini non sono ubriachi, come voi supponete: sono infatti le nove del mattino; accade invece quello che fu detto per mezzo del profeta Gioele:</w:t>
      </w:r>
    </w:p>
    <w:bookmarkEnd w:id="32"/>
    <w:p w14:paraId="1F3D22C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076B8F7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446AF06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559480E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3D22275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624BED0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Disse il Signore al mio Signore: siedi alla mia destra, finché io ponga i tuoi nemici come sgabello dei tuoi piedi.</w:t>
      </w:r>
    </w:p>
    <w:p w14:paraId="15D0F6C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Sappia dunque con certezza tutta la casa d’Israele che </w:t>
      </w:r>
      <w:bookmarkStart w:id="33" w:name="_Hlk159164330"/>
      <w:r w:rsidRPr="004E7F23">
        <w:rPr>
          <w:rFonts w:ascii="Arial" w:hAnsi="Arial" w:cs="Arial"/>
          <w:i/>
          <w:iCs/>
          <w:sz w:val="22"/>
          <w:szCs w:val="24"/>
        </w:rPr>
        <w:t>Dio ha costituito Signore e Cristo quel Gesù che voi avete crocifisso</w:t>
      </w:r>
      <w:bookmarkEnd w:id="33"/>
      <w:r w:rsidRPr="004E7F23">
        <w:rPr>
          <w:rFonts w:ascii="Arial" w:hAnsi="Arial" w:cs="Arial"/>
          <w:i/>
          <w:iCs/>
          <w:sz w:val="22"/>
          <w:szCs w:val="24"/>
        </w:rPr>
        <w:t>».</w:t>
      </w:r>
    </w:p>
    <w:p w14:paraId="0C979326" w14:textId="77777777" w:rsidR="004E7F23" w:rsidRPr="004E7F23" w:rsidRDefault="004E7F23" w:rsidP="004E7F23">
      <w:pPr>
        <w:spacing w:after="120"/>
        <w:ind w:left="567" w:right="567"/>
        <w:jc w:val="both"/>
        <w:rPr>
          <w:rFonts w:ascii="Arial" w:hAnsi="Arial" w:cs="Arial"/>
          <w:i/>
          <w:iCs/>
          <w:sz w:val="22"/>
          <w:szCs w:val="24"/>
        </w:rPr>
      </w:pPr>
      <w:bookmarkStart w:id="34" w:name="_Hlk159164193"/>
      <w:r w:rsidRPr="004E7F23">
        <w:rPr>
          <w:rFonts w:ascii="Arial" w:hAnsi="Arial" w:cs="Arial"/>
          <w:i/>
          <w:iCs/>
          <w:sz w:val="22"/>
          <w:szCs w:val="24"/>
        </w:rPr>
        <w:t>All’udire queste cose si sentirono trafiggere il cuore e dissero a Pietro e agli altri apostoli: «Che cosa dobbiamo fare, fratelli?».</w:t>
      </w:r>
      <w:bookmarkEnd w:id="34"/>
      <w:r w:rsidRPr="004E7F23">
        <w:rPr>
          <w:rFonts w:ascii="Arial" w:hAnsi="Arial" w:cs="Arial"/>
          <w:i/>
          <w:iCs/>
          <w:sz w:val="22"/>
          <w:szCs w:val="24"/>
        </w:rPr>
        <w:t xml:space="preserve"> E Pietro disse loro: «Convertitevi e ciascuno di voi si faccia battezzare nel nome di Gesù Cristo, </w:t>
      </w:r>
      <w:r w:rsidRPr="004E7F23">
        <w:rPr>
          <w:rFonts w:ascii="Arial" w:hAnsi="Arial" w:cs="Arial"/>
          <w:i/>
          <w:iCs/>
          <w:sz w:val="22"/>
          <w:szCs w:val="24"/>
        </w:rPr>
        <w:lastRenderedPageBreak/>
        <w:t>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2DF4D965" w14:textId="77777777" w:rsidR="004E7F23" w:rsidRPr="004E7F23" w:rsidRDefault="004E7F23" w:rsidP="004E7F23">
      <w:pPr>
        <w:spacing w:after="120"/>
        <w:ind w:left="567" w:right="567"/>
        <w:jc w:val="both"/>
        <w:rPr>
          <w:rFonts w:ascii="Arial" w:hAnsi="Arial" w:cs="Arial"/>
          <w:i/>
          <w:iCs/>
          <w:sz w:val="22"/>
          <w:szCs w:val="24"/>
        </w:rPr>
      </w:pPr>
      <w:bookmarkStart w:id="35" w:name="_Hlk159164250"/>
      <w:r w:rsidRPr="004E7F23">
        <w:rPr>
          <w:rFonts w:ascii="Arial" w:hAnsi="Arial" w:cs="Arial"/>
          <w:i/>
          <w:iCs/>
          <w:sz w:val="22"/>
          <w:szCs w:val="24"/>
        </w:rPr>
        <w:t xml:space="preserve">Erano perseveranti nell’insegnamento degli apostoli e nella comunione, nello spezzare il pane e nelle preghiere. </w:t>
      </w:r>
      <w:bookmarkEnd w:id="35"/>
      <w:r w:rsidRPr="004E7F23">
        <w:rPr>
          <w:rFonts w:ascii="Arial" w:hAnsi="Arial" w:cs="Arial"/>
          <w:i/>
          <w:iCs/>
          <w:sz w:val="22"/>
          <w:szCs w:val="24"/>
        </w:rPr>
        <w:t xml:space="preserve">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 </w:t>
      </w:r>
    </w:p>
    <w:p w14:paraId="2544C133" w14:textId="77777777" w:rsidR="004E7F23" w:rsidRPr="004E7F23" w:rsidRDefault="004E7F23" w:rsidP="004E7F23">
      <w:pPr>
        <w:spacing w:after="120"/>
        <w:jc w:val="both"/>
        <w:rPr>
          <w:rFonts w:ascii="Arial" w:hAnsi="Arial" w:cs="Arial"/>
          <w:i/>
          <w:iCs/>
          <w:sz w:val="24"/>
          <w:szCs w:val="24"/>
        </w:rPr>
      </w:pPr>
    </w:p>
    <w:p w14:paraId="59B47C45" w14:textId="77777777" w:rsidR="004E7F23" w:rsidRPr="004E7F23" w:rsidRDefault="004E7F23" w:rsidP="004E7F23">
      <w:pPr>
        <w:keepNext/>
        <w:spacing w:after="240"/>
        <w:jc w:val="center"/>
        <w:outlineLvl w:val="1"/>
        <w:rPr>
          <w:rFonts w:ascii="Arial" w:hAnsi="Arial"/>
          <w:b/>
          <w:sz w:val="40"/>
        </w:rPr>
      </w:pPr>
      <w:bookmarkStart w:id="36" w:name="_Toc159667067"/>
      <w:bookmarkStart w:id="37" w:name="_Toc165121848"/>
      <w:r w:rsidRPr="004E7F23">
        <w:rPr>
          <w:rFonts w:ascii="Arial" w:hAnsi="Arial"/>
          <w:b/>
          <w:sz w:val="40"/>
        </w:rPr>
        <w:t>NOI NON POSSIAMO TACERE QUELLO CHE ABBIAMO VISTO E ASCOLTATO</w:t>
      </w:r>
      <w:bookmarkEnd w:id="36"/>
      <w:bookmarkEnd w:id="37"/>
    </w:p>
    <w:p w14:paraId="7C104C7D"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Ogni giorno la storia va messa in movimento verso Cristo Gesù. Questa messa in movimento della storia dovrà essere visibile e non invisibile, attuale e non remota. Noi non possiamo mettere oggi in movimento la storia verso Cristo Gesù appellandoci alle dieci piaghe d’Egitto. Né la possiamo mettere in movimento facendo riferimento ai miracoli di Elia o di Elio. Neppure la metteremo in movimento raccontando i miracoli di Gesù e degli Apostoli. Possiamo e dobbiamo metterla in movimento attraverso le opere della nostra fede, della nostra carità, la nostra speranza. Senza queste opere mai la storia si mettere in movimento verso Cristo. A nulla serve se si mette in movimento verso gli uomini.</w:t>
      </w:r>
    </w:p>
    <w:p w14:paraId="1853470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come l’Apostolo Pietro, che in compagnia di Giovanni, mette la storia in movimento verso Cristo Gesù: con la potenza della sua fede nel nome di Gesù il Nazareno. Nel nome di Cristo Gesù, o di Gesù Cristo, o di Gesù il Nazareno Pietro comanda ad un paralitico di camminare e il paralitico all’istante si alza e comincia a saltare e a gioire di grande gioia. Il miracolo da solo non è sufficiente. Al miracolo sempre si deve aggiungere La persona nel cui nome il miracolo è stato fatto e questo obbligo è di colui che il miracolo opera. La folla accorre, vede il paralitico che saltella di grande gioia, si chiede. Pietro compie la stessa opera del giorni di Pentecoste. In questo giorno è lo Spirito Santo che ha portato il mondo dianzi agli Apostoli e Pietro ha spiegato loro cosa è accaduto e perché è accaduto, annunciando il mistero della risurrezione di Gesù e cosa ha fatto il Padre per Lui. Ora Pietro annuncia alla folla che il miracolo è avvenuto per opera di Cristo Gesù. Come per il giorno di Pentecoste, anche in questo giorno annuncia alla folla chi è Cristo Gesù. Cosa hanno a Lui fatto gli uomini. E cosa il Padre ha fatto a Lui. Ecco il fine del miracolo: annunciare Cristo per portare ogni uomo a Cristo, invitando alla conversione e a divenire vero corpo di Cristo.</w:t>
      </w:r>
    </w:p>
    <w:p w14:paraId="4DD9B07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circa quarant’anni fa cosa abbiamo scritto su questo evento del paralitico guarito dall’Apostolo Pietro: </w:t>
      </w:r>
    </w:p>
    <w:p w14:paraId="3352960D" w14:textId="77777777" w:rsidR="004E7F23" w:rsidRPr="004E7F23" w:rsidRDefault="004E7F23" w:rsidP="004E7F23">
      <w:pPr>
        <w:spacing w:after="120"/>
        <w:jc w:val="both"/>
        <w:rPr>
          <w:rFonts w:ascii="Arial" w:hAnsi="Arial" w:cs="Arial"/>
          <w:i/>
          <w:iCs/>
          <w:sz w:val="24"/>
          <w:szCs w:val="24"/>
        </w:rPr>
      </w:pPr>
      <w:r w:rsidRPr="004E7F23">
        <w:rPr>
          <w:rFonts w:ascii="Arial" w:hAnsi="Arial" w:cs="Arial"/>
          <w:i/>
          <w:iCs/>
          <w:sz w:val="24"/>
          <w:szCs w:val="24"/>
        </w:rPr>
        <w:lastRenderedPageBreak/>
        <w:t xml:space="preserve">Gesù di Nazaret, il veramente e il realmente necessario alla mia esistenza:. </w:t>
      </w:r>
    </w:p>
    <w:p w14:paraId="025330A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8e,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4C7DB4B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Apparentemente, con e senza di lui, la mia vita e la tua vita è la stessa. Ma tu ancora non hai incontrato Pietro e Giovanni sul tuo cammino. Chiedi l'elemosina ed ognuno ti dà quello che ha. Qualche briciola di gioia. Qualche parola di conforto. Qualche soldo di che sbarcare il lunario. Qualche gesto di amicizia forse più per commiserazione che per vero amore. Nessuno ancora ti ha detto: "Cammina" e quindi non sai cosa significhi camminare. Se avessi fatto questo incontro in questo pomeriggio come tutti gli altri, apparentemente per te, avresti sempre potuto pensare e meditare sull'utilità di Gesù Cristo, il Nazareno. Avresti sempre potuto confondere loro e gli altri, il Maestro e i maestri. Colui che è e coloro che non sono. Ma Pietro cosa ti ha detto? Nel Nome di Gesù Cristo, il Nazareno, cammina! E tu hai camminato. Hai fatto ciò che fin dalla nascita non avevi mai fatto. Hai sperimentato come sia bello camminare con i propri piedi.</w:t>
      </w:r>
    </w:p>
    <w:p w14:paraId="0D8B49C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Ed allora, tu, caro storpio fin dalla nascita, non pensare, non interrogarti. Fai l'esperienza con Gesù Cristo, il Nazareno. Non è lui di persona oggi che ti potrà parlare. Egli è salito al cielo e ha  inviato nel mondo i suoi discepoli. Incontrando loro tu dovrai necessariamente incontrare il Cristo. Incontrando il Cristo, se tu ti lascerai sanare da lui, egli ti sanerà. Se tu vuoi vedere, ti darà la vista. Se tu vuoi udire, egli guarirà il tuo udito. Se tu vuoi gustare il sapore delle cose di Dio, egli ti darà la sapienza. Se tu vuoi comprendere le sue cose, egli ti darà l'intelligenza. Se tu vuoi lottare per la diffusione della sua parola di salvezza, egli ti darà la forza. Se tu vuoi amare il tuo Dio di un amore filiale egli ti darà il dono della pietà. Se tu vuoi aiutare gli altri, egli ti darà il dono del consiglio. Se tu lo vuoi, tu incontrerai il Cristo. Io cammino. So donde vengo e dove vado. Conosco il mio punto di partenza e quello d'arrivo. </w:t>
      </w:r>
    </w:p>
    <w:p w14:paraId="3399E14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Tu dove vai? Donde vieni? Il mio è un cammino. Il tuo è uno stare seduto. Non ti sembra che ci sia una bella differenza? Non solo. Tu aspetti che qualcuno ti porti e che qualcuno ti venga a prendere! Stai lì! Vivi le tue giornate tutte uguali a questa porta per chiedere l'elemosina! Aspetti! Sei storpio! Le tue gambe non ti funzionano e non ti hanno mai funzionato. Non ti reggi in piedi!  Seduti si sta comodi. Apparentemente. Altri sono a tuo servizio. Basta stendere la mano. Guadagnare per loro e loro ti aiutano in questo lavoro che tu fai per te stesso e per loro. Ma dimenticavo. Tu non hai mai camminato. Tu non hai mai avuto la </w:t>
      </w:r>
      <w:r w:rsidRPr="004E7F23">
        <w:rPr>
          <w:rFonts w:ascii="Arial" w:hAnsi="Arial" w:cs="Arial"/>
          <w:sz w:val="24"/>
          <w:szCs w:val="24"/>
        </w:rPr>
        <w:lastRenderedPageBreak/>
        <w:t>gioia di servirti dei tuoi piedi. Tu hai camminato con i piedi degli altri. Ecco perché non ne comprendi l'importanza e ti interroghi sull'utilità di incontrarti con Lui.</w:t>
      </w:r>
    </w:p>
    <w:p w14:paraId="316380E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Camminare e stare seduti, guadagnarti il pane con le tue mani e chiedere che gli altri ti diano sempre per carità il sudore della loro fronte, camminare per andare dove tu vuoi e lasciarti condurre dove gli altri vogliono perché tu sfami te stesso e anche loro non sono la stessa cosa. E per tua immensa gioia Pietro e Giovanni salivano quel pomeriggio al tempio per pregare. Tu avresti voluto che essi ti dessero ciò che ti davano gli altri. Qualche spicciolo per arrotondare i denari della giornata. Ma essi non sono come gli altri. Tu li hai confusi perché la loro fede era nel loro cuore, profondamente radicata in essi, era lì dove nessun uomo può leggere né darvi sguardo. Apparentemente tutti gli uomini sono uguali. Poi la grande rivelazione per te. Io non ho né oro né argento, ma quello che io ho te lo do: Nel nome di Gesù il Nazareno, cammina. E tu ti sei messo a camminare. Saltellavi per la gioia. Dimmi, ora che cammini, rispondimi, adesso che Gesù il Nazareno è venuto nella tua vita: è la stessa cosa o non è la stessa cosa? C'è utilità per te o utilità non c'è stata? Quando hai visto Pietro e Giovanni cosa chiedevi? Non domandavi anche a loro ciò che domandavi agli altri? E pur tu avendo domandato la stessa cosa, essi ti hanno dato quello che loro avevano. Attraverso il loro dono, tu hai potuto scorgere la differenza che li distingue dagli altri. Erano diversi. Avevano una fede grande nel Gesù Cristo il Nazareno. A causa di questa fede essi ti hanno guarito. Tu puoi camminare.</w:t>
      </w:r>
    </w:p>
    <w:p w14:paraId="51544B1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 lo storpio cominciò non solo a camminare, ma a saltellare per la sua grande gioia e lodare il Signore per il miracolo che egli aveva ricevuto. Parlare prima... Parlare dopo... Ma dimenticavo! Tu non hai ancora incontrato Pietro e Giovanni mentre salgono al tempio per pregare. Pensa allo storpio! Chiedi! E se la tua volontà è scevra da pregiudizi, se la tua sete vera, se la tua fame grande, il Signore interverrà in tuo aiuto. Ma devi essere tu a volerlo. Il nostro Dio è un Dio che ha voluto la sua creatura dotata di volontà: devi volerlo. Se tu lo vuoi.</w:t>
      </w:r>
    </w:p>
    <w:p w14:paraId="29D2C91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Il Cristo quando incontrava i suoi ammalati per la via della Palestina non domandava loro: cosa vuoi che io faccia? Anche a te, che sei storpio, che te ne stai tutto il giorno a chiedere l'elemosina di una comprensione, di un briciolo di affetto, che vorresti sapere, cui nessuno dona l'acqua della vita ed il pane disceso dal cielo, Egli rivolge l'invito a chiedere con fede al tuo Dio. Se chiedi con fede, egli ti farà incontrare, se non oggi sarà domani, se non questo pomeriggio in quelli che verranno, Pietro e Giovanni sul tuo cammino.</w:t>
      </w:r>
    </w:p>
    <w:p w14:paraId="167A4A1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Ascolterai anche tu quella voce di salvezza che ti dirà: nel Nome di Gesù il Nazareno, cammina. In nome  di Gesù Cristo, il Nazareno, i tuoi occhi vedano la sua luce e le tue orecchie odano la sua parola. In nome di Colui che è la vista, vedi. In nome di Colui che libera, sii liberato da tutte le tue infermità e malattie dello spirito e se necessario perché la tua fede si irrobustisca ancora di più, anche del corpo. In nome di Gesù Cristo, il Nazareno.</w:t>
      </w:r>
    </w:p>
    <w:p w14:paraId="6C79CF3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Pregherò perché il Signore ti faccia incontrare Pietro e Giovanni. Ma tu devi volerlo. Il Signore non annulla mai la volontà nella sua creatura. Se lo vuoi! Tu lo vuoi veramente, di cuore, con tutto il tuo cuore? Vuoi che quei ricordi che affiorano nella tua mente ti facciano rivivere il tempo di una volta, nel quale non c'era tutto questo paganesimo e il Natale era la festa della gioia profonda e della </w:t>
      </w:r>
      <w:r w:rsidRPr="004E7F23">
        <w:rPr>
          <w:rFonts w:ascii="Arial" w:hAnsi="Arial" w:cs="Arial"/>
          <w:sz w:val="24"/>
          <w:szCs w:val="24"/>
        </w:rPr>
        <w:lastRenderedPageBreak/>
        <w:t>felicità grande? Vuoi tu che il Signore faccia diventare quei ricordi di gioia, di felicità, quei ricordi dove tu camminavi la notte santa per recarti alla celebrazione dell'Eucaristia e alla commemorazione della sua nascita, in una vita spirituale intensa per te? Devi volerlo. Se vuoi egli ti vivificherà. Se vuoi egli ti darà la luce. Se vuoi egli trasformerà il tuo ricordo in una presenza viva di gioia, di amore, di pace, di tranquillità, di sicurezza.</w:t>
      </w:r>
    </w:p>
    <w:p w14:paraId="180F4FE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Da storpio ti trasformerà in saltellante. Da morto in vivo. Da sordo in udente. Da cieco in vedente. Se vuoi. E lo storpio accettò di essere guarito. Egli che aveva chiesto a quei due che salivano per pregare ciò che aveva chiesto agli altri, quei due, apparentemente come gli altri ma differenti dagli altri, gli dissero: Nel Nome di Gesù Cristo, il Nazareno, cammina. Che Pietro e Giovanni possano dire anche a te: Cammina! non farai più ragionamenti da storpio! Saprai cosa significa camminare. Io li ho incontrati!. Quarant’anni dopo aggiungiamo che Gesù non è solo il veramente e il realmente necessario per la mia esistenza e l’esistenza di ogni altro uomo. Gesù è il tutto per l’uomo. Parafrasando quanto rivela come conclusione il Libro del Siracide: </w:t>
      </w:r>
      <w:r w:rsidRPr="004E7F23">
        <w:rPr>
          <w:rFonts w:ascii="Arial" w:hAnsi="Arial" w:cs="Arial"/>
          <w:i/>
          <w:iCs/>
          <w:sz w:val="24"/>
          <w:szCs w:val="24"/>
        </w:rPr>
        <w:t>“Temi Dio e osserva i suoi comandamenti, perché qui sta tutto l’uomo” (Qo 12,13)</w:t>
      </w:r>
      <w:r w:rsidRPr="004E7F23">
        <w:rPr>
          <w:rFonts w:ascii="Arial" w:hAnsi="Arial" w:cs="Arial"/>
          <w:sz w:val="24"/>
          <w:szCs w:val="24"/>
        </w:rPr>
        <w:t>, noi diciamo: “Ascolta Cristo Gesù, osserva la sua Parola, lasciati fare corpo di Cristo, vivi come vero corpo di Cristo, perché qui sta tutto l’uomo”. L’uomo è uomo solo se vive in Cristo, con Cristo, per Cristo. È questa la nostra vocazione eterna. Noi siamo stati creati per essere vita di Cristo sulla terra e nei cieli santi. In Cristo non si è più uomini. In Cristo si è semplicemente uomini, perché Cristo è L’uomo.</w:t>
      </w:r>
    </w:p>
    <w:p w14:paraId="1E79A33E"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 xml:space="preserve">Principio secondo: </w:t>
      </w:r>
      <w:r w:rsidRPr="004E7F23">
        <w:rPr>
          <w:rFonts w:ascii="Arial" w:hAnsi="Arial" w:cs="Arial"/>
          <w:sz w:val="24"/>
          <w:szCs w:val="24"/>
        </w:rPr>
        <w:t>il mondo non solo non vuole Cristo Gesù e non lo vuole perché le sue opere sono malvage e cattive. Il mondo neanche vuole che Cristo Gesù sia annunciato. Gesù lo si è crocifisso in vita e lo si vuole crocifiggere ora che è ritornato in vita con la sua gloriosa risurrezione:</w:t>
      </w:r>
    </w:p>
    <w:p w14:paraId="3B78563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128F796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2530677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w:t>
      </w:r>
      <w:r w:rsidRPr="004E7F23">
        <w:rPr>
          <w:rFonts w:ascii="Arial" w:hAnsi="Arial" w:cs="Arial"/>
          <w:i/>
          <w:iCs/>
          <w:sz w:val="22"/>
          <w:szCs w:val="24"/>
        </w:rPr>
        <w:lastRenderedPageBreak/>
        <w:t xml:space="preserve">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4CFD0E6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231F442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w:t>
      </w:r>
    </w:p>
    <w:p w14:paraId="0186CD9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Mentre esse erano in cammino, ecco, alcune guardie giunsero in città e annunciarono ai capi dei sacerdoti tutto quanto era accaduto. Questi allora si riunirono con gli anziani e, dopo essersi consultati, diedero una buona somma di denaro ai soldati, dicendo: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divulgato fra i Giudei fino ad oggi (Mt 28,11-15). </w:t>
      </w:r>
    </w:p>
    <w:p w14:paraId="2B88B9A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allora il grande principio morale che va messo in luce: dinanzi alla persecuzione, dinanzi alla innumerevoli insidie, dinanzi ad ogni forma di martirio, anche la forma più crudele e spietata, cosa dovrà scegliere il discepolo di Gesù: la rinuncia a testimoniare la verità di Cristo o scegliere la sofferenza e la morte per rendere gloria alla verità di Gesù Signore? Essendo il cristiano vita di Cristo, suo corpo, sempre dovrà scegliere la sofferenza e il martirio, sempre dovrà scegliere la sua morte perché Cristo possa essere glorificato nel suo corpo. Ecco le scelte dell’Apostolo Paolo:</w:t>
      </w:r>
    </w:p>
    <w:p w14:paraId="3747C35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w:t>
      </w:r>
      <w:r w:rsidRPr="004E7F23">
        <w:rPr>
          <w:rFonts w:ascii="Arial" w:hAnsi="Arial" w:cs="Arial"/>
          <w:i/>
          <w:iCs/>
          <w:sz w:val="22"/>
          <w:szCs w:val="24"/>
        </w:rPr>
        <w:lastRenderedPageBreak/>
        <w:t>fiducia che, come sempre, anche ora Cristo sarà glorificato nel mio corpo, sia che io viva sia che io muoia.</w:t>
      </w:r>
    </w:p>
    <w:p w14:paraId="571DCD5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2D5C486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1,12-30).</w:t>
      </w:r>
    </w:p>
    <w:p w14:paraId="48521BD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1102D61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34DBA85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69D5DAB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w:t>
      </w:r>
      <w:r w:rsidRPr="004E7F23">
        <w:rPr>
          <w:rFonts w:ascii="Arial" w:hAnsi="Arial" w:cs="Arial"/>
          <w:i/>
          <w:iCs/>
          <w:sz w:val="22"/>
          <w:szCs w:val="24"/>
        </w:rPr>
        <w:lastRenderedPageBreak/>
        <w:t>facilmente gli stolti. In realtà sopportate chi vi rende schiavi, chi vi divora, chi vi deruba, chi è arrogante, chi vi colpisce in faccia. Lo dico con vergogna, come se fossimo stati deboli!</w:t>
      </w:r>
    </w:p>
    <w:p w14:paraId="4C3542E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325555C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11,1-32). </w:t>
      </w:r>
    </w:p>
    <w:p w14:paraId="0EC8079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D’altronde Gesù non ha forse dato il martirio come clausola primaria, essenziale, costitutiva della vocazione e della missione dei suoi discepoli? Il discepolo è chiamato per testimoniare Cristo Signore, sia con la vita e sia con la morte. Questa è la sua vocazione e questa è la sua missione: vivere e morire per Cristo. Come Cristo è vissuto ed è morto per il Padre suo, così il discepolo è chiamato a vivere e a morire per Cristo. Lui è il testimone della vita e della morte del suo Signore ed è testimone con la sa vita e con la sua morte:</w:t>
      </w:r>
    </w:p>
    <w:p w14:paraId="2AD8C97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59B65D6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442A43E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247D09E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Non abbiate dunque paura di loro, poiché nulla vi è di nascosto che non sarà svelato né di segreto che non sarà conosciuto. Quello che io vi dico nelle tenebre voi ditelo nella luce, e quello che ascoltate all’orecchio voi </w:t>
      </w:r>
      <w:r w:rsidRPr="004E7F23">
        <w:rPr>
          <w:rFonts w:ascii="Arial" w:hAnsi="Arial" w:cs="Arial"/>
          <w:i/>
          <w:iCs/>
          <w:sz w:val="22"/>
          <w:szCs w:val="24"/>
        </w:rPr>
        <w:lastRenderedPageBreak/>
        <w:t>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6BF1DA3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Perciò chiunque mi riconoscerà davanti agli uomini, anch’io lo riconoscerò davanti al Padre mio che è nei cieli; chi invece mi rinnegherà davanti agli uomini, anch’io lo rinnegherò davanti al Padre mio che è nei cieli.</w:t>
      </w:r>
    </w:p>
    <w:p w14:paraId="384CDD5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Non crediate che io sia venuto a portare pace sulla terra; sono venuto a portare non pace, ma spada. Sono infatti venuto a separare l’uomo da suo padre e la figlia da sua madre e la nuora da sua suocera; e nemici dell’uomo saranno quelli della sua casa.</w:t>
      </w:r>
    </w:p>
    <w:p w14:paraId="77D38A4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w:t>
      </w:r>
    </w:p>
    <w:p w14:paraId="096D7AF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(Gv 15,18-2). </w:t>
      </w:r>
    </w:p>
    <w:p w14:paraId="4812812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(Gv 16,1-4). </w:t>
      </w:r>
    </w:p>
    <w:p w14:paraId="08F0F2C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Oggi la testimonianza di Cristo Gesù, obbligo primario, essenziale, necessario, fondamentale per ogni discepolo di Gesù, è dichiarata abrogata da due nemici che traggono le loro parole dalla Geenna del fuoco, anzi dal cuore stesso di Satana e dal cuore di tutti gli altri diavoli dell’inferno:</w:t>
      </w:r>
    </w:p>
    <w:p w14:paraId="1E9EBF0C" w14:textId="77777777" w:rsidR="004E7F23" w:rsidRPr="004E7F23" w:rsidRDefault="004E7F23" w:rsidP="004E7F23">
      <w:pPr>
        <w:spacing w:after="120"/>
        <w:jc w:val="both"/>
        <w:rPr>
          <w:rFonts w:ascii="Arial" w:hAnsi="Arial" w:cs="Arial"/>
          <w:sz w:val="24"/>
          <w:szCs w:val="24"/>
        </w:rPr>
      </w:pPr>
      <w:bookmarkStart w:id="38" w:name="_Hlk159395321"/>
      <w:r w:rsidRPr="004E7F23">
        <w:rPr>
          <w:rFonts w:ascii="Arial" w:hAnsi="Arial" w:cs="Arial"/>
          <w:sz w:val="24"/>
          <w:szCs w:val="24"/>
        </w:rPr>
        <w:t>Primo nemico mortale di Gesù Signore</w:t>
      </w:r>
      <w:bookmarkEnd w:id="38"/>
      <w:r w:rsidRPr="004E7F23">
        <w:rPr>
          <w:rFonts w:ascii="Arial" w:hAnsi="Arial" w:cs="Arial"/>
          <w:sz w:val="24"/>
          <w:szCs w:val="24"/>
        </w:rPr>
        <w:t xml:space="preserve">: </w:t>
      </w:r>
      <w:r w:rsidRPr="004E7F23">
        <w:rPr>
          <w:rFonts w:ascii="Arial" w:hAnsi="Arial" w:cs="Arial"/>
          <w:i/>
          <w:iCs/>
          <w:sz w:val="24"/>
          <w:szCs w:val="24"/>
        </w:rPr>
        <w:t>la non correttezza secondo Dio e la sua volontà  del politicamente corretto</w:t>
      </w:r>
      <w:r w:rsidRPr="004E7F23">
        <w:rPr>
          <w:rFonts w:ascii="Arial" w:hAnsi="Arial" w:cs="Arial"/>
          <w:sz w:val="24"/>
          <w:szCs w:val="24"/>
        </w:rPr>
        <w:t xml:space="preserve"> </w:t>
      </w:r>
    </w:p>
    <w:p w14:paraId="4B13E169"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Iniziamo la presentazione di questo nemico mortale di Cristo Gesù mettendo in chiarissima luce una essenziale e fondamentale verità: 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Ecco allora la prime quattro verità da cui partire:</w:t>
      </w:r>
    </w:p>
    <w:p w14:paraId="54BB5FDF"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lastRenderedPageBreak/>
        <w:t>Prima verità:</w:t>
      </w:r>
      <w:r w:rsidRPr="004E7F23">
        <w:rPr>
          <w:rFonts w:ascii="Arial" w:hAnsi="Arial" w:cs="Arial"/>
          <w:sz w:val="24"/>
          <w:szCs w:val="24"/>
        </w:rPr>
        <w:t xml:space="preserve"> Se un uomo, chiunque esso sia, in qualsiasi campo e in qualsiasi luogo, non parla e non opera secondo razionalità, verità e giustizia, sapienza e intelligenza, prudenza e timore del Signore,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causalità universali. </w:t>
      </w:r>
    </w:p>
    <w:p w14:paraId="3359C8FA"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t>Seconda verità</w:t>
      </w:r>
      <w:r w:rsidRPr="004E7F23">
        <w:rPr>
          <w:rFonts w:ascii="Arial" w:hAnsi="Arial" w:cs="Arial"/>
          <w:i/>
          <w:iCs/>
          <w:sz w:val="24"/>
          <w:szCs w:val="24"/>
        </w:rPr>
        <w:t>:</w:t>
      </w:r>
      <w:r w:rsidRPr="004E7F23">
        <w:rPr>
          <w:rFonts w:ascii="Arial" w:hAnsi="Arial" w:cs="Arial"/>
          <w:sz w:val="24"/>
          <w:szCs w:val="24"/>
        </w:rPr>
        <w:t xml:space="preserve"> Di ogni male, di ogni falsità, di ogni ingiustizia, di ogni iniquità, di ogni tenebra, di ogni immoralità, di ogni caos e confusone ogni uomo è personalmente e individualmente responsabile dinanzi a se stesso, dinanzi a Dio e dinanzi agli uomini. Di ogni azione, omissione, opera, parola è responsabile il soggetto che li pone in essere.  Ecco cosa insegna San Tommaso d’Aquino sul soggetto agente:</w:t>
      </w:r>
    </w:p>
    <w:p w14:paraId="167FE5EE" w14:textId="77777777" w:rsidR="004E7F23" w:rsidRPr="004E7F23" w:rsidRDefault="004E7F23" w:rsidP="004E7F23">
      <w:pPr>
        <w:spacing w:after="200"/>
        <w:jc w:val="both"/>
        <w:rPr>
          <w:rFonts w:ascii="Arial" w:hAnsi="Arial" w:cs="Arial"/>
          <w:sz w:val="24"/>
          <w:szCs w:val="24"/>
          <w:lang w:val="la-Latn"/>
        </w:rPr>
      </w:pPr>
      <w:r w:rsidRPr="004E7F23">
        <w:rPr>
          <w:rFonts w:ascii="Arial" w:hAnsi="Arial" w:cs="Arial"/>
          <w:i/>
          <w:iCs/>
          <w:sz w:val="24"/>
          <w:szCs w:val="24"/>
          <w:lang w:val="la-Latn"/>
        </w:rPr>
        <w:t>Respondeo dicendum quod, sicut supra dictum est, cum nomen iustitiae aequalitatem importet, ex sua ratione iustitia habet quod sit ad alterum, nihil enim est sibi aequale, sed alteri. Et quia ad iustitiam pertinet actus humanos rectificare, ut dictum est, necesse est quod alietas ista quam requirit iustitia, sit diversorum agere potentium. Actiones autem sunt suppositorum et totorum, non autem, proprie loquendo, partium et formarum, seu potentiarum, non enim proprie dicitur quod manus percutiat, sed homo per manum; neque proprie dicitur quod calor calefaciat, sed ignis per calorem. Secundum tamen similitudinem quandam haec dicuntur. Iustitia ergo proprie dicta requirit diversitatem suppositorum, et ideo non est nisi unius hominis ad alium. Sed secundum similitudinem accipiuntur in uno et eodem homine diversa principia actionum quasi diversa agentia, sicut ratio et irascibilis et concupiscibilis. Et ideo metaphorice in uno et eodem homine dicitur esse iustitia, secundum quod ratio imperat irascibili et concupiscibili, et secundum quod hae obediunt rationi, et universaliter secundum quod unicuique parti hominis attribuitur quod ei convenit. Unde philosophus, in V Ethic., hanc iustitiam appellat secundum metaphoram dictam</w:t>
      </w:r>
      <w:r w:rsidRPr="004E7F23">
        <w:rPr>
          <w:rFonts w:ascii="Arial" w:hAnsi="Arial" w:cs="Arial"/>
          <w:sz w:val="24"/>
          <w:szCs w:val="24"/>
          <w:lang w:val="la-Latn"/>
        </w:rPr>
        <w:t>.</w:t>
      </w:r>
    </w:p>
    <w:p w14:paraId="43A49D6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RISPONDO: La nozione stessa di giustizia esige un riferimento ad altri, poiché il suo nome medesimo, come abbiamo detto, implica uguaglianza: niente infatti è uguale a se stesso, ma ad altre cose. E poiché la giustizia, come abbiamo notato, ha il compito di rettificare gli atti umani, è necessario che l’alterità richiesta dalla giustizia sia un’alterità di più persone capaci di agire. Infatti le azioni, propriamente parlando, appartengono al supposito e al tutto, non già alle parti e alle varie forme, o potenze: ché propriamente parlando non è la mano che percuote, ma l’uomo mediante la mano; così propriamente non è il calore che riscalda, ma il fuoco mediante il calore. Tuttavia si usano queste espressioni in senso figurato. Così in senso figurato si possono considerare i diversi principi operativi di un medesimo uomo, p. es., la ragione, l’irascibile e il concupiscibile, come fossero altrettanti soggetti operativi distinti. Ecco perché metaforicamente si può parlare della giustizia di un uomo verso se stesso, in quanto la ragione comanda all’irascibile e al concupiscibile, e in quanto essi obbediscono alla ragione, e genericamente in quanto ad ogni facoltà umana viene attribuito ciò che </w:t>
      </w:r>
      <w:r w:rsidRPr="004E7F23">
        <w:rPr>
          <w:rFonts w:ascii="Arial" w:hAnsi="Arial" w:cs="Arial"/>
          <w:sz w:val="24"/>
          <w:szCs w:val="24"/>
        </w:rPr>
        <w:lastRenderedPageBreak/>
        <w:t>le conviene. Non per nulla il Filosofo chiama “metaforica” questa giustizia (</w:t>
      </w:r>
      <w:r w:rsidRPr="004E7F23">
        <w:rPr>
          <w:rFonts w:ascii="Arial" w:hAnsi="Arial" w:cs="Arial"/>
          <w:sz w:val="24"/>
          <w:szCs w:val="24"/>
          <w:lang w:val="la-Latn"/>
        </w:rPr>
        <w:t>S. Th. IIª-IIae q. 58 a. 2 co)</w:t>
      </w:r>
      <w:r w:rsidRPr="004E7F23">
        <w:rPr>
          <w:rFonts w:ascii="Arial" w:hAnsi="Arial" w:cs="Arial"/>
          <w:sz w:val="24"/>
          <w:szCs w:val="24"/>
        </w:rPr>
        <w:t xml:space="preserve">.  </w:t>
      </w:r>
      <w:r w:rsidRPr="004E7F23">
        <w:rPr>
          <w:rFonts w:ascii="Arial" w:hAnsi="Arial" w:cs="Arial"/>
          <w:sz w:val="24"/>
          <w:szCs w:val="24"/>
        </w:rPr>
        <w:tab/>
      </w:r>
    </w:p>
    <w:p w14:paraId="1D3725E7"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t>Terza verità:</w:t>
      </w:r>
      <w:r w:rsidRPr="004E7F23">
        <w:rPr>
          <w:rFonts w:ascii="Arial" w:hAnsi="Arial" w:cs="Arial"/>
          <w:sz w:val="24"/>
          <w:szCs w:val="24"/>
        </w:rPr>
        <w:t xml:space="preserve"> Ogni altra persona è responsabile dinanzi a se stessa, dinanzi a Dio e dinanzi agli uomini per le sue parole e le sue opere, le sue omissioni e i suoi pensieri non conformi alla razionalità, alla verità, alla giustizia, alla sapienza e saggezza da lui poste in essere o anche non poste in essere conformemente alla razionalità, alla verità, alla giustizia, alla sapienza e intelligenza, che hanno potuto causare in molto o in poco l’azione di male posta da altri. Il peccato degli altri non libera mai il soggetto dalle sue personali, individuali, particolari responsabilità. Ogni soggetto è responsabile delle sue azioni, di ogni sua azione. </w:t>
      </w:r>
    </w:p>
    <w:p w14:paraId="67B5CC35"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t>Quarta verità</w:t>
      </w:r>
      <w:r w:rsidRPr="004E7F23">
        <w:rPr>
          <w:rFonts w:ascii="Arial" w:hAnsi="Arial" w:cs="Arial"/>
          <w:b/>
          <w:bCs/>
          <w:sz w:val="24"/>
          <w:szCs w:val="24"/>
        </w:rPr>
        <w:t>:</w:t>
      </w:r>
      <w:r w:rsidRPr="004E7F23">
        <w:rPr>
          <w:rFonts w:ascii="Arial" w:hAnsi="Arial" w:cs="Arial"/>
          <w:sz w:val="24"/>
          <w:szCs w:val="24"/>
        </w:rPr>
        <w:t xml:space="preserve"> Questo principio vale non solo per chi è responsabile di altri, vale prima di tutto per se stessi. Ognuno, singolarmente, personalmente, individualmente è responsabile di se stesso. Essendo responsabile di se stesso, è responsabile di ogni parola che esce dalla sua bocca. Essendo responsabile di ogni sua parola, è responsabile della vita e della morte del mondo intero.</w:t>
      </w:r>
    </w:p>
    <w:p w14:paraId="4467FD6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Entriamo ora nella Chiesa del Dio vivente, Chiesa una, santa, cattolica, apostolica. Nella Chiesa, per ogni persona che vive la propria responsabilità secondo tutte le regole della fede, è tutto il mondo che vive. Sempre nella Chiesa, per una persona che non vive la sua responsabilità secondo la fede, è tutto il mondo che soffre. Basta osservare la storia. Uno solo, che è responsabile di se stesso secondo le regole del Vangelo, porta nel mondo una vera risurrezione di fede, speranza, carità. Per uno solo, che non è responsabile di se stesso, che abbandona le regole della fede, che non si lascia governare dalla più stretta giustizia,  tutto in mondo è portato allo sfacelo. Per un uomo è la salvezza di molti e per un uomo è la sventura di molti. Dovremmo riflettere sui frutti della responsabilità vissuta secondo le regole del Vangelo e la responsabilità non vissuta secondo le regole del Vangelo. </w:t>
      </w:r>
    </w:p>
    <w:p w14:paraId="6471EED9"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È giusto iniziare a parlare prima della responsabilità dei Presbiteri di Cristo Gesù  Poi ci si dovrà aprire necessariamente alla responsabilità di ogni altro fedele, corpo di Cristo Gesù e membro nella Chiesa del Dio vivente. Chiediamoci: qual è la responsabilità dei Presbiteri di Cristo Gesù nella Chiesa del Dio vivente in rapporto e in relazione a tutto il corpo di Cristo e al mondo intero? Si risponde che la prima responsabilità dei Presbiteri di Cristo Gesù è verso se stessi. Essi, dagli Apostoli del Signore, che sono il cuore di Cristo, il cuore del Padre, il cuore dello Spirito Santo, il cuore della Parola, il cuore della Chiesa, si devono lasciare creare, rigenerare, rinnovare attimo per attimo, allo stesso modo che Cristo Gesù sempre era dal Padre, dalla sua volontà, dalla sua grazia, dalla sua mozione e conduzione per opera dello Spirito Santo.</w:t>
      </w:r>
    </w:p>
    <w:p w14:paraId="01E4FA24"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È in questa linea discendente che il mistero di salvezza e di redenzione, consegnato dal Padre a Cristo Gesù, nello Spirito Santo, vive, cresce, porta frutto per mezzo dei presbiteri della Chiesa. Se manca questa creazione, rigenerazione, rinnovamento, consegna, che non avviene solo il giorno della consacrazione presbiterale, bensì ogni giorno senza alcuna interruzione, la missione di Cristo non produce alcun frutto. Come il Padre oggi genera il Figlio suo unigenito, oggi lo manda nel mondo, oggi gli consegna il suo cuore, così oggi </w:t>
      </w:r>
      <w:r w:rsidRPr="004E7F23">
        <w:rPr>
          <w:rFonts w:ascii="Arial" w:hAnsi="Arial" w:cs="Arial"/>
          <w:sz w:val="24"/>
          <w:szCs w:val="24"/>
        </w:rPr>
        <w:lastRenderedPageBreak/>
        <w:t xml:space="preserve">Cristo genera dal suo cuore per opera dello Spirito Santo i suoi Presbiteri per mezzo degli Apostoli e oggi li manda nella Chiesa e nel mondo, oggi dona il suo Santo Spirito, oggi si pone interamente nelle loro mani. </w:t>
      </w:r>
    </w:p>
    <w:p w14:paraId="485CDB7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Il Presbitero deve possedere questa coscienza e vivere secondo questa coscienza dinanzi a se stesso, alla Chiesa, al mondo intero: dallo Spirito Santo il Presbitero è costituito coscienza, pensiero, luce e grazia, scienza e verità, parola e preghiera, visibile passione, crocifissione, risurrezione, carità pastorale, missione di salvezza e di redenzione di Cristo Gesù. È costituito capo e pastore della porzione del gregge a lui affidato. È costituito cuore dello Spirito Santo, cuore del Padre, cuore della Chiesa, cuore della Parola, cuore della missione evangelizzatrice. Questo è il Presbitero del Nuovo Testamento, in favore e per il bene più grande della Chiesa e del mondo. Il Presbitero è tutto questo se in lui vive il Padre e lo Spirito Santo, se lui vive in Cristo, con Cristo, per Cristo, se è di perfetta e santa quotidiana comunione gerarchica con il suo Vescovo, membro umile e mite dell’unico presbiterio diocesano; se ama la Vergine Maria così come la ama Cristo Signore, se fa degli angeli e dei santi i suoi amici più cari.                                                        </w:t>
      </w:r>
    </w:p>
    <w:p w14:paraId="2D5D5542"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Per essere questa purissima nuova essenza, il Presbitero è obbligato ad essere vergine nei pensieri per il Vangelo. Lui necessariamente deve conservare il Vangelo purissimo nella sua verità, nella sua dottrina, nella sua moralità. Lui deve sapere che per la purissima predicazione del Vangelo, la Chiesa nel suo mistico seno, per opera dello Spirito Santo, potrà generare moltissimi figli a Dio. </w:t>
      </w:r>
    </w:p>
    <w:p w14:paraId="709C7F58"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Se Lui non annuncia il Vangelo secondo purezza di verità e di dottrina, lo Spirito Santo nessun nuovo figlio potrà concepire nel seno mistico della Chiesa e questa è condannata alla sterilità. Essa, che può generare e partorire per il suo Dio tutti i figli di Adamo, è condannata alla grande sterilità quando il Presbitero non si conserva né vuole conservarsi vergine nella mente e nel cuore, nei desideri e nei pensieri, nel corpo, nell’anima, nello spirito, in ogni atomo della sua persona. È questo il grande peccato che sempre si può commettere ai danni della Chiesa e del mondo. </w:t>
      </w:r>
    </w:p>
    <w:p w14:paraId="3ECE3FEA"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Per la non verginità nei pensieri, nel cuore, nella volontà del Presbitero, la Chiesa viene condannata alla sterilità. La si priva del suo mistero e ministero di generare e partorire figli al suo Dio e Padre. Una Chiesa sterile non ha né presente e né futuro. Sta avvenendo nella Chiesa ciò che si sta verificando in molte famiglie oggi. Un tempo le famiglie erano arricchite di molti figli. Oggi sono invece arricchite di molti animali. Qual è la fine di queste molte famiglie? La stessa della Chiesa che senza una maternità ricca di molti figli diventerà l’abitazione di ragni, lucertole, scorpioni, grilli e altri animali di ogni genere. </w:t>
      </w:r>
    </w:p>
    <w:p w14:paraId="0976D20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Ecco chi è il Presbitero nella Chiesa e nel mondo:  Diciamo fin da subito che per noi il Presbitero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w:t>
      </w:r>
      <w:r w:rsidRPr="004E7F23">
        <w:rPr>
          <w:rFonts w:ascii="Arial" w:hAnsi="Arial" w:cs="Arial"/>
          <w:sz w:val="24"/>
          <w:szCs w:val="24"/>
        </w:rPr>
        <w:lastRenderedPageBreak/>
        <w:t xml:space="preserve">suonare ogni giorno le trombe della falsità, della calunnia, della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w:t>
      </w:r>
    </w:p>
    <w:p w14:paraId="2E64C843"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Ecco un’altra astuzia di Satana: sta lavorando perché ogni fedele laico possa essere innalzato nella Chiesa ad occupare la missione dei Presbiteri. Con quali risultati? Essi mancano della potestà d’ordine, della potestà sacramentale, mancano di quel particolare dono dello Spirito Santo che li configura a Cristo Capo e Pastore del suo gregge, mancano di quella speciale grazia di stato necessaria per compiere secondo verità e giustizia la missione.</w:t>
      </w:r>
    </w:p>
    <w:p w14:paraId="6B638B21"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Vi è differenza tra un’aquila e ogni altra realtà che vive sulla terra, anche se pregiata e nobilissima. Una realtà della terra, anche un bastone d’oro purissimo, la si potrà anche far valore. Finito però l’impulso che gli dona l’uomo o il vento, subito dopo cade per terra. Un’aquila invece possiede per natura il volo ed essa può volare solcando i cieli senza alcuna interruzione. Ma oggi dire che il fedele laico deve assolvere le mansioni del fedele laico e il Presbitero le mansioni del fedele Presbitero, mansioni le une e le altre che vengono dalla Spirito Santo per consacrazione battesimale, consacrazione crismale, consacrazione presbiterale, appare come se si arrecasse loro un danno, anzi un gravissimo danno. Nella Chiesa le leggi non le crea la Chiesa, le leggi le crea lo Spirito Santo e le crea per consacrazione sacramentale. </w:t>
      </w:r>
    </w:p>
    <w:p w14:paraId="64DD5431"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Ogni sacramento crea le sue particolari leggi. È verità eterna sempre confermata dalla storia. Nella grande umiltà si accoglie tutta la verità creata e la si vive nello Spirito Santo per produrre molti frutti. Nella superbia ci si ribella allo Spirito Santo, ma da questa ribellione mai verrà prodotto un solo frutto di bene. Ogni discepolo di Gesù è obbligato a conoscere qual è la creazione operata in lui dallo Spirito Santo e dare ad essa l’obbedienza più pura e più santa. Fedele in Cristo Gesù è il papa, è il vescovo, è il Presbitero, è il diacono, è il cresimato ed è il battezzato. </w:t>
      </w:r>
    </w:p>
    <w:p w14:paraId="19F3C88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w:t>
      </w:r>
      <w:r w:rsidRPr="004E7F23">
        <w:rPr>
          <w:rFonts w:ascii="Arial" w:hAnsi="Arial" w:cs="Arial"/>
          <w:sz w:val="24"/>
          <w:szCs w:val="24"/>
        </w:rPr>
        <w:lastRenderedPageBreak/>
        <w:t xml:space="preserve">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386085A9"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Oggi il disprezzo del Presbitero è giunto a altezze mai raggiunte prima nella storia. Lo si vuole declassare, mettendo fedeli laici e presbiteri sullo stesso livello di creazione operata dallo Spirito Santo. </w:t>
      </w:r>
    </w:p>
    <w:p w14:paraId="69F47B1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6322DAE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4B349693"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w:t>
      </w:r>
      <w:r w:rsidRPr="004E7F23">
        <w:rPr>
          <w:rFonts w:ascii="Arial" w:hAnsi="Arial" w:cs="Arial"/>
          <w:sz w:val="24"/>
          <w:szCs w:val="24"/>
        </w:rPr>
        <w:lastRenderedPageBreak/>
        <w:t xml:space="preserve">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Questa legge vale anche per ogni altro fedele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Al presbitero spetta sempre l’obbligo per ministero ricevuto di verificare la verità o la falsità di ogni fede. Questa missione è prima di tutto del Papa, poi del Vescovo, in comunione con il vescovo, del Presbitero. La sua parola deve essere più che una spada a doppio taglio. Con taglio netto deve dire: questa è verità, questa è falsità; questa è sana moralità, questa è immoralità; questo è Vangelo, questo non è Vangelo. </w:t>
      </w:r>
    </w:p>
    <w:p w14:paraId="3B816A42"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6ED62C2F"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2969E87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w:t>
      </w:r>
      <w:r w:rsidRPr="004E7F23">
        <w:rPr>
          <w:rFonts w:ascii="Arial" w:hAnsi="Arial" w:cs="Arial"/>
          <w:sz w:val="24"/>
          <w:szCs w:val="24"/>
        </w:rPr>
        <w:lastRenderedPageBreak/>
        <w:t xml:space="preserve">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5F08959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6760AD8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Ora è cosa giusta, necessaria, obbligatoria offrire anche la verità del fedele laico. Diciamo subito che anche ogni fedele laico ha pesantissime responsabilità in ordine alla Parola della salvezza e della redenzione. È grande tristezza assistere oggi alla morte della missione evangelizzatrice perché si è voluta la morte della vera fede in Cristo Gesù. Di questa morte della vera fede in Cristo Signore, siamo tutti responsabili, ognuno per la sua parte. Poiché siamo tutti responsabili, è obbligo che ognuno, sempre per la sua parte, inizi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w:t>
      </w:r>
      <w:r w:rsidRPr="004E7F23">
        <w:rPr>
          <w:rFonts w:ascii="Arial" w:hAnsi="Arial" w:cs="Arial"/>
          <w:i/>
          <w:iCs/>
          <w:sz w:val="24"/>
          <w:szCs w:val="24"/>
          <w:lang w:val="la-Latn"/>
        </w:rPr>
        <w:t>in solidum</w:t>
      </w:r>
      <w:r w:rsidRPr="004E7F23">
        <w:rPr>
          <w:rFonts w:ascii="Arial" w:hAnsi="Arial" w:cs="Arial"/>
          <w:sz w:val="24"/>
          <w:szCs w:val="24"/>
        </w:rPr>
        <w:t xml:space="preserve">. Significa che dove uno manca, l’altro deve moltiplicare le sue forze perché la retta fede in Cristo non muoia. </w:t>
      </w:r>
    </w:p>
    <w:p w14:paraId="02EF14A7"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Anche nella missione quando uno viene meno l’altro deve raddoppiare il suo zelo e la sua fatica. Sempre l’uno deve essere modello ed esempio per l’altro. È 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Padre per la salvezza del mondo, così ogni membro del suo corpo deve darsi a Cristo perché Lui ne faccia un dono di salvezza e redenzione.</w:t>
      </w:r>
    </w:p>
    <w:p w14:paraId="28F80C02"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Ora chiediamoci: come nasce la fede in un cuore? Si dice che la fede è un dono di Dio. Spesso però si omette di dire che essa quasi mai è un dono immediato: Dio – uomo.  Essa è invece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w:t>
      </w:r>
      <w:r w:rsidRPr="004E7F23">
        <w:rPr>
          <w:rFonts w:ascii="Arial" w:hAnsi="Arial" w:cs="Arial"/>
          <w:sz w:val="24"/>
          <w:szCs w:val="24"/>
        </w:rPr>
        <w:lastRenderedPageBreak/>
        <w:t xml:space="preserve">Santo è bene acceso, la Parola che lui annuncia brucia di Spirito Santo e trafigge i cuori. Se lo Spirito Santo è tiepido in lui, anche la Parola che esce dalla sua bocca è tiepida. Suscita qualche reazione, ma non va oltre. Poiché lo Spirito Santo esce tiepido dalla sua bocca, anche la Parola uscirà tiepida e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suo cuore. Quando muore lo Spirito anche la Parola muore. Spirito Santo e Parola sono una cosa sola. </w:t>
      </w:r>
    </w:p>
    <w:p w14:paraId="4EF16B31"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Se però la fede non nasce non sempre la responsabilità è di colui che proferisce la Parola. Gesù è pieno di Spirito Santo, la Parola è purissima verità. Molti cuori non sono venuti alla fede, perché ormai avevano oltrepassato i limiti del male e il loro cuore era una massa di bronzo fuso e compatto.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w:t>
      </w:r>
    </w:p>
    <w:p w14:paraId="1EAA05B4"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14:paraId="7BA98821"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Quando una radice perversa come questa si pianta nel cuore, è segno che dal cuore è stato tolto lo Spirito Santo. Quando lo Spirito del Signore governa un cuore, mai queste radici velenose troveranno posto in esso. Lo Spirito del Signore distrugge ogni radice velenosa, la estirpa quando ancora neanche ha posto i suoi tentacoli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w:t>
      </w:r>
    </w:p>
    <w:p w14:paraId="31D84D9B"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Sempre quando lo Spirito Santo abbandona un cuore, in esso cresce e abbonda ogni radice velenosa e perversa.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w:t>
      </w:r>
      <w:r w:rsidRPr="004E7F23">
        <w:rPr>
          <w:rFonts w:ascii="Arial" w:hAnsi="Arial" w:cs="Arial"/>
          <w:sz w:val="24"/>
          <w:szCs w:val="24"/>
        </w:rPr>
        <w:lastRenderedPageBreak/>
        <w:t xml:space="preserve">faccia illusione: il contenuto della Parola è dato di ciò che nel nostro cuore sovrabbonda. Un cuore senza lo Spirito Santo dirà parole di falsità. </w:t>
      </w:r>
    </w:p>
    <w:p w14:paraId="5225F14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Ecco allora la vera missione del discepolo di Gesù:</w:t>
      </w:r>
      <w:r w:rsidRPr="004E7F23">
        <w:rPr>
          <w:rFonts w:ascii="Arial" w:hAnsi="Arial" w:cs="Arial"/>
          <w:i/>
          <w:iCs/>
          <w:sz w:val="24"/>
          <w:szCs w:val="24"/>
        </w:rPr>
        <w:t xml:space="preserve"> “Dire ad ogni uomo la Parola di salvezza e di redenzione, la parola di vita eterna e di luce”.</w:t>
      </w:r>
      <w:r w:rsidRPr="004E7F23">
        <w:rPr>
          <w:rFonts w:ascii="Arial" w:hAnsi="Arial" w:cs="Arial"/>
          <w:sz w:val="24"/>
          <w:szCs w:val="24"/>
        </w:rPr>
        <w:t xml:space="preserv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altro non generano in noi se non desolazione e disperazione. È la sua Parola che dona la luce purissima della vera conoscenza del Padre suo, nello Spirito Santo. Se il cristiano dice se stesso come parola, i suoi convincimenti, il suo cuore, la sua vita, la sua sarà sempre una parola di tenebra e non di luce. Se invece dice Cristo Gesù, la sola Parola di verità, luce, sapienza, amore, giustizia, santità, compassione, misericordia, perdono, pace, consolazione, allora questa Parola potrà sempre creare salvezza e redenzione. Ma quando Cristo Gesù, la sola Parola di vita eterna, crea salvezza e redenzione nei cuori? Quando i cuori lo accolgono con purissima fede e profonda convinzione nello Spirito Santo. </w:t>
      </w:r>
    </w:p>
    <w:p w14:paraId="14A5EC97"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 la dica con purezza di verità e dottrina, pienezza di fede e di convincimento, fortezza, intelligenza, sapienza di Spirito Santo. </w:t>
      </w:r>
    </w:p>
    <w:p w14:paraId="3C720E62"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già precipitati nelle tenebre. Ci si affatica invano per tutta una vita, spendendo energie immani, quando si cade dalla verità della Parola di Cristo Gesù e ci si allontana da Gesù, verità della Parola. </w:t>
      </w:r>
    </w:p>
    <w:p w14:paraId="7E9EA1E9"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Se il fedele in Cristo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w:t>
      </w:r>
      <w:r w:rsidRPr="004E7F23">
        <w:rPr>
          <w:rFonts w:ascii="Arial" w:hAnsi="Arial" w:cs="Arial"/>
          <w:sz w:val="24"/>
          <w:szCs w:val="24"/>
        </w:rPr>
        <w:lastRenderedPageBreak/>
        <w:t xml:space="preserve">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14:paraId="26B65F75"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La confusione umana oggi si sta spingendo fino ad abolire le stesse leggi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w:t>
      </w:r>
    </w:p>
    <w:p w14:paraId="3D78D010"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5ED2D75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Allora è cosa giusta dire che in ordine alla Parola ogni discepolo di Gesù è responsabile: della purezza della Parola e della verità contenuta in essa, della sua crescita e fruttificazione, del suo l’annuncio che deve essere sempre fatto nello Spirito Santo con la sua potenza di conversione e di santificazione e con la sua sapienza e intelligenza in ogni sua spiegazione e interpretazione. È responsabile di ogni alterazione, modifica, trasformazione che avviene nella Parola. Non solo. Deve anche mostrare ad ogni uomo come la Parola va vissuta con la grazia di Dio in ogni momento della propria vita.</w:t>
      </w:r>
    </w:p>
    <w:p w14:paraId="599D1E05"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7B957CBB"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Perché mai il missionario tradisca e rinneghi la Parola, alterandola, modificandola, trascurandola, falsificandola, 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w:t>
      </w:r>
    </w:p>
    <w:p w14:paraId="30DF06C0"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lastRenderedPageBreak/>
        <w:t xml:space="preserve">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Lo hanno deciso e lo decidono perché essi stessi sono caduti da una vita in tutto conforme al dettato del Vangelo. </w:t>
      </w:r>
    </w:p>
    <w:p w14:paraId="7712AE1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sempre alimentati in noi dallo Spirito di Dio, è facile cadere. Si cade sempre. Si tradisce la Parola. Non la si annuncia più secondo purezza di verità e di dottrina. </w:t>
      </w:r>
    </w:p>
    <w:p w14:paraId="22AEA1D9"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Se invece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w:t>
      </w:r>
    </w:p>
    <w:p w14:paraId="2083B982"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Ogni fedele in Cristo è rivestito dal suo Signore e Dio di tre grandi responsabilità. </w:t>
      </w:r>
    </w:p>
    <w:p w14:paraId="78706220"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t>Prima responsabilità:</w:t>
      </w:r>
      <w:r w:rsidRPr="004E7F23">
        <w:rPr>
          <w:rFonts w:ascii="Arial" w:hAnsi="Arial" w:cs="Arial"/>
          <w:sz w:val="24"/>
          <w:szCs w:val="24"/>
        </w:rPr>
        <w:t xml:space="preserve">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w:t>
      </w:r>
    </w:p>
    <w:p w14:paraId="0A7164C8"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t>Seconda responsabilità:</w:t>
      </w:r>
      <w:r w:rsidRPr="004E7F23">
        <w:rPr>
          <w:rFonts w:ascii="Arial" w:hAnsi="Arial" w:cs="Arial"/>
          <w:sz w:val="24"/>
          <w:szCs w:val="24"/>
        </w:rPr>
        <w:t xml:space="preserve">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w:t>
      </w:r>
    </w:p>
    <w:p w14:paraId="3B340993"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lastRenderedPageBreak/>
        <w:t>Terza responsabilità:</w:t>
      </w:r>
      <w:r w:rsidRPr="004E7F23">
        <w:rPr>
          <w:rFonts w:ascii="Arial" w:hAnsi="Arial" w:cs="Arial"/>
          <w:sz w:val="24"/>
          <w:szCs w:val="24"/>
        </w:rPr>
        <w:t xml:space="preserve">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 </w:t>
      </w:r>
    </w:p>
    <w:p w14:paraId="566019BA"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Queste tre responsabilità si possono vivere solo con la grazia di Cristo Gesù e per mozione e conduzione della nostra vita dallo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w:t>
      </w:r>
    </w:p>
    <w:p w14:paraId="3FC7DFCB"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t>Altra responsabilità</w:t>
      </w:r>
      <w:r w:rsidRPr="004E7F23">
        <w:rPr>
          <w:rFonts w:ascii="Arial" w:hAnsi="Arial" w:cs="Arial"/>
          <w:sz w:val="24"/>
          <w:szCs w:val="24"/>
        </w:rPr>
        <w:t xml:space="preserve"> è quella che vuole che noi annunciano ad ogni uomo la via perché non si creino croci di peccato per nessun altro uomo e anche la via perché tutti trasformino la croce di peccato in “sacramento di salvezza” per il mondo intero. Se il cristiano non vive queste quattro responsabilità, la sua presenza nella storia non solo è vana, è anche gravissimo peccato di omissione, creatore a sua volta di infinite croci per i suoi fratelli. Per ogni peccato che lui commette diviene un creatore di croci di morte per i suoi fratelli. Per ogni croce che non trasforma in “sacramento di salvezza” condanna il mondo a vivere sotto il giogo di ogni croce di peccato. </w:t>
      </w:r>
    </w:p>
    <w:p w14:paraId="71E145CF"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Per ogni silenzio da lui vissuto in ordine alla missione ricevuta di indicare ad ogni uomo la via per non creare croci di peccato per nessun altro uomo e anche la via per trasformare ogni croce di peccato in “sacramento di salvezza”, lui altro non fa che trasformarsi non solo in un creatore di croci di peccato, ma anche in una persona che condanna l’umanità intera sia a produrre croci di peccato e anche a sotterrare l’umanità </w:t>
      </w:r>
      <w:r w:rsidRPr="004E7F23">
        <w:rPr>
          <w:rFonts w:ascii="Arial" w:hAnsi="Arial" w:cs="Arial"/>
          <w:color w:val="000000"/>
          <w:sz w:val="24"/>
          <w:szCs w:val="24"/>
        </w:rPr>
        <w:t xml:space="preserve">sotto il peso di </w:t>
      </w:r>
      <w:r w:rsidRPr="004E7F23">
        <w:rPr>
          <w:rFonts w:ascii="Arial" w:hAnsi="Arial" w:cs="Arial"/>
          <w:sz w:val="24"/>
          <w:szCs w:val="24"/>
        </w:rPr>
        <w:t xml:space="preserve">croci di peccato sempre più grandi. Il sotterramento poi diviene eterno con la dannazione e la perdizione per sempre. </w:t>
      </w:r>
    </w:p>
    <w:p w14:paraId="6A4018F2"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w:t>
      </w:r>
    </w:p>
    <w:p w14:paraId="3809FAC5"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w:t>
      </w:r>
      <w:r w:rsidRPr="004E7F23">
        <w:rPr>
          <w:rFonts w:ascii="Arial" w:hAnsi="Arial" w:cs="Arial"/>
          <w:sz w:val="24"/>
          <w:szCs w:val="24"/>
        </w:rPr>
        <w:lastRenderedPageBreak/>
        <w:t xml:space="preserve">nelle tenebre più fitte e in una universale idolatria e amoralità: si fanno discorsi vestititi da abiti cristiani ma con un cuore e un pensiero da pagani. </w:t>
      </w:r>
    </w:p>
    <w:p w14:paraId="71E61EE5"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Ecco la falsa profezia: solo l’abito è cristiano. Il cuore è pagano. Il pensiero è pagano. La Parola è paganizzata e desacralizzata. I frutti mai potranno essere di vita eterna. Saranno sempre frutti di morte che conducono alla morte eterna.</w:t>
      </w:r>
    </w:p>
    <w:p w14:paraId="243C346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Il discepolo di Gesù vivrà secondo purezza di verità la sua altissima responsabilità – la salvezza del mondo è nella sua fede, nella carità, nella sua speranza – se conduce la sua vita secondo ogni regola evangelica a lui consegnata e che lui ha accettato sia nel giorno del battesimo, sia nel giorno della cresima, sia quando celebra il sacramento del matrimonio e sia quando si accosta all’eucaristia e alla penitenza o confessione. </w:t>
      </w:r>
    </w:p>
    <w:p w14:paraId="34B2F49D"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Non parliamo poi della responsabilità che ci si assume da diaconi, da presbiteri, da vescovi, da papa. Per ogni regola evangelica, anche minima, anche ai nostri occhi insignificante, non osservata, i danni che si producono nel mondo e nella stessa Chiesa sono oltremodo ingenti. Oggi moltissimi discepoli di Gesù si sono svincolati dalla responsabilità di predicare il Vangelo e di invitare alla conversione a Cristo Signore, il solo nome nel quale è stabilito che ogni uomo possa essere salvato. Quanti sono i frutti di questa responsabilità non vissuta oggi e che non si vuole vivere neanche domani? I frutti sono la morte della stessa Chiesa, condannata a languire per mancanza di nuove energie, nuova linfa di vita.</w:t>
      </w:r>
    </w:p>
    <w:p w14:paraId="505EF06B"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di un Papa, di un Vescovo, di un Presbitero, di un Diacono, di un Cresimato, di un Battezzato, di un Maestro di teologia, neanche la parola della predicazione sarà sulla sua bocca e senza la parola della predicazione è come se Cristo non fosse mai nato, mai vissuto, mai inchiodato sulla croce, mai risorto e mai avesse mandato i suoi apostoli nel mondo a predicare il Vangelo. </w:t>
      </w:r>
    </w:p>
    <w:p w14:paraId="653A1A5A"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Il discepolo di Gesù mai deve cadere nelle trappole di Satana che sono il politicamente corretto e oggi anche il linguisticamente corretto. Sul politicamente corretto abbiamo già scritto quanto era necessario scrivere:</w:t>
      </w:r>
    </w:p>
    <w:p w14:paraId="0111D49A"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Bene e male sappiamo che sono realtà oggettive e non soggettive, universali e non particolari, riguardano l’intera umanità e non la singola persona. Oggi il moralmente corretto è stato sostituito con il politicamente corretto. Cosa comporta questa sostituzione? Comporta lo spostamento dall’universale e dall’oggettivo al particolare e al soggettivo. A causa di questo spostamento viene a tutti vietato o proibito di parlare di morale oggettiva e universale, fondata sulla verità oggettiva e universale, sulla natura oggettiva e universale. </w:t>
      </w:r>
    </w:p>
    <w:p w14:paraId="2415CC9F"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Ognuno può costruirsi la sua morale, crearsi la sua verità, dirsi e proclamarsi  la sua natura e di agire di conseguenza. La donna può dire che è un suo diritto abortire. Un uomo può dire che è un suo diritto unirsi con un altro uomo. Una donna può dire la stessa cosa. Ad ognuno è data facoltà di crearsi la sua morale </w:t>
      </w:r>
      <w:r w:rsidRPr="004E7F23">
        <w:rPr>
          <w:rFonts w:ascii="Arial" w:hAnsi="Arial" w:cs="Arial"/>
          <w:sz w:val="24"/>
          <w:szCs w:val="24"/>
        </w:rPr>
        <w:lastRenderedPageBreak/>
        <w:t xml:space="preserve">e la sua verità. Così ognuno può vivere come gli pare, senza più alcun riferimento se non al proprio sentire e al proprio volere. Il politicamente corretto è la negazione della verità dell’uomo ed è la condanna a vivere di falsità e di menzogne eterne. </w:t>
      </w:r>
    </w:p>
    <w:p w14:paraId="7357BDD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In questo vortice del politicamente corretto è stata inghiottita tutta la divina verità rivelata. Anche nella Chiesa una, santa, cattolica, apostolica, non si deve parlare più dal dato oggettivo e dall’universale, dalla morale oggettiva e universale, dalla verità oggettiva e universale, dalla natura oggettiva e universale. Ognuno nella Chiesa può vivere come gli pare. Neanche più il vero Dio e il vero Cristo e il vero Spirito Santo e la vera Madre di Dio e la vera Divina Rivelazione possiamo difendere. Tutto deve essere dal cuore di ogni singola persona. Si è nella Chiesa una, santa, cattolica, apostolica, ma ognuno vive in una sua particolare chiesa, con un suo particolare Dio e una sua particolare verità. </w:t>
      </w:r>
    </w:p>
    <w:p w14:paraId="081AAA6D"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È cosa giusta però affermare che Cristo Gesù non obbliga nessuno ad essere suo discepolo. Ognuno può scegliere anche di non essere suo discepolo. Se però sceglie di essere suo discepolo, poi si obbliga ad osservare la sua Parola. Non si può seguire Cristo Gesù e negare poi la sua Parola. Si segue Cristo, se si segue la sua Parola. Se la sua Parola non si segue, neanche Cristo si segue. D’altronde come si potrebbe seguire Cristo senza ascoltare la sua Parola? </w:t>
      </w:r>
    </w:p>
    <w:p w14:paraId="0208D438"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Abbiamo scritto ancora: 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solo Dio è il Dio unico. Se annunciare questo solo Dio è </w:t>
      </w:r>
      <w:r w:rsidRPr="004E7F23">
        <w:rPr>
          <w:rFonts w:ascii="Arial" w:hAnsi="Arial" w:cs="Arial"/>
          <w:i/>
          <w:iCs/>
          <w:sz w:val="24"/>
          <w:szCs w:val="24"/>
        </w:rPr>
        <w:t>“politically correct”</w:t>
      </w:r>
      <w:r w:rsidRPr="004E7F23">
        <w:rPr>
          <w:rFonts w:ascii="Arial" w:hAnsi="Arial" w:cs="Arial"/>
          <w:sz w:val="24"/>
          <w:szCs w:val="24"/>
        </w:rPr>
        <w:t xml:space="preserve">, di certo è non teologicamente corretto, perché si viene a negare tutta la verità del Padre e del Figlio e dello Spirito Santo. Si viene a negare il mistero della Chiesa. Anche il mistero della salvezza viene negato e con esso tutto il mistero dell’uomo. </w:t>
      </w:r>
    </w:p>
    <w:p w14:paraId="27C219C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Un tempo i figli d’Israele sacrificavano i loro bambini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w:t>
      </w:r>
      <w:r w:rsidRPr="004E7F23">
        <w:rPr>
          <w:rFonts w:ascii="Arial" w:hAnsi="Arial" w:cs="Arial"/>
          <w:i/>
          <w:iCs/>
          <w:sz w:val="24"/>
          <w:szCs w:val="24"/>
        </w:rPr>
        <w:t>“politically correct”</w:t>
      </w:r>
      <w:r w:rsidRPr="004E7F23">
        <w:rPr>
          <w:rFonts w:ascii="Arial" w:hAnsi="Arial" w:cs="Arial"/>
          <w:sz w:val="24"/>
          <w:szCs w:val="24"/>
        </w:rPr>
        <w:t xml:space="preserve">, nel quale manca l’essenza, la natura, la verità e il grande mistero del male e anche del mistero dell’iniquità che con le sue spire infernali sta soffocando tutta la Divina Rivelazione, possiamo noi parlare di peccato o di peccati? Se poi a queste universali tenebre, aggiungiamo tutta la falsa dottrina e il falso insegnamento che si dona sulla misericordia, chi parla ancora di peccato è solo un nostalgico e un sognatore. </w:t>
      </w:r>
    </w:p>
    <w:p w14:paraId="5C647C74"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Se Dio neanche più giudica, se neanche noi possiamo giudicare o discernere con giusto giudizio e secondo Divina Verità rivelata, al fine di separare il bene dal male, il giusto dall’ingiusto, il vero dal falso, ciò che è sana moralità da ciò che invece è immoralità, si comprenderà bene che annunciare anche la lettera del Vangelo ci fa rei di turbare i cuori e di privarli della pace e della vera gioia</w:t>
      </w:r>
    </w:p>
    <w:p w14:paraId="16075AB7"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lastRenderedPageBreak/>
        <w:t xml:space="preserve">Al mondo che dice oggi che si deve pensare e parlare secondo le regole del politicamente corretto, noi gli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Cosa è il politicamente corretto? È condannare il cristiano, il teologo, il filosofo, lo scienziato, l’ermeneuta, l’esegeta, lo storico, ad essere servi e schiavi del pensiero unico, anzi dell’unico pensiero che oggi deve governare l’umanità. </w:t>
      </w:r>
    </w:p>
    <w:p w14:paraId="332FD98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Qual è oggi questo unico pensiero del quale tutti dobbiamo essere schiavi? Questo unico pensiero è il non pensiero. Uno dei potentati di questo mondo dice che gli asini volano e tutti dobbiamo ripetere che gli asini volano. Questo è il solo ed unico pensiero che si può professare. Uno dei potentati di questo mondo dice che l’uomo si deve fare da se stesso e tutti dobbiamo gridare questa sua parola. Uno dei potentati di questo mondo dice che la morale non esiste e tutti dobbiamo proclamare che la morale non esiste. Uno dei potentati di questo mondo dice che l’aborto è un diritto della donna e tutti dobbiamo ritenere che l’aborto è un diritto della donna. Domani uno dei potentati di questo mondo dirà che il cane è il padrone dell’uomo e tutti siamo obbligati a blaterare che il cane è il padrone dell’uomo. È questo il politicamente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4DB8C89D"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Oggi con la legge del politicamente corretto, si è obbligati a espropriarci della mente, del cuore, della coscienza, dell’anima, dello spirito, della stessa nostra natura. Noi lo ribadiamo con fermezza di Spirito Santo: Sempre un uomo di Dio deve pensare da uomo di Dio. Un uomo di fede sempre deve pensare da uomo di fede. Un uomo giusto deve sempre pensare da uomo giusto. Chi crede in Gesù deve sempre pensare da uomo credente in Gesù. Un uomo che ha ricevuto da Dio una sua particolare rivelazione sempre deve pensare da uomo che ha ricevuto la particolare rivelazione da parte del suo Dio. </w:t>
      </w:r>
    </w:p>
    <w:p w14:paraId="44F50E32"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Diciamo questo perché un uomo di Dio mai si deve lasciare prendere dai pensieri della carne. Lui deve pensare sempre dai pensieri dello Spirito Santo. In lui con lui e per lui il Signore Dio ha un sogno da realizzare e questo sogno lo realizzerà con la sua persona e la sua missione. Oggi si nega questa verità dicendo che si deve pensare e parlare secondo le regole del politicamente corretto. Noi diciamo invece ribadiamo ancora e ancora e per sempre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Non esistono altre modalità.  L’esegeta secondo le regole dell’esegeticamente corretto. Lo storico secondo le regole dello storicamente corretto. Ognuno secondo la purezza della verità della sua scienza. </w:t>
      </w:r>
    </w:p>
    <w:p w14:paraId="082E61D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lastRenderedPageBreak/>
        <w:t xml:space="preserve">Il problema è altamente teologico e cristologico, è problema anche soteriologico ed escatologico. Dio non è un nome e neanche Cristo Gesù è un nome. Dio non è una verità e neanche Cristo Gesù è una verità. Dio non è un pensiero e neanche Cristo è un pensiero. Il vero Dio, il solo Dio vivo e vero, ha dato a noi Cristo Gesù come il solo nome, la sola verità, la sola via, la sola luce, la sola redenzione, la sola salvezza, la sola grazia, la sola giustizia, la sola santità, la sola giustificazione, il solo pensiero. Non ne ha dati altri e mai li darà. In Cristo è la salvezza. Senza Cristo è la perdizione. In Cristo è la vita eterna. Senza Cristo è la morte eterna. Il politicamente corretto non salva l’uomo, lo lascia nel suo male, male spirituale, male morale, male fisico, male nel tempo e male nell’eternità. Il politicamente corretto non redime l’uomo, lo infossa nei suoi vizi e nei suoi istinti. Il politicamente corretto non redime l’uomo dai molteplici degradi che sempre vengono costruiti dall’uomo, degradi morali, degradi spirituali, degradi sociali, degradi politici, degradi finanziari e degradi economici, degradi familiari e degradi ecologici. Il politicamente corretto apre la porta al male e lo costituisce unico sovrano dell’umanità. Il politicamente corretto è il vero nemico dell’uomo. </w:t>
      </w:r>
    </w:p>
    <w:p w14:paraId="766D42F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Ma ormai si sta andando anche oltre il politicamente corretto, si è giunti al linguisticamente corretto. Il linguisticamente corretto deve essere vissuto anche all’interno della Chiesa. Questo significa che ormai non si potrà dire nessuna Parola della Scrittura Santa, né si potrà leggere e né si potrà scrivere e neanche si potrà pronunciare una sola divina verità. Questo significa imporre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w:t>
      </w:r>
    </w:p>
    <w:p w14:paraId="58AFA65F"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È giusto ribadirlo: il peccato non è un nome, un vocabolo, una parola. Il peccato è il male creato dall’uomo. Male che non solo divora chi lo crea, divora l’intera umanità. Il femminicidio è peccato. Lo stupro è peccato. La violenza è peccato. Ogni male che si compie è peccato. L’omicidio è peccato. Il peccato è sempre personale. Ora il peccato non lo toglie una legge. Neanche lo impediscono duecento gendarmi posti a guardia di una persona. Neanche le carceri impediscono o tolgono il peccato. Il peccato solo uno lo toglie: Cristo Signore. Avendo oggi sia la Chiesa che il mondo deciso di non parlare più di Cristo Gesù, sia la Chiesa che il mondo sono condannati ad essere schiavi del peccato. Ecco un Presbitero cosa deve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w:t>
      </w:r>
    </w:p>
    <w:p w14:paraId="658E68D8"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Che il Signore metta nel cuore di quanti ancora credono nella sua Parola lo stesso fuoco che ha messo nel cuore del profeta Geremia, anzi un fuoco mille volte più intenso, perché la Parola possa uscire dalla loro bocca. Solo così oggi si potrà confessare la purissima fede in Cristo Gesù e solo così si potrà annunciare la sua Parola integra e pura, così come lo Spirito Santo l’ha data a noi. Avendo Satana oggi convinto i discepoli di Gesù che la salvezza domani sarà </w:t>
      </w:r>
      <w:r w:rsidRPr="004E7F23">
        <w:rPr>
          <w:rFonts w:ascii="Arial" w:hAnsi="Arial" w:cs="Arial"/>
          <w:sz w:val="24"/>
          <w:szCs w:val="24"/>
        </w:rPr>
        <w:lastRenderedPageBreak/>
        <w:t>data a tutti, quale necessità vi è di predicare il Vangelo? Ecco perché si deve dire solo una parola che è politicamente e linguisticamente corretta. Ma se la Chiesa non annuncia il Vangelo a che serve che essa esista sulla terra? Senza la predicazione del Vangelo essa si trasforma in una organizzazione umanitaria colma di frustrazioni perché vede il vuoto assoluto sotto i suoi piedi.</w:t>
      </w:r>
    </w:p>
    <w:p w14:paraId="23591A9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Ecco cosa è ancora necessario dire. È la verità che crea il pensiero. La verità è divina, eterna, soprannaturale e anche storica. Quanta differenza dal mondo attuale, nel quale è il pensiero che vuole creare la verità. Non solo vuole creare la verità, ma anche la morale e la stessa natura. Vuole creare Dio e vuole creare l’uomo. Oggi il pensiero non vuole forse creare tutta la fede, creare tutto il linguaggio degli uomini, non vuole finanche creare la verità della Scrittura. Anziché essere la Scrittura Santa a creare il pensiero, è il pensiero che crea la Scrittura Santa. Essendo il pensiero sempre creatore di se stesso, vorrà essere, ingannandosi e ingannando il mondo intero, sempre creatore di tutta la realtà sia essa metafisica e sia storica, sia divina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Oggi l’uomo non vuole essere riconosciuto come il creatore dell’uomo? Noi diciamo che questa creazione secondo verità è metafisicamente impossibile. Allora è giusto ribadire mille volte ancora che oggi l’uomo vuole essere riconosciuto e confessato Dio dell’uomo. </w:t>
      </w:r>
    </w:p>
    <w:p w14:paraId="2C5E9AFB"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Dall’oggettivo si è all’istante nel soggettivo e dal soggettivo ognuno si può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w:t>
      </w:r>
    </w:p>
    <w:p w14:paraId="446C4D8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Scompare anche la verità del Papa, del Vescovo, del Presbitero, del Diacono, del Cresimato, del Battezzato. Scompare tutto ciò che dice oggettività e si proclama solo la soggettività. Questo devono pensare tutti coloro che oggi ingannano il mondo intero fingendo di condannare il clericalismo, mentre in realtà vogliono ridurre il clero a puro e semplice strumento del sacro, ma strumento senza alcuna verità oggettiva. Tutti costoro devono pensare che clero è il Papa, clero sono i Vescovi, clero sono i Presbiteri. Appartengono al clero, ma non per il sacerdozio, bensì per il servizio anche i Diaconi.</w:t>
      </w:r>
    </w:p>
    <w:p w14:paraId="09E6EC51"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Sempre dobbiamo sapere che anche se si volesse ritenere che clero sono solo i presbiteri, si deve anche pensare che dai presbiteri vengono i vescovi e dai vescovi viene il papa. Quando si distrugge il Presbitero è anche l’episcopato e il papato che vengono distrutti. Quando si abbatte la verità oggettiva della Chiesa, anche la verità del papato e dell’episcopato viene distrutta. Un papa non può pensare che se si distrugge la verità della Chiesa, la sua verità resti in eterno. Anche la sua verità scompare. Noi lo abbiamo già detto e ripetuto: un papa non </w:t>
      </w:r>
      <w:r w:rsidRPr="004E7F23">
        <w:rPr>
          <w:rFonts w:ascii="Arial" w:hAnsi="Arial" w:cs="Arial"/>
          <w:sz w:val="24"/>
          <w:szCs w:val="24"/>
        </w:rPr>
        <w:lastRenderedPageBreak/>
        <w:t xml:space="preserve">può servirsi della sua autorità di papa, che è divina, per abbattere la verità divina della Chiesa. Così dicasi per un vescovo, un presbitero e ogni altro discepolo di Gesù. Ma ormai la diga della soggettività è stata aperta. La verità oggettiva è stata totalmente sommersa sotto il fango dei pensieri di Satana e del mondo. </w:t>
      </w:r>
    </w:p>
    <w:p w14:paraId="7B04A2B5"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saranno i pensieri e le parole. È proprio questo che il politicamente corretto e il linguisticamente corretto attestano: una natura impura senza alcuna verità, che vuole un pensiero senza verità e una parola senza verità. Rivelano una natura che vuole adattarsi ad ogni pensiero senza che un pensiero possa prendere il sopravvento su di un altro pensiero. Poiché per il politicamente corretto e il linguisticamente corretto anche Dio, Cristo, lo Spirito Santo, la Chiesa, la religione cattolica sono solo un pensiero, questo pensiero non dovrà avere alcuna preminenza sugli altri pensieri. Se in questo pensiero vi è anche una sola virgola o un solo trattino che mostra superiorità divina di questa religione sulle altre o sugli altri pensieri, anche questa virgola e questo trattino vanno eliminati sia dalle Divine Scritture e sia dal linguaggio dei suoi adepti. </w:t>
      </w:r>
    </w:p>
    <w:p w14:paraId="7BE2FE4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Ecco perché è obbligo ricordarsi sempre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Ci preservi la Madre di Dio dal cadere in questo abisso di tenebre e di falsità.</w:t>
      </w:r>
    </w:p>
    <w:p w14:paraId="4E42B640"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Secondo nemico mortale di Gesù Signore: </w:t>
      </w:r>
      <w:r w:rsidRPr="004E7F23">
        <w:rPr>
          <w:rFonts w:ascii="Arial" w:hAnsi="Arial" w:cs="Arial"/>
          <w:i/>
          <w:iCs/>
          <w:sz w:val="24"/>
          <w:szCs w:val="24"/>
        </w:rPr>
        <w:t>Il politicamente e il linguisticamente corretto in ordine alla vera escatologia:</w:t>
      </w:r>
      <w:r w:rsidRPr="004E7F23">
        <w:rPr>
          <w:rFonts w:ascii="Arial" w:hAnsi="Arial" w:cs="Arial"/>
          <w:sz w:val="24"/>
          <w:szCs w:val="24"/>
        </w:rPr>
        <w:t xml:space="preserve"> </w:t>
      </w:r>
    </w:p>
    <w:p w14:paraId="70568CD7"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nostro pensiero, nostro desiderio. Quando non si è fedeli alla Parola del Creatore e Signore, del solo Dio vivo e vero, si incorre nella morte, che può trasformarsi in morte eterna, se subito non si ritorna nell’obbedienza alla Parola del solo Dio che è il solo Creatore e </w:t>
      </w:r>
      <w:r w:rsidRPr="004E7F23">
        <w:rPr>
          <w:rFonts w:ascii="Arial" w:eastAsia="Calibri" w:hAnsi="Arial" w:cs="Arial"/>
          <w:bCs/>
          <w:color w:val="000000"/>
          <w:sz w:val="24"/>
          <w:szCs w:val="24"/>
        </w:rPr>
        <w:lastRenderedPageBreak/>
        <w:t xml:space="preserve">Signore dell’uomo, non di questo o di quell’altro uomo, ma di ogni uomo. Uno solo è il Creatore, uno solo è il Signore, una sola è la Parola. </w:t>
      </w:r>
    </w:p>
    <w:p w14:paraId="4365FAE8"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3A577837"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48AB98F7"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7A182467"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 xml:space="preserve">Alla luce di queste poche verità oggettive e non soggettive, va dichiarato fin da subito che oggi il nostro non è più un cammino escatologico verso la vita. Lo attesta il fatto, come pocanzi manifestato, che in nome di queste presunte verità, </w:t>
      </w:r>
      <w:r w:rsidRPr="004E7F23">
        <w:rPr>
          <w:rFonts w:ascii="Arial" w:eastAsia="Calibri" w:hAnsi="Arial" w:cs="Arial"/>
          <w:bCs/>
          <w:color w:val="000000"/>
          <w:sz w:val="24"/>
          <w:szCs w:val="24"/>
        </w:rPr>
        <w:lastRenderedPageBreak/>
        <w:t>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0B397A1C"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370E2CDC"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eastAsia="Calibri" w:hAnsi="Arial" w:cs="Arial"/>
          <w:bCs/>
          <w:color w:val="000000"/>
          <w:sz w:val="24"/>
          <w:szCs w:val="24"/>
        </w:rPr>
        <w:t>Così, secondo la legge del politicamente e del linguisticamente corretto, o</w:t>
      </w:r>
      <w:r w:rsidRPr="004E7F23">
        <w:rPr>
          <w:rFonts w:ascii="Arial" w:hAnsi="Arial" w:cs="Arial"/>
          <w:color w:val="000000"/>
          <w:sz w:val="24"/>
          <w:szCs w:val="24"/>
        </w:rPr>
        <w:t xml:space="preserve">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w:t>
      </w:r>
      <w:r w:rsidRPr="004E7F23">
        <w:rPr>
          <w:rFonts w:ascii="Arial" w:hAnsi="Arial" w:cs="Arial"/>
          <w:color w:val="000000"/>
          <w:sz w:val="24"/>
          <w:szCs w:val="24"/>
        </w:rPr>
        <w:lastRenderedPageBreak/>
        <w:t xml:space="preserve">possono difendere. Tutto deve essere dal cuore di ogni singola persona. Si è nella Chiesa una, santa, cattolica, apostolica, ma ognuno vive in una sua particolare chiesa, con un suo particolare Dio e una sua particolare verità. </w:t>
      </w:r>
    </w:p>
    <w:p w14:paraId="35DBBF9A"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4A523BF4"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4FD2E4A5"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w:t>
      </w:r>
      <w:r w:rsidRPr="004E7F23">
        <w:rPr>
          <w:rFonts w:ascii="Arial" w:hAnsi="Arial" w:cs="Arial"/>
          <w:color w:val="000000"/>
          <w:sz w:val="24"/>
          <w:szCs w:val="24"/>
        </w:rPr>
        <w:lastRenderedPageBreak/>
        <w:t xml:space="preserve">coscienza. Noi viviamo in una società atea, miscredente, senza Dio e di conseguenza senza verità, senza coscienza, senza possibilità alcuna di redenzione e di salvezza. </w:t>
      </w:r>
    </w:p>
    <w:p w14:paraId="689A6215"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05B1BF29"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0EFF4138"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Questo obbligo molteplice dura fino alla consumazione dei secoli. Se un Apostolo del Signore non rispetta tutto ciò che gli è stato affidato, si macchia di due gravissimi peccati: del peccato di aver rinnegato il suo Signore, ma anche del </w:t>
      </w:r>
      <w:r w:rsidRPr="004E7F23">
        <w:rPr>
          <w:rFonts w:ascii="Arial" w:hAnsi="Arial" w:cs="Arial"/>
          <w:color w:val="000000"/>
          <w:sz w:val="24"/>
          <w:szCs w:val="24"/>
        </w:rPr>
        <w:lastRenderedPageBreak/>
        <w:t xml:space="preserve">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7175B318"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4B6490EF"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6C190C58"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17FB7EE9" w14:textId="77777777" w:rsidR="004E7F23" w:rsidRPr="004E7F23" w:rsidRDefault="004E7F23" w:rsidP="004E7F23">
      <w:pPr>
        <w:spacing w:after="120"/>
        <w:ind w:left="567" w:right="567"/>
        <w:jc w:val="both"/>
        <w:rPr>
          <w:rFonts w:ascii="Arial" w:hAnsi="Arial" w:cs="Arial"/>
          <w:i/>
          <w:iCs/>
          <w:color w:val="000000"/>
          <w:sz w:val="22"/>
          <w:szCs w:val="24"/>
        </w:rPr>
      </w:pPr>
      <w:r w:rsidRPr="004E7F23">
        <w:rPr>
          <w:rFonts w:ascii="Arial" w:hAnsi="Arial" w:cs="Arial"/>
          <w:i/>
          <w:iCs/>
          <w:color w:val="000000"/>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w:t>
      </w:r>
      <w:r w:rsidRPr="004E7F23">
        <w:rPr>
          <w:rFonts w:ascii="Arial" w:hAnsi="Arial" w:cs="Arial"/>
          <w:i/>
          <w:iCs/>
          <w:color w:val="000000"/>
          <w:sz w:val="22"/>
          <w:szCs w:val="24"/>
        </w:rPr>
        <w:lastRenderedPageBreak/>
        <w:t xml:space="preserve">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26407CB3"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12FCA085"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bCs/>
          <w:color w:val="000000"/>
          <w:sz w:val="24"/>
        </w:rPr>
        <w:t>Dio Padre</w:t>
      </w:r>
      <w:r w:rsidRPr="004E7F23">
        <w:rPr>
          <w:rFonts w:ascii="Arial" w:hAnsi="Arial"/>
          <w:bCs/>
          <w:i/>
          <w:iCs/>
          <w:color w:val="000000"/>
          <w:sz w:val="24"/>
        </w:rPr>
        <w:t xml:space="preserve"> </w:t>
      </w:r>
      <w:r w:rsidRPr="004E7F23">
        <w:rPr>
          <w:rFonts w:ascii="Arial" w:hAnsi="Arial"/>
          <w:bCs/>
          <w:color w:val="000000"/>
          <w:sz w:val="24"/>
        </w:rPr>
        <w:t>va benedetto p</w:t>
      </w:r>
      <w:r w:rsidRPr="004E7F23">
        <w:rPr>
          <w:rFonts w:ascii="Arial" w:hAnsi="Arial"/>
          <w:color w:val="000000"/>
          <w:sz w:val="24"/>
        </w:rPr>
        <w:t>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00A6B85B"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w:t>
      </w:r>
      <w:r w:rsidRPr="004E7F23">
        <w:rPr>
          <w:rFonts w:ascii="Arial" w:hAnsi="Arial"/>
          <w:color w:val="000000"/>
          <w:sz w:val="24"/>
        </w:rPr>
        <w:lastRenderedPageBreak/>
        <w:t xml:space="preserve">osserva, la scelta non si realizza. Dio ha creato l’uomo senza la volontà dell’uomo. È verità. Il Signore è il Signore. Dal momento della creazione tutto il Signore ha posto nella volontà della creatura fatta a sua immagine e somiglianza. </w:t>
      </w:r>
    </w:p>
    <w:p w14:paraId="16FB2AB7"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w:t>
      </w:r>
      <w:r w:rsidRPr="004E7F23">
        <w:rPr>
          <w:rFonts w:ascii="Arial" w:hAnsi="Arial"/>
          <w:i/>
          <w:iCs/>
          <w:color w:val="000000"/>
          <w:sz w:val="24"/>
        </w:rPr>
        <w:t xml:space="preserve"> “culla”</w:t>
      </w:r>
      <w:r w:rsidRPr="004E7F23">
        <w:rPr>
          <w:rFonts w:ascii="Arial" w:hAnsi="Arial"/>
          <w:color w:val="000000"/>
          <w:sz w:val="24"/>
        </w:rPr>
        <w:t xml:space="preserve"> della Parola. Se rimane in questa </w:t>
      </w:r>
      <w:r w:rsidRPr="004E7F23">
        <w:rPr>
          <w:rFonts w:ascii="Arial" w:hAnsi="Arial"/>
          <w:i/>
          <w:iCs/>
          <w:color w:val="000000"/>
          <w:sz w:val="24"/>
        </w:rPr>
        <w:t>“culla”</w:t>
      </w:r>
      <w:r w:rsidRPr="004E7F23">
        <w:rPr>
          <w:rFonts w:ascii="Arial" w:hAnsi="Arial"/>
          <w:color w:val="000000"/>
          <w:sz w:val="24"/>
        </w:rPr>
        <w:t xml:space="preserve"> è la sua vita. Esce da questa </w:t>
      </w:r>
      <w:r w:rsidRPr="004E7F23">
        <w:rPr>
          <w:rFonts w:ascii="Arial" w:hAnsi="Arial"/>
          <w:i/>
          <w:iCs/>
          <w:color w:val="000000"/>
          <w:sz w:val="24"/>
        </w:rPr>
        <w:t>“culla”</w:t>
      </w:r>
      <w:r w:rsidRPr="004E7F23">
        <w:rPr>
          <w:rFonts w:ascii="Arial" w:hAnsi="Arial"/>
          <w:color w:val="000000"/>
          <w:sz w:val="24"/>
        </w:rPr>
        <w:t xml:space="preserve"> ed è la morte. È questa l’escatologia teologica che poi dovrà necessariamente divenire escatologia cristologica e cristica.</w:t>
      </w:r>
    </w:p>
    <w:p w14:paraId="3CA2760A"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3F972E85"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w:t>
      </w:r>
      <w:r w:rsidRPr="004E7F23">
        <w:rPr>
          <w:rFonts w:ascii="Arial" w:hAnsi="Arial"/>
          <w:color w:val="000000"/>
          <w:spacing w:val="-4"/>
          <w:sz w:val="24"/>
        </w:rPr>
        <w:t xml:space="preserve">Si diviene figli adottivi per il nostro Dio mediante Cristo Gesù. Chi fa Cristo Gesù unica e sola via perché la </w:t>
      </w:r>
      <w:r w:rsidRPr="004E7F23">
        <w:rPr>
          <w:rFonts w:ascii="Arial" w:hAnsi="Arial"/>
          <w:color w:val="000000"/>
          <w:sz w:val="24"/>
        </w:rPr>
        <w:t xml:space="preserve">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w:t>
      </w:r>
      <w:r w:rsidRPr="004E7F23">
        <w:rPr>
          <w:rFonts w:ascii="Arial" w:hAnsi="Arial"/>
          <w:color w:val="000000"/>
          <w:sz w:val="24"/>
        </w:rPr>
        <w:lastRenderedPageBreak/>
        <w:t xml:space="preserve">creazione dell’uomo, quei cristiani che separano Cristo Gesù dal Padre e il Padre da Cristo Gesù. </w:t>
      </w:r>
    </w:p>
    <w:p w14:paraId="25E06E0C"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w:t>
      </w:r>
      <w:r w:rsidRPr="004E7F23">
        <w:rPr>
          <w:rFonts w:ascii="Arial" w:hAnsi="Arial"/>
          <w:i/>
          <w:iCs/>
          <w:color w:val="000000"/>
          <w:sz w:val="24"/>
        </w:rPr>
        <w:t>figli adottivi per generazione dello Spirito Santo”</w:t>
      </w:r>
      <w:r w:rsidRPr="004E7F23">
        <w:rPr>
          <w:rFonts w:ascii="Arial" w:hAnsi="Arial"/>
          <w:color w:val="000000"/>
          <w:sz w:val="24"/>
        </w:rPr>
        <w:t xml:space="preserve">,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2DEA9202"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w:t>
      </w:r>
      <w:r w:rsidRPr="004E7F23">
        <w:rPr>
          <w:rFonts w:ascii="Arial" w:hAnsi="Arial"/>
          <w:i/>
          <w:iCs/>
          <w:color w:val="000000"/>
          <w:sz w:val="24"/>
        </w:rPr>
        <w:t>Luce da Luce, Dio vero da Dio vero, generato non creato</w:t>
      </w:r>
      <w:r w:rsidRPr="004E7F23">
        <w:rPr>
          <w:rFonts w:ascii="Arial" w:hAnsi="Arial"/>
          <w:color w:val="000000"/>
          <w:sz w:val="24"/>
        </w:rPr>
        <w:t>”.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1AF033CA"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w:t>
      </w:r>
      <w:r w:rsidRPr="004E7F23">
        <w:rPr>
          <w:rFonts w:ascii="Arial" w:hAnsi="Arial"/>
          <w:color w:val="000000"/>
          <w:sz w:val="24"/>
        </w:rPr>
        <w:lastRenderedPageBreak/>
        <w:t xml:space="preserve">nella confessione del Dio adorato nelle altre religioni. Il Dio unico richiede l’immolazione sul suo altare di ogni altro Dio, sia esso parzialmente vero o addirittura falso. </w:t>
      </w:r>
    </w:p>
    <w:p w14:paraId="0BFF96CA"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Ecco ora un passaggio di grande spessore e valore </w:t>
      </w:r>
      <w:r w:rsidRPr="004E7F23">
        <w:rPr>
          <w:rFonts w:ascii="Arial" w:hAnsi="Arial"/>
          <w:color w:val="000000"/>
          <w:spacing w:val="-2"/>
          <w:sz w:val="24"/>
        </w:rPr>
        <w:t>cristologico e antropologico: da</w:t>
      </w:r>
      <w:r w:rsidRPr="004E7F23">
        <w:rPr>
          <w:rFonts w:ascii="Arial" w:hAnsi="Arial"/>
          <w:i/>
          <w:iCs/>
          <w:color w:val="000000"/>
          <w:spacing w:val="-2"/>
          <w:sz w:val="24"/>
        </w:rPr>
        <w:t xml:space="preserve"> “mediante o per mezzo di Cristo Gesù”,</w:t>
      </w:r>
      <w:r w:rsidRPr="004E7F23">
        <w:rPr>
          <w:rFonts w:ascii="Arial" w:hAnsi="Arial"/>
          <w:color w:val="000000"/>
          <w:spacing w:val="-2"/>
          <w:sz w:val="24"/>
        </w:rPr>
        <w:t xml:space="preserve"> a </w:t>
      </w:r>
      <w:r w:rsidRPr="004E7F23">
        <w:rPr>
          <w:rFonts w:ascii="Arial" w:hAnsi="Arial"/>
          <w:i/>
          <w:iCs/>
          <w:color w:val="000000"/>
          <w:spacing w:val="-2"/>
          <w:sz w:val="24"/>
        </w:rPr>
        <w:t>“in Lui, mediante il suo sangue”.</w:t>
      </w:r>
      <w:r w:rsidRPr="004E7F23">
        <w:rPr>
          <w:rFonts w:ascii="Arial" w:hAnsi="Arial"/>
          <w:color w:val="000000"/>
          <w:spacing w:val="-2"/>
          <w:sz w:val="24"/>
        </w:rPr>
        <w:t xml:space="preserve"> Gesù non è</w:t>
      </w:r>
      <w:r w:rsidRPr="004E7F23">
        <w:rPr>
          <w:rFonts w:ascii="Arial" w:hAnsi="Arial"/>
          <w:color w:val="000000"/>
          <w:sz w:val="24"/>
        </w:rPr>
        <w:t xml:space="preserve">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67488505"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La profezia del Servo Sofferente rivela che Cristo ha preso su di sé i nostri peccati ed ha espiato per noi. Questa è la redenzione oggettiva. La redenzione di Cristo diviene nostra, divenendo noi corpo del suo corpo e vivendo come suo corpo. Se noi togliamo:</w:t>
      </w:r>
      <w:r w:rsidRPr="004E7F23">
        <w:rPr>
          <w:rFonts w:ascii="Arial" w:hAnsi="Arial"/>
          <w:i/>
          <w:iCs/>
          <w:color w:val="000000"/>
          <w:sz w:val="24"/>
        </w:rPr>
        <w:t xml:space="preserve"> “in Cristo”</w:t>
      </w:r>
      <w:r w:rsidRPr="004E7F23">
        <w:rPr>
          <w:rFonts w:ascii="Arial" w:hAnsi="Arial"/>
          <w:color w:val="000000"/>
          <w:sz w:val="24"/>
        </w:rPr>
        <w:t xml:space="preserve"> e lasciamo solo </w:t>
      </w:r>
      <w:r w:rsidRPr="004E7F23">
        <w:rPr>
          <w:rFonts w:ascii="Arial" w:hAnsi="Arial"/>
          <w:i/>
          <w:iCs/>
          <w:color w:val="000000"/>
          <w:sz w:val="24"/>
        </w:rPr>
        <w:t>“per Cristo”,</w:t>
      </w:r>
      <w:r w:rsidRPr="004E7F23">
        <w:rPr>
          <w:rFonts w:ascii="Arial" w:hAnsi="Arial"/>
          <w:color w:val="000000"/>
          <w:sz w:val="24"/>
        </w:rPr>
        <w:t xml:space="preserve"> finisce all’istante la missione evangelizzatrice della Chiesa. Finisce perché la redenzione e il perdono delle colpe sono già stati ottenuti. Invece aggiungendo </w:t>
      </w:r>
      <w:r w:rsidRPr="004E7F23">
        <w:rPr>
          <w:rFonts w:ascii="Arial" w:hAnsi="Arial"/>
          <w:i/>
          <w:iCs/>
          <w:color w:val="000000"/>
          <w:sz w:val="24"/>
        </w:rPr>
        <w:t>“in Cristo”,</w:t>
      </w:r>
      <w:r w:rsidRPr="004E7F23">
        <w:rPr>
          <w:rFonts w:ascii="Arial" w:hAnsi="Arial"/>
          <w:color w:val="000000"/>
          <w:sz w:val="24"/>
        </w:rPr>
        <w:t xml:space="preserve">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6423EF26"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w:t>
      </w:r>
      <w:r w:rsidRPr="004E7F23">
        <w:rPr>
          <w:rFonts w:ascii="Arial" w:hAnsi="Arial"/>
          <w:color w:val="000000"/>
          <w:sz w:val="24"/>
        </w:rPr>
        <w:lastRenderedPageBreak/>
        <w:t>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519A78F1"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2E1EA439"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688EDD0C"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4BC2F3FE"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w:t>
      </w:r>
      <w:r w:rsidRPr="004E7F23">
        <w:rPr>
          <w:rFonts w:ascii="Arial" w:hAnsi="Arial"/>
          <w:color w:val="000000"/>
          <w:sz w:val="24"/>
        </w:rPr>
        <w:lastRenderedPageBreak/>
        <w:t>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111740ED"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r w:rsidRPr="004E7F23">
        <w:rPr>
          <w:rFonts w:ascii="Arial" w:hAnsi="Arial"/>
          <w:i/>
          <w:iCs/>
          <w:color w:val="000000"/>
        </w:rPr>
        <w:t xml:space="preserve"> </w:t>
      </w:r>
      <w:r w:rsidRPr="004E7F23">
        <w:rPr>
          <w:rFonts w:ascii="Arial" w:hAnsi="Arial"/>
          <w:color w:val="000000"/>
          <w:sz w:val="24"/>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44227BEB"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w:t>
      </w:r>
      <w:r w:rsidRPr="004E7F23">
        <w:rPr>
          <w:rFonts w:ascii="Arial" w:hAnsi="Arial"/>
          <w:color w:val="000000"/>
          <w:sz w:val="24"/>
        </w:rPr>
        <w:lastRenderedPageBreak/>
        <w:t xml:space="preserve">profezia, una sola promessa, una sola Parola del nostro Dio. Così è deciso dall’eternità e così sarà per l’eternità. </w:t>
      </w:r>
    </w:p>
    <w:p w14:paraId="79F8CC92"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58CCF3F3"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49B7954E"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22E7BDFC"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w:t>
      </w:r>
      <w:r w:rsidRPr="004E7F23">
        <w:rPr>
          <w:rFonts w:ascii="Arial" w:hAnsi="Arial"/>
          <w:color w:val="000000"/>
          <w:sz w:val="24"/>
        </w:rPr>
        <w:lastRenderedPageBreak/>
        <w:t xml:space="preserve">Santo se portato nei cuori dalla Parola di Gesù Signore. La Parola di Gesù Signore deve sgorgare però integra e pura dal nostro cuore. </w:t>
      </w:r>
    </w:p>
    <w:p w14:paraId="2F702E8F"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7DB6FEC2"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70585E5F"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09295322"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w:t>
      </w:r>
      <w:r w:rsidRPr="004E7F23">
        <w:rPr>
          <w:rFonts w:ascii="Arial" w:hAnsi="Arial" w:cs="Arial"/>
          <w:color w:val="000000"/>
          <w:sz w:val="24"/>
          <w:szCs w:val="24"/>
        </w:rPr>
        <w:lastRenderedPageBreak/>
        <w:t>Cristo, l’escatologia, che dovrebbe essere vero compimento del fine per cui l’uomo è stato creato, diviene e si fa escatologia di tenebre e di morte.</w:t>
      </w:r>
    </w:p>
    <w:p w14:paraId="1166F321"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358A002C"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0A3560E5"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w:t>
      </w:r>
      <w:r w:rsidRPr="004E7F23">
        <w:rPr>
          <w:rFonts w:ascii="Arial" w:hAnsi="Arial" w:cs="Arial"/>
          <w:color w:val="000000"/>
          <w:sz w:val="24"/>
          <w:szCs w:val="24"/>
        </w:rPr>
        <w:lastRenderedPageBreak/>
        <w:t>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3CD2DA8D"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00173742"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w:t>
      </w:r>
      <w:r w:rsidRPr="004E7F23">
        <w:rPr>
          <w:rFonts w:ascii="Arial" w:hAnsi="Arial" w:cs="Arial"/>
          <w:color w:val="000000"/>
          <w:spacing w:val="-2"/>
          <w:sz w:val="24"/>
          <w:szCs w:val="24"/>
        </w:rPr>
        <w:t xml:space="preserve">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w:t>
      </w:r>
      <w:r w:rsidRPr="004E7F23">
        <w:rPr>
          <w:rFonts w:ascii="Arial" w:hAnsi="Arial" w:cs="Arial"/>
          <w:color w:val="000000"/>
          <w:sz w:val="24"/>
          <w:szCs w:val="24"/>
        </w:rPr>
        <w:t xml:space="preserve">Sono politica e linguaggio di idolatria, di inganno, di falsità, di tenebre, di grande menzogna. Sono politica e linguaggio di parzialità e non di universalità. Ogni politica e linguaggio di parzialità sono grandemente iniqui e generano una escatologia impura.  </w:t>
      </w:r>
    </w:p>
    <w:p w14:paraId="15AF7EE6"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eastAsia="Calibri" w:hAnsi="Arial" w:cs="Arial"/>
          <w:bCs/>
          <w:color w:val="000000"/>
          <w:sz w:val="24"/>
          <w:szCs w:val="24"/>
        </w:rPr>
        <w:t xml:space="preserve">Proviamo ora a disegnare un cammino cristologicamente  e cristicamente escatologico che sia politicamente e linguisticamente corretto, donando a Cristo </w:t>
      </w:r>
      <w:r w:rsidRPr="004E7F23">
        <w:rPr>
          <w:rFonts w:ascii="Arial" w:eastAsia="Calibri" w:hAnsi="Arial" w:cs="Arial"/>
          <w:bCs/>
          <w:color w:val="000000"/>
          <w:sz w:val="24"/>
          <w:szCs w:val="24"/>
        </w:rPr>
        <w:lastRenderedPageBreak/>
        <w:t xml:space="preserve">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w:t>
      </w:r>
      <w:r w:rsidRPr="004E7F23">
        <w:rPr>
          <w:rFonts w:ascii="Arial" w:hAnsi="Arial" w:cs="Arial"/>
          <w:color w:val="000000"/>
          <w:sz w:val="24"/>
          <w:szCs w:val="24"/>
        </w:rPr>
        <w:t>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08A3FF92"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16904626"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37DFD360"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w:t>
      </w:r>
      <w:r w:rsidRPr="004E7F23">
        <w:rPr>
          <w:rFonts w:ascii="Arial" w:hAnsi="Arial" w:cs="Arial"/>
          <w:color w:val="000000"/>
          <w:sz w:val="24"/>
          <w:szCs w:val="24"/>
        </w:rPr>
        <w:lastRenderedPageBreak/>
        <w:t xml:space="preserve">Si compie quella parola data da Dio a Geremia: </w:t>
      </w:r>
      <w:r w:rsidRPr="004E7F23">
        <w:rPr>
          <w:rFonts w:ascii="Arial" w:hAnsi="Arial" w:cs="Arial"/>
          <w:i/>
          <w:iCs/>
          <w:color w:val="000000"/>
          <w:sz w:val="24"/>
          <w:szCs w:val="24"/>
        </w:rPr>
        <w:t>“Il mio popolo ha abbandonato me, sorgente di acqua viva e va a dissetarsi presso cisterne screpolate che contengono solo fango”</w:t>
      </w:r>
      <w:r w:rsidRPr="004E7F23">
        <w:rPr>
          <w:rFonts w:ascii="Arial" w:hAnsi="Arial" w:cs="Arial"/>
          <w:color w:val="000000"/>
          <w:sz w:val="24"/>
          <w:szCs w:val="24"/>
        </w:rPr>
        <w:t>. È Cristo la sorgente dell’acqua che zampilla di vita eterna. Ma l’uomo preferisce le cisterne di fango.</w:t>
      </w:r>
    </w:p>
    <w:p w14:paraId="20BCDAAB"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081D9CC1"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7313484A"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45C93738"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lastRenderedPageBreak/>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53582E64"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78F8A45E"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75C69585"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w:t>
      </w:r>
      <w:r w:rsidRPr="004E7F23">
        <w:rPr>
          <w:rFonts w:ascii="Arial" w:hAnsi="Arial" w:cs="Arial"/>
          <w:color w:val="000000"/>
          <w:sz w:val="24"/>
          <w:szCs w:val="24"/>
        </w:rPr>
        <w:lastRenderedPageBreak/>
        <w:t>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5E62F465"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1546A1E2"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51BD10C0"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 xml:space="preserve">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w:t>
      </w:r>
      <w:r w:rsidRPr="004E7F23">
        <w:rPr>
          <w:rFonts w:ascii="Arial" w:eastAsia="Calibri" w:hAnsi="Arial" w:cs="Arial"/>
          <w:bCs/>
          <w:color w:val="000000"/>
          <w:sz w:val="24"/>
          <w:szCs w:val="24"/>
        </w:rPr>
        <w:lastRenderedPageBreak/>
        <w:t>per un discepolo di Gesù affermare, predicare, insegnare, far anche solamente pensare che esistano sulla terra altri veri redentori e altri veri salvatori?</w:t>
      </w:r>
    </w:p>
    <w:p w14:paraId="5D3871B0"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596E41E8" w14:textId="77777777" w:rsidR="004E7F23" w:rsidRPr="004E7F23" w:rsidRDefault="004E7F23" w:rsidP="004E7F23">
      <w:pPr>
        <w:autoSpaceDE w:val="0"/>
        <w:autoSpaceDN w:val="0"/>
        <w:adjustRightInd w:val="0"/>
        <w:spacing w:after="200"/>
        <w:jc w:val="both"/>
        <w:rPr>
          <w:rFonts w:ascii="Arial" w:eastAsia="Calibri" w:hAnsi="Arial" w:cs="Arial"/>
          <w:bCs/>
          <w:color w:val="000000"/>
          <w:spacing w:val="-2"/>
          <w:sz w:val="24"/>
          <w:szCs w:val="24"/>
        </w:rPr>
      </w:pPr>
      <w:r w:rsidRPr="004E7F23">
        <w:rPr>
          <w:rFonts w:ascii="Arial" w:eastAsia="Calibri" w:hAnsi="Arial" w:cs="Arial"/>
          <w:bCs/>
          <w:color w:val="000000"/>
          <w:spacing w:val="-2"/>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w:t>
      </w:r>
      <w:r w:rsidRPr="004E7F23">
        <w:rPr>
          <w:rFonts w:ascii="Arial" w:eastAsia="Calibri" w:hAnsi="Arial" w:cs="Arial"/>
          <w:bCs/>
          <w:color w:val="000000"/>
          <w:sz w:val="24"/>
          <w:szCs w:val="24"/>
        </w:rPr>
        <w:t>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w:t>
      </w:r>
      <w:r w:rsidRPr="004E7F23">
        <w:rPr>
          <w:rFonts w:ascii="Arial" w:eastAsia="Calibri" w:hAnsi="Arial" w:cs="Arial"/>
          <w:bCs/>
          <w:color w:val="000000"/>
          <w:spacing w:val="-2"/>
          <w:sz w:val="24"/>
          <w:szCs w:val="24"/>
        </w:rPr>
        <w:t xml:space="preserve"> </w:t>
      </w:r>
    </w:p>
    <w:p w14:paraId="75E33A5E" w14:textId="77777777" w:rsidR="004E7F23" w:rsidRPr="004E7F23" w:rsidRDefault="004E7F23" w:rsidP="004E7F23">
      <w:pPr>
        <w:autoSpaceDE w:val="0"/>
        <w:autoSpaceDN w:val="0"/>
        <w:adjustRightInd w:val="0"/>
        <w:spacing w:after="200"/>
        <w:jc w:val="both"/>
        <w:rPr>
          <w:rFonts w:ascii="Arial" w:eastAsia="Calibri" w:hAnsi="Arial" w:cs="Arial"/>
          <w:color w:val="000000"/>
          <w:sz w:val="24"/>
          <w:szCs w:val="24"/>
          <w:lang w:eastAsia="en-US"/>
        </w:rPr>
      </w:pPr>
      <w:r w:rsidRPr="004E7F23">
        <w:rPr>
          <w:rFonts w:ascii="Arial" w:eastAsia="Calibri" w:hAnsi="Arial" w:cs="Arial"/>
          <w:color w:val="000000"/>
          <w:sz w:val="24"/>
          <w:szCs w:val="24"/>
          <w:lang w:eastAsia="en-US"/>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2943273B" w14:textId="77777777" w:rsidR="004E7F23" w:rsidRPr="004E7F23" w:rsidRDefault="004E7F23" w:rsidP="004E7F23">
      <w:pPr>
        <w:autoSpaceDE w:val="0"/>
        <w:autoSpaceDN w:val="0"/>
        <w:adjustRightInd w:val="0"/>
        <w:spacing w:after="200"/>
        <w:jc w:val="both"/>
        <w:rPr>
          <w:rFonts w:ascii="Arial" w:eastAsia="Calibri" w:hAnsi="Arial" w:cs="Arial"/>
          <w:color w:val="000000"/>
          <w:sz w:val="24"/>
          <w:szCs w:val="24"/>
          <w:lang w:eastAsia="en-US"/>
        </w:rPr>
      </w:pPr>
      <w:r w:rsidRPr="004E7F23">
        <w:rPr>
          <w:rFonts w:ascii="Arial" w:eastAsia="Calibri" w:hAnsi="Arial" w:cs="Arial"/>
          <w:color w:val="000000"/>
          <w:sz w:val="24"/>
          <w:szCs w:val="24"/>
          <w:lang w:eastAsia="en-US"/>
        </w:rPr>
        <w:lastRenderedPageBreak/>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1044B84F" w14:textId="77777777" w:rsidR="004E7F23" w:rsidRPr="004E7F23" w:rsidRDefault="004E7F23" w:rsidP="004E7F23">
      <w:pPr>
        <w:autoSpaceDE w:val="0"/>
        <w:autoSpaceDN w:val="0"/>
        <w:adjustRightInd w:val="0"/>
        <w:spacing w:after="200"/>
        <w:jc w:val="both"/>
        <w:rPr>
          <w:rFonts w:ascii="Arial" w:eastAsia="Calibri" w:hAnsi="Arial" w:cs="Arial"/>
          <w:color w:val="000000"/>
          <w:sz w:val="24"/>
          <w:szCs w:val="24"/>
          <w:lang w:eastAsia="en-US"/>
        </w:rPr>
      </w:pPr>
      <w:r w:rsidRPr="004E7F23">
        <w:rPr>
          <w:rFonts w:ascii="Arial" w:eastAsia="Calibri" w:hAnsi="Arial" w:cs="Arial"/>
          <w:color w:val="000000"/>
          <w:sz w:val="24"/>
          <w:szCs w:val="24"/>
          <w:lang w:eastAsia="en-US"/>
        </w:rPr>
        <w:t xml:space="preserve"> I problemi per l’uomo e per l’universo, per la terra e per ogni altra cosa esistente, non si risolvono per volontà umana,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necessario per conservare anima, spirito e corpo nella verità e nella luce. L’uomo attinge la vita dalla natura e da Dio. </w:t>
      </w:r>
    </w:p>
    <w:p w14:paraId="375F792E" w14:textId="77777777" w:rsidR="004E7F23" w:rsidRPr="004E7F23" w:rsidRDefault="004E7F23" w:rsidP="004E7F23">
      <w:pPr>
        <w:autoSpaceDE w:val="0"/>
        <w:autoSpaceDN w:val="0"/>
        <w:adjustRightInd w:val="0"/>
        <w:spacing w:after="200"/>
        <w:jc w:val="both"/>
        <w:rPr>
          <w:rFonts w:ascii="Arial" w:eastAsia="Calibri" w:hAnsi="Arial" w:cs="Arial"/>
          <w:color w:val="000000"/>
          <w:sz w:val="24"/>
          <w:szCs w:val="24"/>
          <w:lang w:eastAsia="en-US"/>
        </w:rPr>
      </w:pPr>
      <w:r w:rsidRPr="004E7F23">
        <w:rPr>
          <w:rFonts w:ascii="Arial" w:eastAsia="Calibri" w:hAnsi="Arial" w:cs="Arial"/>
          <w:color w:val="000000"/>
          <w:sz w:val="24"/>
          <w:szCs w:val="24"/>
          <w:lang w:eastAsia="en-US"/>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64B8A251"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w:t>
      </w:r>
      <w:r w:rsidRPr="004E7F23">
        <w:rPr>
          <w:rFonts w:ascii="Arial" w:hAnsi="Arial" w:cs="Arial"/>
          <w:color w:val="000000"/>
          <w:sz w:val="24"/>
          <w:szCs w:val="24"/>
        </w:rPr>
        <w:lastRenderedPageBreak/>
        <w:t xml:space="preserve">questa la vera escatologia: passaggio dalla morte alla vita e quotidiana crescita di vita in vita, camminando nella luce, nella verità, nella grazia, nella Parola di Cristo Gesù. </w:t>
      </w:r>
    </w:p>
    <w:p w14:paraId="1A37D7A4"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6B587CBA" w14:textId="77777777" w:rsidR="004E7F23" w:rsidRPr="004E7F23" w:rsidRDefault="004E7F23" w:rsidP="004E7F23">
      <w:pPr>
        <w:spacing w:after="200"/>
        <w:jc w:val="both"/>
        <w:rPr>
          <w:rFonts w:ascii="Arial" w:hAnsi="Arial" w:cs="Arial"/>
          <w:color w:val="000000"/>
          <w:sz w:val="24"/>
          <w:szCs w:val="24"/>
        </w:rPr>
      </w:pPr>
      <w:r w:rsidRPr="004E7F23">
        <w:rPr>
          <w:rFonts w:ascii="Arial" w:hAnsi="Arial" w:cs="Arial"/>
          <w:color w:val="000000"/>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3CB5D6B8" w14:textId="77777777" w:rsidR="004E7F23" w:rsidRPr="004E7F23" w:rsidRDefault="004E7F23" w:rsidP="004E7F23">
      <w:pPr>
        <w:spacing w:after="200"/>
        <w:jc w:val="both"/>
        <w:rPr>
          <w:rFonts w:ascii="Arial" w:hAnsi="Arial" w:cs="Arial"/>
          <w:color w:val="000000"/>
          <w:sz w:val="24"/>
          <w:szCs w:val="24"/>
        </w:rPr>
      </w:pPr>
      <w:r w:rsidRPr="004E7F23">
        <w:rPr>
          <w:rFonts w:ascii="Arial" w:hAnsi="Arial" w:cs="Arial"/>
          <w:color w:val="000000"/>
          <w:sz w:val="24"/>
          <w:szCs w:val="24"/>
        </w:rPr>
        <w:lastRenderedPageBreak/>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26FB2118" w14:textId="77777777" w:rsidR="004E7F23" w:rsidRPr="004E7F23" w:rsidRDefault="004E7F23" w:rsidP="004E7F23">
      <w:pPr>
        <w:spacing w:after="200"/>
        <w:jc w:val="both"/>
        <w:rPr>
          <w:rFonts w:ascii="Arial" w:eastAsia="Calibri" w:hAnsi="Arial" w:cs="Arial"/>
          <w:b/>
          <w:color w:val="000000"/>
          <w:sz w:val="24"/>
          <w:szCs w:val="24"/>
          <w:lang w:eastAsia="en-US"/>
        </w:rPr>
      </w:pPr>
      <w:r w:rsidRPr="004E7F23">
        <w:rPr>
          <w:rFonts w:ascii="Arial" w:hAnsi="Arial" w:cs="Arial"/>
          <w:color w:val="000000"/>
          <w:sz w:val="24"/>
          <w:szCs w:val="24"/>
        </w:rPr>
        <w:t xml:space="preserve">Ecco allora la nostra oggi grande immoralità: rinnegare, tradire, abbandonare la vera testimonianza di Cristo Gesù perché anche noi vittime del politicamente e del linguisticamente corretto. Rinnegare o tradire o abbandonare la vera testimonianza di Cristo Gesù è rinegare o tradire o abbandonare l’uomo alla sua morte eterna. Ma così facendo il cristiano rinnega se stesso come discepolo di Gesù e anche lui si condanna alla morte eterna. Vale sempre e in eterno la Parola di Gesù: </w:t>
      </w:r>
      <w:r w:rsidRPr="004E7F23">
        <w:rPr>
          <w:rFonts w:ascii="Arial" w:hAnsi="Arial" w:cs="Arial"/>
          <w:i/>
          <w:iCs/>
          <w:color w:val="000000"/>
          <w:sz w:val="24"/>
          <w:szCs w:val="24"/>
        </w:rPr>
        <w:t>“Chi mi rinnegherà davanti agli uomini sarà da me rinnegato davanti al Padre mio nei cieli”</w:t>
      </w:r>
      <w:r w:rsidRPr="004E7F23">
        <w:rPr>
          <w:rFonts w:ascii="Arial" w:hAnsi="Arial" w:cs="Arial"/>
          <w:color w:val="000000"/>
          <w:sz w:val="24"/>
          <w:szCs w:val="24"/>
        </w:rPr>
        <w:t>. Noi sappiamo che Gesù è fedele ad ogni sua Parola.</w:t>
      </w:r>
    </w:p>
    <w:p w14:paraId="0B315DCE"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terzo</w:t>
      </w:r>
      <w:r w:rsidRPr="004E7F23">
        <w:rPr>
          <w:rFonts w:ascii="Arial" w:hAnsi="Arial" w:cs="Arial"/>
          <w:sz w:val="24"/>
          <w:szCs w:val="24"/>
        </w:rPr>
        <w:t xml:space="preserve">: Ora è cosa giusta che ci poniamo una domanda: </w:t>
      </w:r>
      <w:r w:rsidRPr="004E7F23">
        <w:rPr>
          <w:rFonts w:ascii="Arial" w:hAnsi="Arial" w:cs="Arial"/>
          <w:i/>
          <w:iCs/>
          <w:sz w:val="24"/>
          <w:szCs w:val="24"/>
        </w:rPr>
        <w:t>“A chi da data la nostra obbedienza? Quando gli uomini sono da obbedire? Quando l’obbedienza agli uomini non va data, anzi non deve essere data?”</w:t>
      </w:r>
      <w:r w:rsidRPr="004E7F23">
        <w:rPr>
          <w:rFonts w:ascii="Arial" w:hAnsi="Arial" w:cs="Arial"/>
          <w:sz w:val="24"/>
          <w:szCs w:val="24"/>
        </w:rPr>
        <w:t xml:space="preserve">. Possiamo rispondere a questa domanda, solo se abbiamo chiara la verità di chi è Cristo Gesù: </w:t>
      </w:r>
      <w:r w:rsidRPr="004E7F23">
        <w:rPr>
          <w:rFonts w:ascii="Arial" w:hAnsi="Arial" w:cs="Arial"/>
          <w:i/>
          <w:iCs/>
          <w:sz w:val="24"/>
          <w:szCs w:val="24"/>
        </w:rPr>
        <w:t>L’obbediente al Padre fino alla morte e alla morte di croce</w:t>
      </w:r>
      <w:r w:rsidRPr="004E7F23">
        <w:rPr>
          <w:rFonts w:ascii="Arial" w:hAnsi="Arial" w:cs="Arial"/>
          <w:sz w:val="24"/>
          <w:szCs w:val="24"/>
        </w:rPr>
        <w:t xml:space="preserve">. Sempre però l’obbedienza al Padre passa per l’obbedienza alla storia e agli uomini. Ecco allora la domanda: </w:t>
      </w:r>
      <w:r w:rsidRPr="004E7F23">
        <w:rPr>
          <w:rFonts w:ascii="Arial" w:hAnsi="Arial" w:cs="Arial"/>
          <w:i/>
          <w:iCs/>
          <w:sz w:val="24"/>
          <w:szCs w:val="24"/>
        </w:rPr>
        <w:t>Quando alla storia e agli uomini l’obbedienza non dovrà essere data?</w:t>
      </w:r>
      <w:r w:rsidRPr="004E7F23">
        <w:rPr>
          <w:rFonts w:ascii="Arial" w:hAnsi="Arial" w:cs="Arial"/>
          <w:sz w:val="24"/>
          <w:szCs w:val="24"/>
        </w:rPr>
        <w:t xml:space="preserve"> L’obbedienza alla storia e agli uomini deve essere sempre data quando attraverso questa obbedienza si obbedisce a Dio. Se invece attraverso questa obbedienza non si obbedisce a Dio, la nostra obbedienza sia alla storia che agli uomini, non dovrà essere data. Altro principio è questo: quando non si deve dare l’obbedienza né alla storia e né a Dio, la non obbedienza dovrà essere vissuta nella più grande obbedienza a Dio. Ed è in questa non obbedienza alla storia o agli uomini vissuta però senza la più perfetta obbedienza a Dio che si consuma la distruzione della Chiesa e anche della società.</w:t>
      </w:r>
    </w:p>
    <w:p w14:paraId="7FE8514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Che Significa non obbedienza alla storia e non obbedienza agli uomini da viversi sempre nella più grande obbedienza a Dio? Significa restare noi nella Legge del Signore, nel Vangelo di Cristo Gesù, nella verità dello Spirito Santo, senza uscire da questa obbedienza neanche con un solo pensiero o una sola parola in difformità con il pensiero e con la Parola del nostro Dio. Questo significa obbligo per il discepolo di Gesù di non compiere mai il male né con i pensieri, né con le parole, né con le opere, né con le omissioni. Questo significa che il discepolo di Gesù quando non deve obbedire né alla storia e né agli uomini, sempre deve </w:t>
      </w:r>
      <w:r w:rsidRPr="004E7F23">
        <w:rPr>
          <w:rFonts w:ascii="Arial" w:hAnsi="Arial" w:cs="Arial"/>
          <w:sz w:val="24"/>
          <w:szCs w:val="24"/>
        </w:rPr>
        <w:lastRenderedPageBreak/>
        <w:t>rimanere in quella giustizia superiore che è la stessa vita di Gesù Signore. Ecco due esempi di come non si obbedisce agli uomini per rimanere nell’obbedienza a Dio. Essi sono tratti dall’Antico Testamento. Ed ecco anche la giustizia superiore proclamata a Cristo Gesù sul monte ai suoi discepoli:</w:t>
      </w:r>
    </w:p>
    <w:p w14:paraId="0E82AF1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14:paraId="4682E15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w:t>
      </w:r>
      <w:r w:rsidRPr="004E7F23">
        <w:rPr>
          <w:rFonts w:ascii="Arial" w:hAnsi="Arial" w:cs="Arial"/>
          <w:i/>
          <w:iCs/>
          <w:sz w:val="22"/>
          <w:szCs w:val="24"/>
        </w:rPr>
        <w:lastRenderedPageBreak/>
        <w:t xml:space="preserve">canto che protesta apertamente con queste parole: “E dei suoi servi avrà compassione”». </w:t>
      </w:r>
    </w:p>
    <w:p w14:paraId="260B88F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23934F9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6560389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37685E5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39F8D74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1A6768D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0C2D630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w:t>
      </w:r>
      <w:r w:rsidRPr="004E7F23">
        <w:rPr>
          <w:rFonts w:ascii="Arial" w:hAnsi="Arial" w:cs="Arial"/>
          <w:i/>
          <w:iCs/>
          <w:sz w:val="22"/>
          <w:szCs w:val="24"/>
        </w:rPr>
        <w:lastRenderedPageBreak/>
        <w:t>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443D17D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76C7E56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14:paraId="6DB85B8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Vedendo le folle, Gesù salì sul monte: si pose a sedere e si avvicinarono a lui i suoi discepoli. Si mise a parlare e insegnava loro dicendo:</w:t>
      </w:r>
    </w:p>
    <w:p w14:paraId="549C7CB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126A8D7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Voi siete il sale della terra; ma se il sale perde il sapore, con che cosa lo si renderà salato? A null’altro serve che ad essere gettato via e calpestato dalla gente.</w:t>
      </w:r>
    </w:p>
    <w:p w14:paraId="1CC2058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5A5A796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w:t>
      </w:r>
      <w:r w:rsidRPr="004E7F23">
        <w:rPr>
          <w:rFonts w:ascii="Arial" w:hAnsi="Arial" w:cs="Arial"/>
          <w:i/>
          <w:iCs/>
          <w:sz w:val="22"/>
          <w:szCs w:val="24"/>
        </w:rPr>
        <w:lastRenderedPageBreak/>
        <w:t xml:space="preserve">di questi minimi precetti e insegnerà agli altri a fare altrettanto, sarà considerato minimo nel regno dei cieli. Chi invece li osserverà e li insegnerà, sarà considerato grande nel regno dei cieli. </w:t>
      </w:r>
    </w:p>
    <w:p w14:paraId="5BEF9C0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Io vi dico infatti: se la vostra giustizia non supererà quella degli scribi e dei farisei, non entrerete nel regno dei cieli.</w:t>
      </w:r>
    </w:p>
    <w:p w14:paraId="1241F3A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72CA36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5685BBE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3864EB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Avete inteso che fu detto: Non commetterai adulterio. Ma io vi dico: chiunque guarda una donna per desiderarla, ha già commesso adulterio con lei nel proprio cuore.</w:t>
      </w:r>
    </w:p>
    <w:p w14:paraId="32863BA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62ABAE4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6F4A3C4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DF833A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4E7F23">
        <w:rPr>
          <w:rFonts w:ascii="Arial" w:hAnsi="Arial" w:cs="Arial"/>
          <w:i/>
          <w:iCs/>
          <w:sz w:val="22"/>
          <w:szCs w:val="24"/>
        </w:rPr>
        <w:t>Da’</w:t>
      </w:r>
      <w:proofErr w:type="spellEnd"/>
      <w:r w:rsidRPr="004E7F23">
        <w:rPr>
          <w:rFonts w:ascii="Arial" w:hAnsi="Arial" w:cs="Arial"/>
          <w:i/>
          <w:iCs/>
          <w:sz w:val="22"/>
          <w:szCs w:val="24"/>
        </w:rPr>
        <w:t xml:space="preserve"> a chi ti chiede, e a chi desidera da te un prestito non voltare le spalle.</w:t>
      </w:r>
    </w:p>
    <w:p w14:paraId="05E1A9C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w:t>
      </w:r>
      <w:r w:rsidRPr="004E7F23">
        <w:rPr>
          <w:rFonts w:ascii="Arial" w:hAnsi="Arial" w:cs="Arial"/>
          <w:i/>
          <w:iCs/>
          <w:sz w:val="22"/>
          <w:szCs w:val="24"/>
        </w:rPr>
        <w:lastRenderedPageBreak/>
        <w:t>straordinario? Non fanno così anche i pagani? Voi, dunque, siate perfetti come è perfetto il Padre vostro celeste (Mt 5,1-48).</w:t>
      </w:r>
    </w:p>
    <w:p w14:paraId="3D3B7F5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Gli Apostoli hanno ricevuto un comando da parte del Signore: essi devono testimoniare quanto hanno visto e ascoltato. Possono disobbedire a questo comando? Mai. Se obbediranno al comando, disobbedendo dall’ordine imposto dalla suprema autorità allora esistente nel popolo del Signore, per essi è riservata la prigione o la morte. Gli Apostoli scelgono la prigione, scelgono la morte, obbedendo però sempre ad ogni Parola di Cristo Gesù, anche alla Parola di non opporsi al malvagio. Se la testimonianza deve passare per la morte, passi pure per la morte, ma vivendo la morte rimanendo nel Vangelo.</w:t>
      </w:r>
    </w:p>
    <w:p w14:paraId="2E9178C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quale oggi è la nostra grande immoralità: obbedienza ai comandi degli uomini, rinnegano Cristo Signore in ogni sua Parola. Per piacere agli uomini stiamo disobbedendo ad ogni comando di Cristo Gesù. Siamo giunti a creare una religione nella quale non vi è posto neanche per il Vangelo. Oggi, pensare dal Vangelo ci rende immorali. Pensare dal mondo ci rende giusti. Ad una immoralità così devastante e così universale, mai si era giunti prima. Da testimoni di Cristo ci siamo trasformati in testimoni del mondo. Oggi è questa la nostra triste, anzi tristissima condizione spirituale: siamo idolatri di noi stessi e del mondo. </w:t>
      </w:r>
    </w:p>
    <w:p w14:paraId="1DD38FBD" w14:textId="77777777" w:rsidR="004E7F23" w:rsidRPr="004E7F23" w:rsidRDefault="004E7F23" w:rsidP="004E7F23">
      <w:pPr>
        <w:spacing w:after="120"/>
        <w:ind w:left="567" w:right="567"/>
        <w:jc w:val="both"/>
        <w:rPr>
          <w:rFonts w:ascii="Arial" w:hAnsi="Arial" w:cs="Arial"/>
          <w:i/>
          <w:iCs/>
          <w:sz w:val="22"/>
          <w:szCs w:val="24"/>
        </w:rPr>
      </w:pPr>
      <w:bookmarkStart w:id="39" w:name="_Hlk159361784"/>
      <w:r w:rsidRPr="004E7F23">
        <w:rPr>
          <w:rFonts w:ascii="Arial" w:hAnsi="Arial" w:cs="Arial"/>
          <w:i/>
          <w:iCs/>
          <w:sz w:val="22"/>
          <w:szCs w:val="24"/>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8e,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bookmarkEnd w:id="39"/>
    <w:p w14:paraId="583DFB8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5CE7813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Ora, fratelli, io so che voi avete agito per ignoranza, come pure i vostri capi. Ma Dio ha così compiuto ciò che aveva preannunciato per bocca di tutti i profeti, che cioè il suo Cristo doveva soffrire. Convertitevi dunque e cambiate </w:t>
      </w:r>
      <w:r w:rsidRPr="004E7F23">
        <w:rPr>
          <w:rFonts w:ascii="Arial" w:hAnsi="Arial" w:cs="Arial"/>
          <w:i/>
          <w:iCs/>
          <w:sz w:val="22"/>
          <w:szCs w:val="24"/>
        </w:rPr>
        <w:lastRenderedPageBreak/>
        <w:t>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14:paraId="38563CD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5F6977C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w:t>
      </w:r>
    </w:p>
    <w:p w14:paraId="6C24B51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5743AB6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w:t>
      </w:r>
    </w:p>
    <w:p w14:paraId="5A13D1C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w:t>
      </w:r>
    </w:p>
    <w:p w14:paraId="4562C78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Perché le nazioni si agitarono e i popoli tramarono cose vane? Si sollevarono i re della terra e i prìncipi si allearono insieme contro il Signore e contro il suo Cristo;</w:t>
      </w:r>
    </w:p>
    <w:p w14:paraId="798E88B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stendendo la tua mano affinché si compiano guarigioni, segni e prodigi nel nome del tuo santo servo Gesù».</w:t>
      </w:r>
    </w:p>
    <w:p w14:paraId="6C20F26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Quand’ebbero terminato la preghiera, il luogo in cui erano radunati tremò e tutti furono colmati di Spirito Santo e proclamavano la parola di Dio con franchezza.</w:t>
      </w:r>
    </w:p>
    <w:p w14:paraId="46FF822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w:t>
      </w:r>
    </w:p>
    <w:p w14:paraId="532FEE7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Così Giuseppe, soprannominato dagli apostoli Bàrnaba, che significa «figlio dell’esortazione», un levita originario di Cipro, padrone di un campo, lo vendette e ne consegnò il ricavato deponendolo ai piedi degli apostoli (At 4,1-37). </w:t>
      </w:r>
    </w:p>
    <w:p w14:paraId="70DB9009" w14:textId="77777777" w:rsidR="004E7F23" w:rsidRPr="004E7F23" w:rsidRDefault="004E7F23" w:rsidP="004E7F23">
      <w:pPr>
        <w:spacing w:after="120"/>
        <w:jc w:val="both"/>
        <w:rPr>
          <w:rFonts w:ascii="Arial" w:hAnsi="Arial" w:cs="Arial"/>
          <w:sz w:val="24"/>
          <w:szCs w:val="24"/>
        </w:rPr>
      </w:pPr>
    </w:p>
    <w:p w14:paraId="32319671" w14:textId="77777777" w:rsidR="004E7F23" w:rsidRPr="004E7F23" w:rsidRDefault="004E7F23" w:rsidP="004E7F23">
      <w:pPr>
        <w:keepNext/>
        <w:spacing w:after="240"/>
        <w:jc w:val="center"/>
        <w:outlineLvl w:val="1"/>
        <w:rPr>
          <w:rFonts w:ascii="Arial" w:hAnsi="Arial"/>
          <w:b/>
          <w:sz w:val="40"/>
        </w:rPr>
      </w:pPr>
      <w:bookmarkStart w:id="40" w:name="_Toc159667068"/>
      <w:bookmarkStart w:id="41" w:name="_Toc165121849"/>
      <w:r w:rsidRPr="004E7F23">
        <w:rPr>
          <w:rFonts w:ascii="Arial" w:hAnsi="Arial"/>
          <w:b/>
          <w:sz w:val="40"/>
        </w:rPr>
        <w:t>NON HAI MENTITO AGLI UOMINI, MA A DIO</w:t>
      </w:r>
      <w:bookmarkEnd w:id="40"/>
      <w:bookmarkEnd w:id="41"/>
    </w:p>
    <w:p w14:paraId="3365398E"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xml:space="preserve"> Nella Scrittura Santa vi sono cose che mai si dovranno fare. Le cose che mai si dovranno fare sono la trasgressione di tutti i Comandamenti del Signore a noi dati in foma negativa. Sulle Due Tavole della Legge su cui fondamento l’Alleanza tra Dio e il suo popolo è stata stipulata, ben Otto Comandamenti sono dati al negativo, solo due sono dati al positivo. Quando un tempo si insegnava la Morale si diceva che i Comandamenti al positivo obbligano </w:t>
      </w:r>
      <w:r w:rsidRPr="004E7F23">
        <w:rPr>
          <w:rFonts w:ascii="Arial" w:hAnsi="Arial" w:cs="Arial"/>
          <w:sz w:val="24"/>
          <w:szCs w:val="24"/>
          <w:lang w:val="la-Latn"/>
        </w:rPr>
        <w:t>semper</w:t>
      </w:r>
      <w:r w:rsidRPr="004E7F23">
        <w:rPr>
          <w:rFonts w:ascii="Arial" w:hAnsi="Arial" w:cs="Arial"/>
          <w:sz w:val="24"/>
          <w:szCs w:val="24"/>
        </w:rPr>
        <w:t xml:space="preserve">, ma non pro </w:t>
      </w:r>
      <w:r w:rsidRPr="004E7F23">
        <w:rPr>
          <w:rFonts w:ascii="Arial" w:hAnsi="Arial" w:cs="Arial"/>
          <w:sz w:val="24"/>
          <w:szCs w:val="24"/>
          <w:lang w:val="la-Latn"/>
        </w:rPr>
        <w:t xml:space="preserve">semper. </w:t>
      </w:r>
      <w:r w:rsidRPr="004E7F23">
        <w:rPr>
          <w:rFonts w:ascii="Arial" w:hAnsi="Arial" w:cs="Arial"/>
          <w:sz w:val="24"/>
          <w:szCs w:val="24"/>
        </w:rPr>
        <w:t xml:space="preserve">Significa che a volte ci sono delle condizioni storiche o anche teologiche che chiedono la non osservanza. I Comandamenti dati invece in forma negativa obbligano </w:t>
      </w:r>
      <w:r w:rsidRPr="004E7F23">
        <w:rPr>
          <w:rFonts w:ascii="Arial" w:hAnsi="Arial" w:cs="Arial"/>
          <w:sz w:val="24"/>
          <w:szCs w:val="24"/>
          <w:lang w:val="la-Latn"/>
        </w:rPr>
        <w:t>semper pro semper</w:t>
      </w:r>
      <w:r w:rsidRPr="004E7F23">
        <w:rPr>
          <w:rFonts w:ascii="Arial" w:hAnsi="Arial" w:cs="Arial"/>
          <w:sz w:val="24"/>
          <w:szCs w:val="24"/>
        </w:rPr>
        <w:t xml:space="preserve">. Questo significa che non vi sono condizioni né storiche e teologiche di qualsiasi altra natura che possono dispensare dall’obbligo dell’obbedienza. Uno di questi comandamenti al negativo è l’Ottavo: </w:t>
      </w:r>
      <w:r w:rsidRPr="004E7F23">
        <w:rPr>
          <w:rFonts w:ascii="Arial" w:hAnsi="Arial" w:cs="Arial"/>
          <w:i/>
          <w:iCs/>
          <w:sz w:val="24"/>
          <w:szCs w:val="24"/>
        </w:rPr>
        <w:t>“Non dire falsa testimonianza contro il suo prossimo”</w:t>
      </w:r>
      <w:r w:rsidRPr="004E7F23">
        <w:rPr>
          <w:rFonts w:ascii="Arial" w:hAnsi="Arial" w:cs="Arial"/>
          <w:sz w:val="24"/>
          <w:szCs w:val="24"/>
        </w:rPr>
        <w:t xml:space="preserve">. Questo Comandamento obbliga ad avere sulla nostra bocca sempre una parola di verità. </w:t>
      </w:r>
      <w:r w:rsidRPr="004E7F23">
        <w:rPr>
          <w:rFonts w:ascii="Arial" w:hAnsi="Arial" w:cs="Arial"/>
          <w:sz w:val="24"/>
          <w:szCs w:val="24"/>
        </w:rPr>
        <w:lastRenderedPageBreak/>
        <w:t>Mentre una parola di menzogna, di inganno, di giudizio temerario, di falsità, di calunnia, mai dovranno stare sulla bocca di un uomo. Gesù include anche il giuramento. Neanche il giuramento deve stare sulla bocca dei suoi discepoli.</w:t>
      </w:r>
    </w:p>
    <w:p w14:paraId="4D5DC18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5,33-37). </w:t>
      </w:r>
    </w:p>
    <w:p w14:paraId="20D5E95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Noi sappiamo che il Signore ha punito Maria, la sorella di Mosè, con la lebbra per aver proferito parole non vere su Mosè:</w:t>
      </w:r>
    </w:p>
    <w:p w14:paraId="4965F9F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14:paraId="68332B2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Signore disse a un tratto a Mosè, ad Aronne e a Maria: «Uscite tutti e tre verso la tenda del convegno». Uscirono tutti e tre. Il Signore scese in una colonna di nube, si fermò all’ingresso della tenda e chiamò Aronne e Maria. I due si fecero avanti. Il Signore disse:</w:t>
      </w:r>
    </w:p>
    <w:p w14:paraId="0E0B80B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w:t>
      </w:r>
    </w:p>
    <w:p w14:paraId="6A56990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Poi il popolo partì da Caseròt, e si accampò nel deserto di Paran (Num 12,1-16). </w:t>
      </w:r>
    </w:p>
    <w:p w14:paraId="17391DC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Per una mormorazione ha punito il suo popolo mandando nell’accampamento serpenti brucianti dal morso letale:</w:t>
      </w:r>
    </w:p>
    <w:p w14:paraId="0538F1C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w:t>
      </w:r>
      <w:r w:rsidRPr="004E7F23">
        <w:rPr>
          <w:rFonts w:ascii="Arial" w:hAnsi="Arial" w:cs="Arial"/>
          <w:i/>
          <w:iCs/>
          <w:sz w:val="22"/>
          <w:szCs w:val="24"/>
        </w:rPr>
        <w:lastRenderedPageBreak/>
        <w:t xml:space="preserve">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 (Num 21,4-9). </w:t>
      </w:r>
    </w:p>
    <w:p w14:paraId="74A12561"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Anche Giezi è stato punito con la lebbra per aver detto una falsità su Eliseo:</w:t>
      </w:r>
    </w:p>
    <w:p w14:paraId="6523E74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w:t>
      </w:r>
    </w:p>
    <w:p w14:paraId="2D6BB3E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w:t>
      </w:r>
    </w:p>
    <w:p w14:paraId="17E1987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w:t>
      </w:r>
    </w:p>
    <w:p w14:paraId="44A29DC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 xml:space="preserve">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w:t>
      </w:r>
      <w:proofErr w:type="spellStart"/>
      <w:r w:rsidRPr="004E7F23">
        <w:rPr>
          <w:rFonts w:ascii="Arial" w:hAnsi="Arial" w:cs="Arial"/>
          <w:i/>
          <w:iCs/>
          <w:sz w:val="22"/>
          <w:szCs w:val="24"/>
        </w:rPr>
        <w:t>Da’</w:t>
      </w:r>
      <w:proofErr w:type="spellEnd"/>
      <w:r w:rsidRPr="004E7F23">
        <w:rPr>
          <w:rFonts w:ascii="Arial" w:hAnsi="Arial" w:cs="Arial"/>
          <w:i/>
          <w:iCs/>
          <w:sz w:val="22"/>
          <w:szCs w:val="24"/>
        </w:rPr>
        <w:t xml:space="preserve"> loro un talento d’argento e due mute di abiti”». Naamàn disse: «È meglio che tu prenda due talenti», e insistette con lui. Chiuse due talenti d’argento in due sacchi insieme con due mute di abiti e li diede a due suoi servi, che li portarono davanti a Giezi. Giunto alla collina, 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5,1-27). </w:t>
      </w:r>
    </w:p>
    <w:p w14:paraId="2D8C2DB1"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Noi sappiamo i danni che una parola di inganno produce sull’umanità:</w:t>
      </w:r>
    </w:p>
    <w:p w14:paraId="75C1BAE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242D68A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7D146BA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il Signore Dio disse al serpente:</w:t>
      </w:r>
    </w:p>
    <w:p w14:paraId="13733DE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471AF5E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Alla donna disse:</w:t>
      </w:r>
    </w:p>
    <w:p w14:paraId="7057713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«Moltiplicherò i tuoi dolori e le tue gravidanze, con dolore partorirai figli. Verso tuo marito sarà il tuo istinto, ed egli ti dominerà».</w:t>
      </w:r>
    </w:p>
    <w:p w14:paraId="659FE2F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All’uomo disse: «Poiché hai ascoltato la voce di tua moglie e hai mangiato dell’albero di cui ti avevo comandato: “Non devi mangiarne”,</w:t>
      </w:r>
    </w:p>
    <w:p w14:paraId="41D3D5C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76BE2E2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L’uomo chiamò sua moglie Eva, perché ella fu la madre di tutti i viventi.</w:t>
      </w:r>
    </w:p>
    <w:p w14:paraId="78FC903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Signore Dio fece all’uomo e a sua moglie tuniche di pelli e li vestì.</w:t>
      </w:r>
    </w:p>
    <w:p w14:paraId="0C355AE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75EE4B4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Qual è il gravissimo peccato di Anania e di Saffìra? È l’inganno perpetrato contro lo Spirito Santo. Perché un inganno perpetrato contro la Chiesa o il corpo di Cristo è detto inganno contro lo Spirito Santo? Perché il corpo di Cristo è animato, vivificato, condotto dallo Spirito Santo. Pietro che guida il corpo di Cristo, lo guida perché animato, vivificato, condotto, mosso dallo Spirito Santo. Chi mente al corpo di Cristo è allo Spirito Santo che mente. La morte inflitta ad Anania e Saffira è un monito per tutto il corpo di Cristo. Chi inganna il corpo di Cristo è reo di morte eterna. Ingannando il corpo di Cristo è lo Spirito Santo che si inganna.</w:t>
      </w:r>
    </w:p>
    <w:p w14:paraId="51CAD56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Oggi dobbiamo confessare che gli inganni contro il corpo di Cristo e di conseguenza gli inganni contro lo Spirito Santo sono senza numero. Ogni verità negata a Dio è inganno contro lo Spirito Santo. Ogni verità negata a Cristo Gesù è inganno contro lo Spirito Santo. Ogni verità negata allo Spirito Santo è inganno contro lo Spirito Santo. Ogni verità negata alla Vergine Maria è inganno contro lo Spirito Santo. Ogni verità negata alla Divina Rivelazione è inganno contro lo Spirito Santo. Ogni verità negata alla Chiesa è inganno contro lo Spirito Santo. Ogni verità negata alla Sacra Tradizione è inganno contro lo Spirito Santo. Va detto anche che ogni falsità insegnata contro Dio è inganno contro lo Spirito Santo. È anche inganno contro lo Spirito Santo ogni falsità insegnata contro Cristo Gesù, contro lo Spirito Santo, contro la Vergine Maria, contro la Chiesa, contro la Divina Rivelazione, contro la Sacra Tradizione. Possiamo attestare che oggi il corpo di Cristo giace sotto una montagna di verità negate e di parole false proferite. Ed è questa oggi la grande immoralità dei discepoli di Gesù. </w:t>
      </w:r>
    </w:p>
    <w:p w14:paraId="6D6AD9D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due inganni: il primo inganno sulla verità dell’eternità, il secondo inganno è sulla verità del tempo:</w:t>
      </w:r>
    </w:p>
    <w:p w14:paraId="3734EB9F" w14:textId="77777777" w:rsidR="004E7F23" w:rsidRPr="004E7F23" w:rsidRDefault="004E7F23" w:rsidP="004E7F23">
      <w:pPr>
        <w:spacing w:after="120"/>
        <w:jc w:val="both"/>
        <w:rPr>
          <w:rFonts w:ascii="Arial" w:hAnsi="Arial"/>
          <w:sz w:val="24"/>
        </w:rPr>
      </w:pPr>
      <w:r w:rsidRPr="004E7F23">
        <w:rPr>
          <w:rFonts w:ascii="Arial" w:hAnsi="Arial"/>
          <w:bCs/>
          <w:i/>
          <w:iCs/>
          <w:sz w:val="24"/>
        </w:rPr>
        <w:t xml:space="preserve">Inganno sulla verità dell’eternità: </w:t>
      </w:r>
      <w:r w:rsidRPr="004E7F23">
        <w:rPr>
          <w:rFonts w:ascii="Arial" w:hAnsi="Arial"/>
          <w:sz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w:t>
      </w:r>
      <w:r w:rsidRPr="004E7F23">
        <w:rPr>
          <w:rFonts w:ascii="Arial" w:hAnsi="Arial"/>
          <w:sz w:val="24"/>
        </w:rPr>
        <w:lastRenderedPageBreak/>
        <w:t xml:space="preserve">dell’obbedienza dell’uomo ad ogni Parola del suo Signore, Creatore, Salvatore, Redentore, Dio. </w:t>
      </w:r>
    </w:p>
    <w:p w14:paraId="044001D1" w14:textId="77777777" w:rsidR="004E7F23" w:rsidRPr="004E7F23" w:rsidRDefault="004E7F23" w:rsidP="004E7F23">
      <w:pPr>
        <w:spacing w:after="120"/>
        <w:jc w:val="both"/>
        <w:rPr>
          <w:rFonts w:ascii="Arial" w:hAnsi="Arial" w:cs="Arial"/>
          <w:sz w:val="24"/>
          <w:szCs w:val="24"/>
        </w:rPr>
      </w:pPr>
      <w:r w:rsidRPr="004E7F23">
        <w:rPr>
          <w:rFonts w:ascii="Arial" w:hAnsi="Arial"/>
          <w:sz w:val="24"/>
        </w:rPr>
        <w:t xml:space="preserve">Riflettiamo. </w:t>
      </w:r>
      <w:r w:rsidRPr="004E7F23">
        <w:rPr>
          <w:rFonts w:ascii="Arial" w:hAnsi="Arial" w:cs="Arial"/>
          <w:sz w:val="24"/>
          <w:szCs w:val="24"/>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2692543E" w14:textId="77777777" w:rsidR="004E7F23" w:rsidRPr="004E7F23" w:rsidRDefault="004E7F23" w:rsidP="004E7F23">
      <w:pPr>
        <w:spacing w:after="120"/>
        <w:jc w:val="both"/>
        <w:rPr>
          <w:rFonts w:ascii="Arial" w:hAnsi="Arial" w:cs="Arial"/>
          <w:bCs/>
          <w:sz w:val="24"/>
          <w:szCs w:val="24"/>
        </w:rPr>
      </w:pPr>
      <w:r w:rsidRPr="004E7F23">
        <w:rPr>
          <w:rFonts w:ascii="Arial" w:hAnsi="Arial" w:cs="Arial"/>
          <w:bCs/>
          <w:sz w:val="24"/>
          <w:szCs w:val="24"/>
        </w:rPr>
        <w:t xml:space="preserve">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w:t>
      </w:r>
    </w:p>
    <w:p w14:paraId="56B69388" w14:textId="77777777" w:rsidR="004E7F23" w:rsidRPr="004E7F23" w:rsidRDefault="004E7F23" w:rsidP="004E7F23">
      <w:pPr>
        <w:spacing w:after="120"/>
        <w:jc w:val="both"/>
        <w:rPr>
          <w:rFonts w:ascii="Arial" w:hAnsi="Arial" w:cs="Arial"/>
          <w:bCs/>
          <w:spacing w:val="-2"/>
          <w:sz w:val="24"/>
          <w:szCs w:val="24"/>
        </w:rPr>
      </w:pPr>
      <w:r w:rsidRPr="004E7F23">
        <w:rPr>
          <w:rFonts w:ascii="Arial" w:hAnsi="Arial" w:cs="Arial"/>
          <w:bCs/>
          <w:spacing w:val="-2"/>
          <w:sz w:val="24"/>
          <w:szCs w:val="24"/>
        </w:rPr>
        <w:t xml:space="preserve">Stiamo creando il cristiano vano, stolto, insipiente, insensato, coltivatore di vizi e di peccati, immerso nel relativo e nell’effimero, conquistato dalle gioie fugaci e passeggere, che si annega perennemente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w:t>
      </w:r>
      <w:r w:rsidRPr="004E7F23">
        <w:rPr>
          <w:rFonts w:ascii="Arial" w:hAnsi="Arial" w:cs="Arial"/>
          <w:bCs/>
          <w:sz w:val="24"/>
          <w:szCs w:val="24"/>
        </w:rPr>
        <w:t>L’attimo è la sua eternità. Il momento è il suo futuro. L’istante è il suo impegno.</w:t>
      </w:r>
      <w:r w:rsidRPr="004E7F23">
        <w:rPr>
          <w:rFonts w:ascii="Arial" w:hAnsi="Arial" w:cs="Arial"/>
          <w:bCs/>
          <w:spacing w:val="-2"/>
          <w:sz w:val="24"/>
          <w:szCs w:val="24"/>
        </w:rPr>
        <w:t xml:space="preserve"> </w:t>
      </w:r>
    </w:p>
    <w:p w14:paraId="3546AD6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w:t>
      </w:r>
    </w:p>
    <w:p w14:paraId="7377694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14:paraId="470F150C" w14:textId="77777777" w:rsidR="004E7F23" w:rsidRPr="004E7F23" w:rsidRDefault="004E7F23" w:rsidP="004E7F23">
      <w:pPr>
        <w:spacing w:after="120"/>
        <w:jc w:val="both"/>
        <w:rPr>
          <w:rFonts w:ascii="Arial" w:hAnsi="Arial" w:cs="Arial"/>
          <w:bCs/>
          <w:spacing w:val="-2"/>
          <w:sz w:val="24"/>
          <w:szCs w:val="24"/>
        </w:rPr>
      </w:pPr>
      <w:r w:rsidRPr="004E7F23">
        <w:rPr>
          <w:rFonts w:ascii="Arial" w:hAnsi="Arial" w:cs="Arial"/>
          <w:bCs/>
          <w:spacing w:val="-2"/>
          <w:sz w:val="24"/>
          <w:szCs w:val="24"/>
        </w:rPr>
        <w:t xml:space="preserve">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w:t>
      </w:r>
      <w:r w:rsidRPr="004E7F23">
        <w:rPr>
          <w:rFonts w:ascii="Arial" w:hAnsi="Arial" w:cs="Arial"/>
          <w:bCs/>
          <w:spacing w:val="-2"/>
          <w:sz w:val="24"/>
          <w:szCs w:val="24"/>
        </w:rPr>
        <w:lastRenderedPageBreak/>
        <w:t>missione Lei la esercita con tutta la ricchezza del suo amore di Madre. Strumento perché Cristo ritorni ad essere via, verità, vita, luce, pace di ogni uomo, è ogni figlio di Maria</w:t>
      </w:r>
      <w:r w:rsidRPr="004E7F23">
        <w:rPr>
          <w:rFonts w:ascii="Arial" w:hAnsi="Arial" w:cs="Arial"/>
          <w:bCs/>
          <w:sz w:val="24"/>
          <w:szCs w:val="24"/>
        </w:rPr>
        <w:t>.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4E7F23">
        <w:rPr>
          <w:rFonts w:ascii="Arial" w:hAnsi="Arial" w:cs="Arial"/>
          <w:bCs/>
          <w:spacing w:val="-2"/>
          <w:sz w:val="24"/>
          <w:szCs w:val="24"/>
        </w:rPr>
        <w:t xml:space="preserve"> </w:t>
      </w:r>
    </w:p>
    <w:p w14:paraId="28A74D32" w14:textId="77777777" w:rsidR="004E7F23" w:rsidRPr="004E7F23" w:rsidRDefault="004E7F23" w:rsidP="004E7F23">
      <w:pPr>
        <w:spacing w:after="120"/>
        <w:jc w:val="both"/>
        <w:rPr>
          <w:rFonts w:ascii="Arial" w:hAnsi="Arial" w:cs="Arial"/>
          <w:sz w:val="24"/>
          <w:szCs w:val="24"/>
        </w:rPr>
      </w:pPr>
      <w:r w:rsidRPr="004E7F23">
        <w:rPr>
          <w:rFonts w:ascii="Arial" w:hAnsi="Arial" w:cs="Arial"/>
          <w:spacing w:val="-2"/>
          <w:sz w:val="24"/>
          <w:szCs w:val="24"/>
        </w:rPr>
        <w:t>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w:t>
      </w:r>
      <w:r w:rsidRPr="004E7F23">
        <w:rPr>
          <w:rFonts w:ascii="Arial" w:hAnsi="Arial" w:cs="Arial"/>
          <w:sz w:val="24"/>
          <w:szCs w:val="24"/>
        </w:rPr>
        <w:t xml:space="preserve">. </w:t>
      </w:r>
    </w:p>
    <w:p w14:paraId="354936D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w:t>
      </w:r>
    </w:p>
    <w:p w14:paraId="54CA322B" w14:textId="77777777" w:rsidR="004E7F23" w:rsidRPr="004E7F23" w:rsidRDefault="004E7F23" w:rsidP="004E7F23">
      <w:pPr>
        <w:spacing w:after="120"/>
        <w:jc w:val="both"/>
        <w:rPr>
          <w:rFonts w:ascii="Arial" w:hAnsi="Arial" w:cs="Arial"/>
          <w:bCs/>
          <w:sz w:val="24"/>
          <w:szCs w:val="24"/>
        </w:rPr>
      </w:pPr>
      <w:r w:rsidRPr="004E7F23">
        <w:rPr>
          <w:rFonts w:ascii="Arial" w:hAnsi="Arial" w:cs="Arial"/>
          <w:bCs/>
          <w:sz w:val="24"/>
          <w:szCs w:val="24"/>
        </w:rPr>
        <w:t xml:space="preserve">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p>
    <w:p w14:paraId="6BF387D1" w14:textId="77777777" w:rsidR="004E7F23" w:rsidRPr="004E7F23" w:rsidRDefault="004E7F23" w:rsidP="004E7F23">
      <w:pPr>
        <w:spacing w:after="120"/>
        <w:jc w:val="both"/>
        <w:rPr>
          <w:rFonts w:ascii="Arial" w:hAnsi="Arial" w:cs="Arial"/>
          <w:bCs/>
          <w:sz w:val="24"/>
          <w:szCs w:val="24"/>
        </w:rPr>
      </w:pPr>
      <w:r w:rsidRPr="004E7F23">
        <w:rPr>
          <w:rFonts w:ascii="Arial" w:hAnsi="Arial" w:cs="Arial"/>
          <w:bCs/>
          <w:sz w:val="24"/>
          <w:szCs w:val="24"/>
        </w:rPr>
        <w:t xml:space="preserve">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78AE41DA" w14:textId="77777777" w:rsidR="004E7F23" w:rsidRPr="004E7F23" w:rsidRDefault="004E7F23" w:rsidP="004E7F23">
      <w:pPr>
        <w:spacing w:after="120"/>
        <w:jc w:val="both"/>
        <w:rPr>
          <w:rFonts w:ascii="Arial" w:hAnsi="Arial"/>
          <w:sz w:val="24"/>
        </w:rPr>
      </w:pPr>
      <w:r w:rsidRPr="004E7F23">
        <w:rPr>
          <w:rFonts w:ascii="Arial" w:hAnsi="Arial" w:cs="Arial"/>
          <w:sz w:val="24"/>
          <w:szCs w:val="24"/>
        </w:rPr>
        <w:t xml:space="preserve">Aggiungiamo qualche altra verità alla verità secondo la quale è nel presente, che dobbiamo preparare il nostro futuro di beatitudine eterna. </w:t>
      </w:r>
      <w:r w:rsidRPr="004E7F23">
        <w:rPr>
          <w:rFonts w:ascii="Arial" w:hAnsi="Arial"/>
          <w:sz w:val="24"/>
        </w:rPr>
        <w:t xml:space="preserve">Ognuno deve sapere in ogni momento se lui si salverà oppure sarà escluso dal regno eterno dei cieli. Sia dall’Antico che dal Nuovo Testamento conosciamo chi è incamminato verso l’esclusione dalla tenda eterna di Dio. </w:t>
      </w:r>
    </w:p>
    <w:p w14:paraId="50213BCF" w14:textId="77777777" w:rsidR="004E7F23" w:rsidRPr="004E7F23" w:rsidRDefault="004E7F23" w:rsidP="004E7F23">
      <w:pPr>
        <w:spacing w:after="120"/>
        <w:jc w:val="both"/>
        <w:rPr>
          <w:rFonts w:ascii="Arial" w:hAnsi="Arial"/>
          <w:sz w:val="24"/>
        </w:rPr>
      </w:pPr>
      <w:r w:rsidRPr="004E7F23">
        <w:rPr>
          <w:rFonts w:ascii="Arial" w:hAnsi="Arial"/>
          <w:sz w:val="24"/>
        </w:rPr>
        <w:t xml:space="preserve">Ecco chi sarà accolto sul monte santo del Signore secondo l’Antico Testamento: </w:t>
      </w:r>
    </w:p>
    <w:p w14:paraId="26005888" w14:textId="77777777" w:rsidR="004E7F23" w:rsidRPr="004E7F23" w:rsidRDefault="004E7F23" w:rsidP="004E7F23">
      <w:pPr>
        <w:rPr>
          <w:rFonts w:ascii="Calibri" w:eastAsia="Calibri" w:hAnsi="Calibri"/>
          <w:bCs/>
          <w:sz w:val="10"/>
          <w:szCs w:val="6"/>
        </w:rPr>
      </w:pPr>
    </w:p>
    <w:p w14:paraId="76511532" w14:textId="77777777" w:rsidR="004E7F23" w:rsidRPr="004E7F23" w:rsidRDefault="004E7F23" w:rsidP="004E7F23">
      <w:pPr>
        <w:spacing w:after="120"/>
        <w:ind w:left="567" w:right="566"/>
        <w:jc w:val="both"/>
        <w:rPr>
          <w:rFonts w:ascii="Arial" w:hAnsi="Arial"/>
          <w:sz w:val="23"/>
          <w:szCs w:val="23"/>
        </w:rPr>
      </w:pPr>
      <w:r w:rsidRPr="004E7F23">
        <w:rPr>
          <w:rFonts w:ascii="Arial" w:hAnsi="Arial"/>
          <w:i/>
          <w:sz w:val="23"/>
          <w:szCs w:val="23"/>
        </w:rPr>
        <w:t xml:space="preserve">“Chi potrà salire il monte del Signore? Chi potrà stare nel suo luogo santo? Chi ha mani innocenti e cuore puro, chi non si rivolge agli idoli, chi </w:t>
      </w:r>
      <w:r w:rsidRPr="004E7F23">
        <w:rPr>
          <w:rFonts w:ascii="Arial" w:hAnsi="Arial"/>
          <w:i/>
          <w:sz w:val="23"/>
          <w:szCs w:val="23"/>
        </w:rPr>
        <w:lastRenderedPageBreak/>
        <w:t>non giura con inganno. Egli otterrà benedizione dal Signore, giustizia da Dio sua salvezza (Sal 24,3-5)</w:t>
      </w:r>
      <w:r w:rsidRPr="004E7F23">
        <w:rPr>
          <w:rFonts w:ascii="Arial" w:hAnsi="Arial"/>
          <w:sz w:val="23"/>
          <w:szCs w:val="23"/>
        </w:rPr>
        <w:t xml:space="preserve">. </w:t>
      </w:r>
    </w:p>
    <w:p w14:paraId="1FA71D6C" w14:textId="77777777" w:rsidR="004E7F23" w:rsidRPr="004E7F23" w:rsidRDefault="004E7F23" w:rsidP="004E7F23">
      <w:pPr>
        <w:rPr>
          <w:rFonts w:ascii="Calibri" w:eastAsia="Calibri" w:hAnsi="Calibri"/>
          <w:bCs/>
          <w:sz w:val="10"/>
          <w:szCs w:val="6"/>
        </w:rPr>
      </w:pPr>
    </w:p>
    <w:p w14:paraId="69206E41" w14:textId="77777777" w:rsidR="004E7F23" w:rsidRPr="004E7F23" w:rsidRDefault="004E7F23" w:rsidP="004E7F23">
      <w:pPr>
        <w:spacing w:after="120"/>
        <w:jc w:val="both"/>
        <w:rPr>
          <w:rFonts w:ascii="Arial" w:hAnsi="Arial"/>
          <w:sz w:val="24"/>
        </w:rPr>
      </w:pPr>
      <w:r w:rsidRPr="004E7F23">
        <w:rPr>
          <w:rFonts w:ascii="Arial" w:hAnsi="Arial"/>
          <w:sz w:val="24"/>
        </w:rPr>
        <w:t xml:space="preserve">Ecco invece l’elenco dei peccati che escludono dall’ereditare il regno di Dio secondo il Nuovo Testamento: </w:t>
      </w:r>
    </w:p>
    <w:p w14:paraId="1C32B265" w14:textId="77777777" w:rsidR="004E7F23" w:rsidRPr="004E7F23" w:rsidRDefault="004E7F23" w:rsidP="004E7F23">
      <w:pPr>
        <w:rPr>
          <w:rFonts w:ascii="Calibri" w:eastAsia="Calibri" w:hAnsi="Calibri"/>
          <w:bCs/>
          <w:sz w:val="10"/>
          <w:szCs w:val="6"/>
        </w:rPr>
      </w:pPr>
    </w:p>
    <w:p w14:paraId="5FF28D0E" w14:textId="77777777" w:rsidR="004E7F23" w:rsidRPr="004E7F23" w:rsidRDefault="004E7F23" w:rsidP="004E7F23">
      <w:pPr>
        <w:spacing w:after="120"/>
        <w:ind w:left="567" w:right="566"/>
        <w:jc w:val="both"/>
        <w:rPr>
          <w:rFonts w:ascii="Arial" w:hAnsi="Arial"/>
          <w:sz w:val="23"/>
          <w:szCs w:val="23"/>
        </w:rPr>
      </w:pPr>
      <w:r w:rsidRPr="004E7F23">
        <w:rPr>
          <w:rFonts w:ascii="Arial" w:hAnsi="Arial"/>
          <w:i/>
          <w:sz w:val="23"/>
          <w:szCs w:val="23"/>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r w:rsidRPr="004E7F23">
        <w:rPr>
          <w:rFonts w:ascii="Arial" w:hAnsi="Arial"/>
          <w:sz w:val="23"/>
          <w:szCs w:val="23"/>
        </w:rPr>
        <w:t xml:space="preserve"> </w:t>
      </w:r>
    </w:p>
    <w:p w14:paraId="771A2D0C" w14:textId="77777777" w:rsidR="004E7F23" w:rsidRPr="004E7F23" w:rsidRDefault="004E7F23" w:rsidP="004E7F23">
      <w:pPr>
        <w:rPr>
          <w:rFonts w:ascii="Calibri" w:eastAsia="Calibri" w:hAnsi="Calibri"/>
          <w:bCs/>
          <w:sz w:val="10"/>
          <w:szCs w:val="6"/>
        </w:rPr>
      </w:pPr>
    </w:p>
    <w:p w14:paraId="423F12D4" w14:textId="77777777" w:rsidR="004E7F23" w:rsidRPr="004E7F23" w:rsidRDefault="004E7F23" w:rsidP="004E7F23">
      <w:pPr>
        <w:spacing w:after="120"/>
        <w:jc w:val="both"/>
        <w:rPr>
          <w:rFonts w:ascii="Arial" w:hAnsi="Arial"/>
          <w:sz w:val="24"/>
        </w:rPr>
      </w:pPr>
      <w:r w:rsidRPr="004E7F23">
        <w:rPr>
          <w:rFonts w:ascii="Arial" w:hAnsi="Arial"/>
          <w:sz w:val="24"/>
        </w:rPr>
        <w:t xml:space="preserve">L’Apocalisse così ammonisce ogni uomo: </w:t>
      </w:r>
    </w:p>
    <w:p w14:paraId="08C23765" w14:textId="77777777" w:rsidR="004E7F23" w:rsidRPr="004E7F23" w:rsidRDefault="004E7F23" w:rsidP="004E7F23">
      <w:pPr>
        <w:rPr>
          <w:rFonts w:ascii="Calibri" w:eastAsia="Calibri" w:hAnsi="Calibri"/>
          <w:bCs/>
          <w:sz w:val="10"/>
          <w:szCs w:val="6"/>
        </w:rPr>
      </w:pPr>
    </w:p>
    <w:p w14:paraId="1DD3D225" w14:textId="77777777" w:rsidR="004E7F23" w:rsidRPr="004E7F23" w:rsidRDefault="004E7F23" w:rsidP="004E7F23">
      <w:pPr>
        <w:spacing w:after="120"/>
        <w:ind w:left="567" w:right="566"/>
        <w:jc w:val="both"/>
        <w:rPr>
          <w:rFonts w:ascii="Arial" w:hAnsi="Arial"/>
          <w:sz w:val="23"/>
          <w:szCs w:val="23"/>
        </w:rPr>
      </w:pPr>
      <w:r w:rsidRPr="004E7F23">
        <w:rPr>
          <w:rFonts w:ascii="Arial" w:hAnsi="Arial"/>
          <w:i/>
          <w:sz w:val="23"/>
          <w:szCs w:val="23"/>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w:t>
      </w:r>
      <w:proofErr w:type="spellStart"/>
      <w:r w:rsidRPr="004E7F23">
        <w:rPr>
          <w:rFonts w:ascii="Arial" w:hAnsi="Arial"/>
          <w:i/>
          <w:sz w:val="23"/>
          <w:szCs w:val="23"/>
        </w:rPr>
        <w:t>l’Ultimo</w:t>
      </w:r>
      <w:proofErr w:type="spellEnd"/>
      <w:r w:rsidRPr="004E7F23">
        <w:rPr>
          <w:rFonts w:ascii="Arial" w:hAnsi="Arial"/>
          <w:i/>
          <w:sz w:val="23"/>
          <w:szCs w:val="23"/>
        </w:rPr>
        <w:t>, il Principio e la Fine. Beati coloro che lavano le loro vesti per avere diritto all’albero della vita e, attraverso le porte, entrare nella città. Fuori i cani, i maghi, gli immorali, gli omicidi, gli idolatri e chiunque ama e pratica la menzogna!” (Ap 22,19-15).</w:t>
      </w:r>
      <w:r w:rsidRPr="004E7F23">
        <w:rPr>
          <w:rFonts w:ascii="Arial" w:hAnsi="Arial"/>
          <w:sz w:val="23"/>
          <w:szCs w:val="23"/>
        </w:rPr>
        <w:t xml:space="preserve"> </w:t>
      </w:r>
    </w:p>
    <w:p w14:paraId="62318E9C" w14:textId="77777777" w:rsidR="004E7F23" w:rsidRPr="004E7F23" w:rsidRDefault="004E7F23" w:rsidP="004E7F23">
      <w:pPr>
        <w:rPr>
          <w:rFonts w:ascii="Calibri" w:eastAsia="Calibri" w:hAnsi="Calibri"/>
          <w:bCs/>
          <w:sz w:val="10"/>
          <w:szCs w:val="6"/>
        </w:rPr>
      </w:pPr>
    </w:p>
    <w:p w14:paraId="2238E737" w14:textId="77777777" w:rsidR="004E7F23" w:rsidRPr="004E7F23" w:rsidRDefault="004E7F23" w:rsidP="004E7F23">
      <w:pPr>
        <w:spacing w:after="120"/>
        <w:jc w:val="both"/>
        <w:rPr>
          <w:rFonts w:ascii="Arial" w:hAnsi="Arial"/>
          <w:bCs/>
          <w:sz w:val="24"/>
        </w:rPr>
      </w:pPr>
      <w:r w:rsidRPr="004E7F23">
        <w:rPr>
          <w:rFonts w:ascii="Arial" w:hAnsi="Arial"/>
          <w:bCs/>
          <w:sz w:val="24"/>
        </w:rPr>
        <w:t xml:space="preserve">Chi vive in uno dei peccati contenuti in questi elenchi sappia che sarà escluso dalla Gerusalemme celeste. Non ci sarà spazio per lui in essa. Non ha camminato nella Parola di Cristo Gesù. Non ha ascoltato la sua voce. </w:t>
      </w:r>
    </w:p>
    <w:p w14:paraId="7C0AFC13" w14:textId="77777777" w:rsidR="004E7F23" w:rsidRPr="004E7F23" w:rsidRDefault="004E7F23" w:rsidP="004E7F23">
      <w:pPr>
        <w:spacing w:after="120"/>
        <w:jc w:val="both"/>
        <w:rPr>
          <w:rFonts w:ascii="Arial" w:hAnsi="Arial"/>
          <w:sz w:val="24"/>
        </w:rPr>
      </w:pPr>
      <w:r w:rsidRPr="004E7F23">
        <w:rPr>
          <w:rFonts w:ascii="Arial" w:hAnsi="Arial"/>
          <w:sz w:val="24"/>
        </w:rPr>
        <w:t xml:space="preserve">Ecco perché Gesù chiede a tutti: </w:t>
      </w:r>
      <w:r w:rsidRPr="004E7F23">
        <w:rPr>
          <w:rFonts w:ascii="Arial" w:hAnsi="Arial"/>
          <w:i/>
          <w:sz w:val="24"/>
        </w:rPr>
        <w:t>“Sforzatevi di entrare per la porta stretta, perché molti, io vi dico, cercheranno di entrare, ma non ci riusciranno”.</w:t>
      </w:r>
      <w:r w:rsidRPr="004E7F23">
        <w:rPr>
          <w:rFonts w:ascii="Arial" w:hAnsi="Arial"/>
          <w:sz w:val="24"/>
        </w:rPr>
        <w:t xml:space="preserve"> Sulla via verso il regno dei cieli una volta che ci si è incamminati, si deve perseverare sino alla fine, perché solo chi persevererà gustare la gioia di abitare in eterno con il Signore. </w:t>
      </w:r>
    </w:p>
    <w:p w14:paraId="4C754F9A" w14:textId="77777777" w:rsidR="004E7F23" w:rsidRPr="004E7F23" w:rsidRDefault="004E7F23" w:rsidP="004E7F23">
      <w:pPr>
        <w:spacing w:after="120"/>
        <w:jc w:val="both"/>
        <w:rPr>
          <w:rFonts w:ascii="Arial" w:hAnsi="Arial"/>
          <w:bCs/>
          <w:sz w:val="24"/>
        </w:rPr>
      </w:pPr>
      <w:r w:rsidRPr="004E7F23">
        <w:rPr>
          <w:rFonts w:ascii="Arial" w:hAnsi="Arial"/>
          <w:bCs/>
          <w:sz w:val="24"/>
        </w:rPr>
        <w:t xml:space="preserve">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4B7B9399" w14:textId="77777777" w:rsidR="004E7F23" w:rsidRPr="004E7F23" w:rsidRDefault="004E7F23" w:rsidP="004E7F23">
      <w:pPr>
        <w:spacing w:after="120"/>
        <w:jc w:val="both"/>
        <w:rPr>
          <w:rFonts w:ascii="Arial" w:hAnsi="Arial"/>
          <w:sz w:val="24"/>
        </w:rPr>
      </w:pPr>
      <w:r w:rsidRPr="004E7F23">
        <w:rPr>
          <w:rFonts w:ascii="Arial" w:hAnsi="Arial"/>
          <w:sz w:val="24"/>
        </w:rPr>
        <w:t xml:space="preserve">Oggi il mondo dei discepoli di Gesù, abolendo e abrogando, eludendo e rinnegando tutta la Parola del Vangelo, si è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w:t>
      </w:r>
      <w:r w:rsidRPr="004E7F23">
        <w:rPr>
          <w:rFonts w:ascii="Arial" w:hAnsi="Arial"/>
          <w:sz w:val="24"/>
        </w:rPr>
        <w:lastRenderedPageBreak/>
        <w:t xml:space="preserve">durante la vita né dopo aver lasciato questo mondo. Ormai esiste solo la vita eterna e in essa siamo tutti accolti dalla grande misericordia del nostro Dio. </w:t>
      </w:r>
    </w:p>
    <w:p w14:paraId="5EDA2773" w14:textId="77777777" w:rsidR="004E7F23" w:rsidRPr="004E7F23" w:rsidRDefault="004E7F23" w:rsidP="004E7F23">
      <w:pPr>
        <w:spacing w:after="120"/>
        <w:jc w:val="both"/>
        <w:rPr>
          <w:rFonts w:ascii="Arial" w:hAnsi="Arial"/>
          <w:sz w:val="24"/>
        </w:rPr>
      </w:pPr>
      <w:r w:rsidRPr="004E7F23">
        <w:rPr>
          <w:rFonts w:ascii="Arial" w:hAnsi="Arial"/>
          <w:sz w:val="24"/>
        </w:rPr>
        <w:t>Ci dimentichiamo di riferire un piccolo dettaglio: il Dio che è tutto misericordia, pietà, perdono, accoglienza, è il Dio che noi ci siamo costruiti. Il nostro Dio è costruito sulla misura del nostro peccato. Poiché noi vogliamo perseverare nel peccato, allora abbiamo bisogno di un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parola potrà iniziare un vero cammino di conversione nella purissima obbedienza al Vangelo. Chi non crede persevererà per la sua strada di peccato e si perderà.</w:t>
      </w:r>
    </w:p>
    <w:p w14:paraId="722862EE"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w:t>
      </w:r>
    </w:p>
    <w:p w14:paraId="126843D8" w14:textId="77777777" w:rsidR="004E7F23" w:rsidRPr="004E7F23" w:rsidRDefault="004E7F23" w:rsidP="004E7F23">
      <w:pPr>
        <w:spacing w:after="120"/>
        <w:jc w:val="both"/>
        <w:rPr>
          <w:rFonts w:ascii="Arial" w:eastAsia="Calibri" w:hAnsi="Arial" w:cs="Arial"/>
          <w:bCs/>
          <w:sz w:val="24"/>
          <w:szCs w:val="22"/>
          <w:lang w:eastAsia="en-US"/>
        </w:rPr>
      </w:pPr>
      <w:r w:rsidRPr="004E7F23">
        <w:rPr>
          <w:rFonts w:ascii="Arial" w:eastAsia="Calibri" w:hAnsi="Arial" w:cs="Arial"/>
          <w:bCs/>
          <w:sz w:val="24"/>
          <w:szCs w:val="22"/>
          <w:lang w:eastAsia="en-US"/>
        </w:rPr>
        <w:t xml:space="preserve">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w:t>
      </w:r>
    </w:p>
    <w:p w14:paraId="44FF60DA" w14:textId="77777777" w:rsidR="004E7F23" w:rsidRPr="004E7F23" w:rsidRDefault="004E7F23" w:rsidP="004E7F23">
      <w:pPr>
        <w:spacing w:after="120"/>
        <w:jc w:val="both"/>
        <w:rPr>
          <w:rFonts w:ascii="Arial" w:eastAsia="Calibri" w:hAnsi="Arial" w:cs="Arial"/>
          <w:bCs/>
          <w:sz w:val="24"/>
          <w:szCs w:val="22"/>
          <w:lang w:eastAsia="en-US"/>
        </w:rPr>
      </w:pPr>
      <w:r w:rsidRPr="004E7F23">
        <w:rPr>
          <w:rFonts w:ascii="Arial" w:eastAsia="Calibri" w:hAnsi="Arial" w:cs="Arial"/>
          <w:bCs/>
          <w:sz w:val="24"/>
          <w:szCs w:val="22"/>
          <w:lang w:eastAsia="en-US"/>
        </w:rPr>
        <w:t xml:space="preserve">Ecco ora la seconda verità: nudo è venuto nel mondo e nudo passa nell’eternità. Di tutto ciò che è terra nulla potrà portare con sé. Ogni cosa va lasciata. </w:t>
      </w:r>
    </w:p>
    <w:p w14:paraId="14336B8E" w14:textId="77777777" w:rsidR="004E7F23" w:rsidRPr="004E7F23" w:rsidRDefault="004E7F23" w:rsidP="004E7F23">
      <w:pPr>
        <w:spacing w:after="120"/>
        <w:jc w:val="both"/>
        <w:rPr>
          <w:rFonts w:ascii="Arial" w:eastAsia="Calibri" w:hAnsi="Arial" w:cs="Arial"/>
          <w:bCs/>
          <w:sz w:val="24"/>
          <w:szCs w:val="22"/>
          <w:lang w:eastAsia="en-US"/>
        </w:rPr>
      </w:pPr>
      <w:r w:rsidRPr="004E7F23">
        <w:rPr>
          <w:rFonts w:ascii="Arial" w:eastAsia="Calibri" w:hAnsi="Arial" w:cs="Arial"/>
          <w:bCs/>
          <w:sz w:val="24"/>
          <w:szCs w:val="22"/>
          <w:lang w:eastAsia="en-US"/>
        </w:rPr>
        <w:t xml:space="preserve">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eterna nei cieli beati. Se invece ci presenteremo nudi, privi di ogni opera buona, per noi non ci sarà posto nel regno eterno del Padre nostro. </w:t>
      </w:r>
    </w:p>
    <w:p w14:paraId="13B1F0B1" w14:textId="77777777" w:rsidR="004E7F23" w:rsidRPr="004E7F23" w:rsidRDefault="004E7F23" w:rsidP="004E7F23">
      <w:pPr>
        <w:spacing w:after="120"/>
        <w:jc w:val="both"/>
        <w:rPr>
          <w:rFonts w:ascii="Arial" w:eastAsia="Calibri" w:hAnsi="Arial" w:cs="Arial"/>
          <w:bCs/>
          <w:sz w:val="24"/>
          <w:szCs w:val="22"/>
          <w:lang w:eastAsia="en-US"/>
        </w:rPr>
      </w:pPr>
      <w:r w:rsidRPr="004E7F23">
        <w:rPr>
          <w:rFonts w:ascii="Arial" w:eastAsia="Calibri" w:hAnsi="Arial" w:cs="Arial"/>
          <w:bCs/>
          <w:sz w:val="24"/>
          <w:szCs w:val="22"/>
          <w:lang w:eastAsia="en-US"/>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w:t>
      </w:r>
    </w:p>
    <w:p w14:paraId="2C6B826E"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w:t>
      </w:r>
      <w:r w:rsidRPr="004E7F23">
        <w:rPr>
          <w:rFonts w:ascii="Arial" w:eastAsia="Calibri" w:hAnsi="Arial" w:cs="Arial"/>
          <w:sz w:val="24"/>
          <w:szCs w:val="22"/>
          <w:lang w:eastAsia="en-US"/>
        </w:rPr>
        <w:lastRenderedPageBreak/>
        <w:t xml:space="preserve">di carità e di misericordia più grande dell’opera di ogni altro suo fratello. Poiché questa verità non abita nel cuore dell’uomo, allora tutti siamo intenti a lavorare per la nostra morte eterna. </w:t>
      </w:r>
    </w:p>
    <w:p w14:paraId="33777E6B"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w:t>
      </w:r>
    </w:p>
    <w:p w14:paraId="0A399B27"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w:t>
      </w:r>
    </w:p>
    <w:p w14:paraId="5F01D732"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64A9838F" w14:textId="77777777" w:rsidR="004E7F23" w:rsidRPr="004E7F23" w:rsidRDefault="004E7F23" w:rsidP="004E7F23">
      <w:pPr>
        <w:spacing w:after="120"/>
        <w:jc w:val="both"/>
        <w:rPr>
          <w:rFonts w:ascii="Arial" w:eastAsia="Calibri" w:hAnsi="Arial" w:cs="Arial"/>
          <w:b/>
          <w:sz w:val="24"/>
          <w:szCs w:val="22"/>
          <w:lang w:eastAsia="en-US"/>
        </w:rPr>
      </w:pPr>
      <w:r w:rsidRPr="004E7F23">
        <w:rPr>
          <w:rFonts w:ascii="Arial" w:eastAsia="Calibri" w:hAnsi="Arial" w:cs="Arial"/>
          <w:sz w:val="24"/>
          <w:szCs w:val="22"/>
          <w:lang w:eastAsia="en-US"/>
        </w:rPr>
        <w:t>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w:t>
      </w:r>
      <w:r w:rsidRPr="004E7F23">
        <w:rPr>
          <w:rFonts w:ascii="Arial" w:eastAsia="Calibri" w:hAnsi="Arial" w:cs="Arial"/>
          <w:b/>
          <w:sz w:val="24"/>
          <w:szCs w:val="22"/>
          <w:lang w:eastAsia="en-US"/>
        </w:rPr>
        <w:t xml:space="preserve"> </w:t>
      </w:r>
    </w:p>
    <w:p w14:paraId="56290274" w14:textId="77777777" w:rsidR="004E7F23" w:rsidRPr="004E7F23" w:rsidRDefault="004E7F23" w:rsidP="004E7F23">
      <w:pPr>
        <w:spacing w:after="120"/>
        <w:jc w:val="both"/>
        <w:rPr>
          <w:rFonts w:ascii="Arial" w:eastAsia="Calibri" w:hAnsi="Arial" w:cs="Arial"/>
          <w:bCs/>
          <w:sz w:val="24"/>
          <w:szCs w:val="22"/>
          <w:lang w:eastAsia="en-US"/>
        </w:rPr>
      </w:pPr>
      <w:r w:rsidRPr="004E7F23">
        <w:rPr>
          <w:rFonts w:ascii="Arial" w:eastAsia="Calibri" w:hAnsi="Arial" w:cs="Arial"/>
          <w:bCs/>
          <w:sz w:val="24"/>
          <w:szCs w:val="22"/>
          <w:lang w:eastAsia="en-US"/>
        </w:rPr>
        <w:t xml:space="preserve">Chi vuole entrare nel mistero delle Scritture Profetiche deve lasciarsi aiutare, istruire, formare, illuminare, ammaestrare dallo Spirito Santo e questo accadrà se il lettore della Scrittura con preghiera incessante chiederà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w:t>
      </w:r>
    </w:p>
    <w:p w14:paraId="7E4FFF7E" w14:textId="77777777" w:rsidR="004E7F23" w:rsidRPr="004E7F23" w:rsidRDefault="004E7F23" w:rsidP="004E7F23">
      <w:pPr>
        <w:spacing w:after="120"/>
        <w:jc w:val="both"/>
        <w:rPr>
          <w:rFonts w:ascii="Arial" w:eastAsia="Calibri" w:hAnsi="Arial" w:cs="Arial"/>
          <w:bCs/>
          <w:sz w:val="24"/>
          <w:szCs w:val="22"/>
          <w:lang w:eastAsia="en-US"/>
        </w:rPr>
      </w:pPr>
      <w:r w:rsidRPr="004E7F23">
        <w:rPr>
          <w:rFonts w:ascii="Arial" w:eastAsia="Calibri" w:hAnsi="Arial" w:cs="Arial"/>
          <w:bCs/>
          <w:sz w:val="24"/>
          <w:szCs w:val="22"/>
          <w:lang w:eastAsia="en-US"/>
        </w:rPr>
        <w:t xml:space="preserve">Solo divenendo cristiformi si comprende la verità della Scrittura. Divenendo cristiformi la verità della Scrittura dal cuore dello Spirito e dalla carta sulla quale è stata scritta diviene vita e verità in ogni fibra del nostro essere, chiamato a </w:t>
      </w:r>
      <w:r w:rsidRPr="004E7F23">
        <w:rPr>
          <w:rFonts w:ascii="Arial" w:eastAsia="Calibri" w:hAnsi="Arial" w:cs="Arial"/>
          <w:bCs/>
          <w:sz w:val="24"/>
          <w:szCs w:val="22"/>
          <w:lang w:eastAsia="en-US"/>
        </w:rPr>
        <w:lastRenderedPageBreak/>
        <w:t xml:space="preserve">divenire a perfetta immagine di Cristo Gesù, il Crocifisso per amore e il Risorto per la nostra giustificazione. </w:t>
      </w:r>
    </w:p>
    <w:p w14:paraId="5E097F6E"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w:t>
      </w:r>
    </w:p>
    <w:p w14:paraId="2D6A8623"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6AA8CB1F" w14:textId="77777777" w:rsidR="004E7F23" w:rsidRPr="004E7F23" w:rsidRDefault="004E7F23" w:rsidP="004E7F23">
      <w:pPr>
        <w:rPr>
          <w:rFonts w:ascii="Calibri" w:eastAsia="Calibri" w:hAnsi="Calibri"/>
          <w:bCs/>
          <w:sz w:val="10"/>
          <w:szCs w:val="6"/>
        </w:rPr>
      </w:pPr>
    </w:p>
    <w:p w14:paraId="68855F5E" w14:textId="77777777" w:rsidR="004E7F23" w:rsidRPr="004E7F23" w:rsidRDefault="004E7F23" w:rsidP="004E7F23">
      <w:pPr>
        <w:spacing w:after="120"/>
        <w:ind w:left="567" w:right="566"/>
        <w:jc w:val="both"/>
        <w:rPr>
          <w:rFonts w:ascii="Arial" w:eastAsia="Calibri" w:hAnsi="Arial" w:cs="Arial"/>
          <w:sz w:val="23"/>
          <w:szCs w:val="23"/>
          <w:lang w:eastAsia="en-US"/>
        </w:rPr>
      </w:pPr>
      <w:r w:rsidRPr="004E7F23">
        <w:rPr>
          <w:rFonts w:ascii="Arial" w:eastAsia="Calibri" w:hAnsi="Arial" w:cs="Arial"/>
          <w:i/>
          <w:sz w:val="23"/>
          <w:szCs w:val="23"/>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w:t>
      </w:r>
      <w:r w:rsidRPr="004E7F23">
        <w:rPr>
          <w:rFonts w:ascii="Arial" w:eastAsia="Calibri" w:hAnsi="Arial" w:cs="Arial"/>
          <w:i/>
          <w:sz w:val="23"/>
          <w:szCs w:val="23"/>
          <w:lang w:eastAsia="en-US"/>
        </w:rPr>
        <w:lastRenderedPageBreak/>
        <w:t>che ha costruito la sua casa sulla sabbia. Cadde la pioggia, strariparono i fiumi, soffiarono i venti e si abbatterono su quella casa, ed essa cadde e la sua rovina fu grande» (Mt 7,13-27)</w:t>
      </w:r>
      <w:r w:rsidRPr="004E7F23">
        <w:rPr>
          <w:rFonts w:ascii="Arial" w:eastAsia="Calibri" w:hAnsi="Arial" w:cs="Arial"/>
          <w:sz w:val="23"/>
          <w:szCs w:val="23"/>
          <w:lang w:eastAsia="en-US"/>
        </w:rPr>
        <w:t xml:space="preserve">. </w:t>
      </w:r>
    </w:p>
    <w:p w14:paraId="5FA883B2" w14:textId="77777777" w:rsidR="004E7F23" w:rsidRPr="004E7F23" w:rsidRDefault="004E7F23" w:rsidP="004E7F23">
      <w:pPr>
        <w:rPr>
          <w:rFonts w:ascii="Calibri" w:eastAsia="Calibri" w:hAnsi="Calibri"/>
          <w:bCs/>
          <w:sz w:val="10"/>
          <w:szCs w:val="6"/>
        </w:rPr>
      </w:pPr>
    </w:p>
    <w:p w14:paraId="5ED128BE" w14:textId="77777777" w:rsidR="004E7F23" w:rsidRPr="004E7F23" w:rsidRDefault="004E7F23" w:rsidP="004E7F23">
      <w:pPr>
        <w:spacing w:after="120"/>
        <w:ind w:left="567" w:right="566"/>
        <w:jc w:val="both"/>
        <w:rPr>
          <w:rFonts w:ascii="Arial" w:hAnsi="Arial"/>
          <w:sz w:val="23"/>
          <w:szCs w:val="23"/>
        </w:rPr>
      </w:pPr>
      <w:r w:rsidRPr="004E7F23">
        <w:rPr>
          <w:rFonts w:ascii="Arial" w:hAnsi="Arial"/>
          <w:i/>
          <w:sz w:val="23"/>
          <w:szCs w:val="23"/>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w:t>
      </w:r>
      <w:r w:rsidRPr="004E7F23">
        <w:rPr>
          <w:rFonts w:ascii="Arial" w:hAnsi="Arial"/>
          <w:sz w:val="23"/>
          <w:szCs w:val="23"/>
        </w:rPr>
        <w:t xml:space="preserve">. </w:t>
      </w:r>
    </w:p>
    <w:p w14:paraId="1914DC24" w14:textId="77777777" w:rsidR="004E7F23" w:rsidRPr="004E7F23" w:rsidRDefault="004E7F23" w:rsidP="004E7F23">
      <w:pPr>
        <w:rPr>
          <w:rFonts w:ascii="Calibri" w:eastAsia="Calibri" w:hAnsi="Calibri"/>
          <w:bCs/>
          <w:sz w:val="10"/>
          <w:szCs w:val="6"/>
        </w:rPr>
      </w:pPr>
    </w:p>
    <w:p w14:paraId="504DFFC2" w14:textId="77777777" w:rsidR="004E7F23" w:rsidRPr="004E7F23" w:rsidRDefault="004E7F23" w:rsidP="004E7F23">
      <w:pPr>
        <w:spacing w:after="120"/>
        <w:ind w:left="567" w:right="566"/>
        <w:jc w:val="both"/>
        <w:rPr>
          <w:rFonts w:ascii="Arial" w:hAnsi="Arial"/>
          <w:sz w:val="23"/>
          <w:szCs w:val="23"/>
        </w:rPr>
      </w:pPr>
      <w:r w:rsidRPr="004E7F23">
        <w:rPr>
          <w:rFonts w:ascii="Arial" w:hAnsi="Arial"/>
          <w:i/>
          <w:sz w:val="23"/>
          <w:szCs w:val="23"/>
        </w:rPr>
        <w:t xml:space="preserve">Allora il regno dei cieli sarà simile a dieci vergini che presero le loro lampade e uscirono incontro allo sposo. Cinque di esse erano stolte e cinque sagge; le stolte presero le loro lampade, ma non presero con sé l’olio; </w:t>
      </w:r>
      <w:r w:rsidRPr="004E7F23">
        <w:rPr>
          <w:rFonts w:ascii="Arial" w:hAnsi="Arial"/>
          <w:i/>
          <w:spacing w:val="-2"/>
          <w:sz w:val="23"/>
          <w:szCs w:val="23"/>
        </w:rPr>
        <w:t>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w:t>
      </w:r>
      <w:r w:rsidRPr="004E7F23">
        <w:rPr>
          <w:rFonts w:ascii="Arial" w:hAnsi="Arial"/>
          <w:i/>
          <w:sz w:val="23"/>
          <w:szCs w:val="23"/>
        </w:rPr>
        <w:t xml:space="preserve">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r w:rsidRPr="004E7F23">
        <w:rPr>
          <w:rFonts w:ascii="Arial" w:hAnsi="Arial"/>
          <w:sz w:val="23"/>
          <w:szCs w:val="23"/>
        </w:rPr>
        <w:t>.</w:t>
      </w:r>
    </w:p>
    <w:p w14:paraId="5B599589" w14:textId="77777777" w:rsidR="004E7F23" w:rsidRPr="004E7F23" w:rsidRDefault="004E7F23" w:rsidP="004E7F23">
      <w:pPr>
        <w:spacing w:after="120"/>
        <w:ind w:left="567" w:right="566"/>
        <w:jc w:val="both"/>
        <w:rPr>
          <w:rFonts w:ascii="Arial" w:hAnsi="Arial"/>
          <w:sz w:val="23"/>
          <w:szCs w:val="23"/>
        </w:rPr>
      </w:pPr>
      <w:r w:rsidRPr="004E7F23">
        <w:rPr>
          <w:rFonts w:ascii="Arial" w:hAnsi="Arial"/>
          <w:i/>
          <w:spacing w:val="-2"/>
          <w:sz w:val="23"/>
          <w:szCs w:val="23"/>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w:t>
      </w:r>
      <w:r w:rsidRPr="004E7F23">
        <w:rPr>
          <w:rFonts w:ascii="Arial" w:hAnsi="Arial"/>
          <w:i/>
          <w:spacing w:val="-2"/>
          <w:sz w:val="23"/>
          <w:szCs w:val="23"/>
        </w:rPr>
        <w:lastRenderedPageBreak/>
        <w:t>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r w:rsidRPr="004E7F23">
        <w:rPr>
          <w:rFonts w:ascii="Arial" w:hAnsi="Arial"/>
          <w:spacing w:val="-2"/>
          <w:sz w:val="23"/>
          <w:szCs w:val="23"/>
        </w:rPr>
        <w:t>.</w:t>
      </w:r>
    </w:p>
    <w:p w14:paraId="16CA7D5E" w14:textId="77777777" w:rsidR="004E7F23" w:rsidRPr="004E7F23" w:rsidRDefault="004E7F23" w:rsidP="004E7F23">
      <w:pPr>
        <w:spacing w:after="120"/>
        <w:ind w:left="567" w:right="566"/>
        <w:jc w:val="both"/>
        <w:rPr>
          <w:rFonts w:ascii="Arial" w:hAnsi="Arial"/>
          <w:sz w:val="23"/>
          <w:szCs w:val="23"/>
        </w:rPr>
      </w:pPr>
      <w:r w:rsidRPr="004E7F23">
        <w:rPr>
          <w:rFonts w:ascii="Arial" w:hAnsi="Arial"/>
          <w:i/>
          <w:sz w:val="23"/>
          <w:szCs w:val="23"/>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r w:rsidRPr="004E7F23">
        <w:rPr>
          <w:rFonts w:ascii="Arial" w:hAnsi="Arial"/>
          <w:sz w:val="23"/>
          <w:szCs w:val="23"/>
        </w:rPr>
        <w:t>.</w:t>
      </w:r>
    </w:p>
    <w:p w14:paraId="71383565" w14:textId="77777777" w:rsidR="004E7F23" w:rsidRPr="004E7F23" w:rsidRDefault="004E7F23" w:rsidP="004E7F23">
      <w:pPr>
        <w:spacing w:after="120"/>
        <w:jc w:val="both"/>
        <w:rPr>
          <w:rFonts w:ascii="Arial" w:hAnsi="Arial"/>
          <w:sz w:val="24"/>
        </w:rPr>
      </w:pPr>
      <w:r w:rsidRPr="004E7F23">
        <w:rPr>
          <w:rFonts w:ascii="Arial" w:hAnsi="Arial"/>
          <w:sz w:val="24"/>
        </w:rPr>
        <w:t xml:space="preserve">Oggi moltissimi discepoli di Gesù hanno dichiarato abrogato il giudizio eterno. Abrogando il giudizio eterno condannano il mondo alla falsità e alla menzogna e di conseguenza gli rubano la vera eternità, perché gli aprono le porte della perdizione eterna.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14655104" w14:textId="77777777" w:rsidR="004E7F23" w:rsidRPr="004E7F23" w:rsidRDefault="004E7F23" w:rsidP="004E7F23">
      <w:pPr>
        <w:spacing w:after="120"/>
        <w:jc w:val="both"/>
        <w:rPr>
          <w:rFonts w:ascii="Arial" w:eastAsia="Calibri" w:hAnsi="Arial" w:cs="Arial"/>
          <w:sz w:val="24"/>
          <w:szCs w:val="24"/>
          <w:lang w:eastAsia="en-US"/>
        </w:rPr>
      </w:pPr>
      <w:r w:rsidRPr="004E7F23">
        <w:rPr>
          <w:rFonts w:ascii="Arial" w:hAnsi="Arial"/>
          <w:sz w:val="24"/>
        </w:rPr>
        <w:lastRenderedPageBreak/>
        <w:t xml:space="preserve">Il Vangelo ci dice invece che è difficile </w:t>
      </w:r>
      <w:r w:rsidRPr="004E7F23">
        <w:rPr>
          <w:rFonts w:ascii="Arial" w:eastAsia="Calibri" w:hAnsi="Arial" w:cs="Arial"/>
          <w:sz w:val="24"/>
          <w:szCs w:val="24"/>
          <w:lang w:eastAsia="en-US"/>
        </w:rPr>
        <w:t xml:space="preserve">poter giungere a vedere Gesù faccia a faccia nel Paradiso. È difficile perché la via che conduce a Lui è una porta stretta, angusta. Pochi riescono ad attraversarla. Molti si sforzano ma non vi riescono e sono esclusi per sempre. </w:t>
      </w:r>
    </w:p>
    <w:p w14:paraId="0DE1BA88" w14:textId="77777777" w:rsidR="004E7F23" w:rsidRPr="004E7F23" w:rsidRDefault="004E7F23" w:rsidP="004E7F23">
      <w:pPr>
        <w:spacing w:after="120"/>
        <w:jc w:val="both"/>
        <w:rPr>
          <w:rFonts w:ascii="Arial" w:eastAsia="Calibri" w:hAnsi="Arial" w:cs="Arial"/>
          <w:bCs/>
          <w:sz w:val="24"/>
          <w:szCs w:val="24"/>
          <w:lang w:eastAsia="en-US"/>
        </w:rPr>
      </w:pPr>
      <w:r w:rsidRPr="004E7F23">
        <w:rPr>
          <w:rFonts w:ascii="Arial" w:eastAsia="Calibri" w:hAnsi="Arial" w:cs="Arial"/>
          <w:bCs/>
          <w:sz w:val="24"/>
          <w:szCs w:val="24"/>
          <w:lang w:eastAsia="en-US"/>
        </w:rPr>
        <w:t xml:space="preserve">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27BDB01A" w14:textId="77777777" w:rsidR="004E7F23" w:rsidRPr="004E7F23" w:rsidRDefault="004E7F23" w:rsidP="004E7F23">
      <w:pPr>
        <w:spacing w:after="120"/>
        <w:jc w:val="both"/>
        <w:rPr>
          <w:rFonts w:ascii="Arial" w:eastAsia="Calibri" w:hAnsi="Arial" w:cs="Arial"/>
          <w:bCs/>
          <w:sz w:val="24"/>
          <w:szCs w:val="22"/>
          <w:lang w:eastAsia="en-US"/>
        </w:rPr>
      </w:pPr>
      <w:r w:rsidRPr="004E7F23">
        <w:rPr>
          <w:rFonts w:ascii="Arial" w:eastAsia="Calibri" w:hAnsi="Arial" w:cs="Arial"/>
          <w:bCs/>
          <w:sz w:val="24"/>
          <w:szCs w:val="24"/>
          <w:lang w:eastAsia="en-US"/>
        </w:rPr>
        <w:t>Sappiamo invece che a</w:t>
      </w:r>
      <w:r w:rsidRPr="004E7F23">
        <w:rPr>
          <w:rFonts w:ascii="Arial" w:eastAsia="Calibri" w:hAnsi="Arial" w:cs="Arial"/>
          <w:bCs/>
          <w:sz w:val="24"/>
          <w:szCs w:val="22"/>
          <w:lang w:eastAsia="en-US"/>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33198DDE"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rifiuta in blocco il mistero Dio e ogni traccia di questo mistero nella nostra natura e nella storia. </w:t>
      </w:r>
    </w:p>
    <w:p w14:paraId="76644EDE"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È grande tristezza dire che il matrimonio tra un uomo e una donna è parte della cultura dell’intera umanità e di conseguenza esso è cosa buona, mentre il matrimonio tra due persone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p>
    <w:p w14:paraId="013296F5" w14:textId="77777777" w:rsidR="004E7F23" w:rsidRPr="004E7F23" w:rsidRDefault="004E7F23" w:rsidP="004E7F23">
      <w:pPr>
        <w:spacing w:after="120"/>
        <w:jc w:val="both"/>
        <w:rPr>
          <w:rFonts w:ascii="Arial" w:eastAsia="Calibri" w:hAnsi="Arial" w:cs="Arial"/>
          <w:sz w:val="24"/>
          <w:szCs w:val="24"/>
          <w:lang w:eastAsia="en-US"/>
        </w:rPr>
      </w:pPr>
      <w:r w:rsidRPr="004E7F23">
        <w:rPr>
          <w:rFonts w:ascii="Arial" w:eastAsia="Calibri" w:hAnsi="Arial" w:cs="Arial"/>
          <w:sz w:val="24"/>
          <w:szCs w:val="24"/>
          <w:lang w:eastAsia="en-US"/>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w:t>
      </w:r>
      <w:r w:rsidRPr="004E7F23">
        <w:rPr>
          <w:rFonts w:ascii="Arial" w:eastAsia="Calibri" w:hAnsi="Arial" w:cs="Arial"/>
          <w:sz w:val="24"/>
          <w:szCs w:val="24"/>
          <w:lang w:eastAsia="en-US"/>
        </w:rPr>
        <w:lastRenderedPageBreak/>
        <w:t xml:space="preserve">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w:t>
      </w:r>
    </w:p>
    <w:p w14:paraId="0CD5F5AC" w14:textId="77777777" w:rsidR="004E7F23" w:rsidRPr="004E7F23" w:rsidRDefault="004E7F23" w:rsidP="004E7F23">
      <w:pPr>
        <w:spacing w:after="120"/>
        <w:jc w:val="both"/>
        <w:rPr>
          <w:rFonts w:ascii="Arial" w:eastAsia="Calibri" w:hAnsi="Arial"/>
          <w:bCs/>
          <w:sz w:val="22"/>
        </w:rPr>
      </w:pPr>
      <w:r w:rsidRPr="004E7F23">
        <w:rPr>
          <w:rFonts w:ascii="Arial" w:eastAsia="Calibri" w:hAnsi="Arial" w:cs="Arial"/>
          <w:bCs/>
          <w:spacing w:val="-2"/>
          <w:sz w:val="24"/>
          <w:szCs w:val="24"/>
          <w:lang w:eastAsia="en-US"/>
        </w:rPr>
        <w:t xml:space="preserve">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w:t>
      </w:r>
      <w:r w:rsidRPr="004E7F23">
        <w:rPr>
          <w:rFonts w:ascii="Arial" w:eastAsia="Calibri" w:hAnsi="Arial" w:cs="Arial"/>
          <w:bCs/>
          <w:sz w:val="24"/>
          <w:szCs w:val="24"/>
          <w:lang w:eastAsia="en-US"/>
        </w:rPr>
        <w:t>letale. Solo il suo canto di celeste soavità può oscurare il fascino dell’altro canto, nefasto e lugubre, e permetterci di vedere Gesù per l’eternità beata</w:t>
      </w:r>
      <w:r w:rsidRPr="004E7F23">
        <w:rPr>
          <w:rFonts w:ascii="Arial" w:eastAsia="Calibri" w:hAnsi="Arial"/>
          <w:bCs/>
          <w:sz w:val="22"/>
        </w:rPr>
        <w:t xml:space="preserve">. </w:t>
      </w:r>
    </w:p>
    <w:p w14:paraId="073E7199" w14:textId="77777777" w:rsidR="004E7F23" w:rsidRPr="004E7F23" w:rsidRDefault="004E7F23" w:rsidP="004E7F23">
      <w:pPr>
        <w:spacing w:after="120"/>
        <w:jc w:val="both"/>
        <w:rPr>
          <w:rFonts w:ascii="Arial" w:hAnsi="Arial"/>
          <w:sz w:val="24"/>
        </w:rPr>
      </w:pPr>
      <w:r w:rsidRPr="004E7F23">
        <w:rPr>
          <w:rFonts w:ascii="Arial" w:eastAsia="Calibri" w:hAnsi="Arial"/>
          <w:bCs/>
          <w:sz w:val="24"/>
          <w:szCs w:val="22"/>
        </w:rPr>
        <w:t xml:space="preserve">Ecco ora il secondo inganno: sulla verità del tempo. </w:t>
      </w:r>
      <w:r w:rsidRPr="004E7F23">
        <w:rPr>
          <w:rFonts w:ascii="Arial" w:hAnsi="Arial"/>
          <w:sz w:val="24"/>
        </w:rPr>
        <w:t xml:space="preserve">Nella nostra santissima fede tutto è di Dio. Anche il tempo è di Dio ed esso è dato all’uomo perché porti a perfezione il mistero della sua vita, vita a lui data come piccolo granello di senape perché faccia di essa un grande albero, manifestando così tutta la magnificenza del nostro Dio. Infatti la bellezza di una vita portata a compimento manifesta e rivela la magnificenza del nostro Dio, Creatore e Signore. </w:t>
      </w:r>
    </w:p>
    <w:p w14:paraId="0198BCB6" w14:textId="77777777" w:rsidR="004E7F23" w:rsidRPr="004E7F23" w:rsidRDefault="004E7F23" w:rsidP="004E7F23">
      <w:pPr>
        <w:spacing w:after="120"/>
        <w:jc w:val="both"/>
        <w:rPr>
          <w:rFonts w:ascii="Arial" w:hAnsi="Arial"/>
          <w:sz w:val="24"/>
        </w:rPr>
      </w:pPr>
      <w:r w:rsidRPr="004E7F23">
        <w:rPr>
          <w:rFonts w:ascii="Arial" w:hAnsi="Arial"/>
          <w:sz w:val="24"/>
        </w:rPr>
        <w:t xml:space="preserve">Quanto stiamo dicendo sono parole rivolte al cristiano. È il cristiano che crede in Cristo Gesù ed è il cristiano che ha scelto di vivere di ogni Parola che è uscita, esce, uscirà dalla bocca di Dio. Divenendo il cristiano vero cristiano, potrà mostrare ad ogni uomo la vera immagine del vero uomo. </w:t>
      </w:r>
    </w:p>
    <w:p w14:paraId="5B8C3DD6" w14:textId="77777777" w:rsidR="004E7F23" w:rsidRPr="004E7F23" w:rsidRDefault="004E7F23" w:rsidP="004E7F23">
      <w:pPr>
        <w:spacing w:after="120"/>
        <w:jc w:val="both"/>
        <w:rPr>
          <w:rFonts w:ascii="Arial" w:hAnsi="Arial"/>
          <w:sz w:val="24"/>
        </w:rPr>
      </w:pPr>
      <w:r w:rsidRPr="004E7F23">
        <w:rPr>
          <w:rFonts w:ascii="Arial" w:hAnsi="Arial"/>
          <w:sz w:val="24"/>
        </w:rPr>
        <w:t xml:space="preserve">Il Terzo Comandamento della Legge del Sinai così recita: </w:t>
      </w:r>
      <w:r w:rsidRPr="004E7F23">
        <w:rPr>
          <w:rFonts w:ascii="Arial" w:hAnsi="Arial"/>
          <w:i/>
          <w:sz w:val="24"/>
        </w:rPr>
        <w:t>“Ricordati del giorno di sabato per santificarlo”.</w:t>
      </w:r>
      <w:r w:rsidRPr="004E7F23">
        <w:rPr>
          <w:rFonts w:ascii="Arial" w:hAnsi="Arial"/>
          <w:sz w:val="24"/>
        </w:rPr>
        <w:t xml:space="preserve"> Ecco qual è la volontà del Signore nostro Dio su questo giorno e cosa è giusto che noi facciamo e anche non facciamo affinché questo giorno sia consacrato al Signore. </w:t>
      </w:r>
    </w:p>
    <w:p w14:paraId="2E2D2747" w14:textId="77777777" w:rsidR="004E7F23" w:rsidRPr="004E7F23" w:rsidRDefault="004E7F23" w:rsidP="004E7F23">
      <w:pPr>
        <w:spacing w:after="120"/>
        <w:jc w:val="both"/>
        <w:rPr>
          <w:rFonts w:ascii="Arial" w:hAnsi="Arial"/>
          <w:sz w:val="24"/>
        </w:rPr>
      </w:pPr>
      <w:r w:rsidRPr="004E7F23">
        <w:rPr>
          <w:rFonts w:ascii="Arial" w:hAnsi="Arial"/>
          <w:sz w:val="24"/>
        </w:rPr>
        <w:t xml:space="preserve">Partiamo da un principio di ordine universale: </w:t>
      </w:r>
      <w:r w:rsidRPr="004E7F23">
        <w:rPr>
          <w:rFonts w:ascii="Arial" w:hAnsi="Arial"/>
          <w:i/>
          <w:sz w:val="24"/>
        </w:rPr>
        <w:t>“Tutto è di Dio, perché tutto da Lui è stato fatto e creato. Anche il tempo è di Dio”</w:t>
      </w:r>
      <w:r w:rsidRPr="004E7F23">
        <w:rPr>
          <w:rFonts w:ascii="Arial" w:hAnsi="Arial"/>
          <w:sz w:val="24"/>
        </w:rPr>
        <w:t xml:space="preserve">. Sei giorni il cristiano li dovrà dedicare per il bene del suo corpo, un giorno, il settimo giorno, dovrà dedicarlo alla cura del suo spirito, della sua anima. Il cristiano non è solo corpo, non è solo storia, sola carne, solo tempo, sola vita terrena. Il cristiano è spirito ed anima. Il corpo lo nutre la terra. Lo spirito e l’anima li nutre il Signore. Come il cristiano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 cristiano sulla nostra terra. Omessa la nutrizione dello spirito, l’anima cade nella morte. Caduta l’anima nella morte, trascina con sé anche il corpo. </w:t>
      </w:r>
    </w:p>
    <w:p w14:paraId="1548A50A" w14:textId="77777777" w:rsidR="004E7F23" w:rsidRPr="004E7F23" w:rsidRDefault="004E7F23" w:rsidP="004E7F23">
      <w:pPr>
        <w:spacing w:after="120"/>
        <w:jc w:val="both"/>
        <w:rPr>
          <w:rFonts w:ascii="Arial" w:hAnsi="Arial"/>
          <w:bCs/>
          <w:sz w:val="24"/>
        </w:rPr>
      </w:pPr>
      <w:r w:rsidRPr="004E7F23">
        <w:rPr>
          <w:rFonts w:ascii="Arial" w:hAnsi="Arial"/>
          <w:bCs/>
          <w:sz w:val="24"/>
        </w:rPr>
        <w:t xml:space="preserve">È questa la condizione di molti cristiani di oggi: sono un corpo morto, senza verità, senza consistenza, senza finalità, senza futuro, senza virtù, sono corpo abbandonato al totale dissolvimento. Un corpo morto è ingovernabile. Si nutre di cose. Ma le cose non nutrono il cristiano. Un corpo morto è governato da avidità, concupiscenza, ingordigia, insaziabilità, avarizia, lussuria, ira, gola, accidia, superbia, ogni altro vizio. Un corpo morto, avvolto da soli vizi, non potrà mai </w:t>
      </w:r>
      <w:r w:rsidRPr="004E7F23">
        <w:rPr>
          <w:rFonts w:ascii="Arial" w:hAnsi="Arial"/>
          <w:bCs/>
          <w:sz w:val="24"/>
        </w:rPr>
        <w:lastRenderedPageBreak/>
        <w:t xml:space="preserve">essere strumento di giustizia sociale. Mai potrà avvertire una più piccola esigenza da parte degli altri. Un corpo morto è come un cadavere: diviene insensibile. </w:t>
      </w:r>
    </w:p>
    <w:p w14:paraId="1EF026BC" w14:textId="77777777" w:rsidR="004E7F23" w:rsidRPr="004E7F23" w:rsidRDefault="004E7F23" w:rsidP="004E7F23">
      <w:pPr>
        <w:spacing w:after="120"/>
        <w:jc w:val="both"/>
        <w:rPr>
          <w:rFonts w:ascii="Arial" w:hAnsi="Arial"/>
          <w:sz w:val="24"/>
        </w:rPr>
      </w:pPr>
      <w:r w:rsidRPr="004E7F23">
        <w:rPr>
          <w:rFonts w:ascii="Arial" w:hAnsi="Arial"/>
          <w:sz w:val="24"/>
        </w:rPr>
        <w:t xml:space="preserve">Così è anche per il corpo morto del cristiano. Si pensi per un attimo: Quanti miliardi di miliardi ogni giorno si consumano per alimentare i vizi? Quanti miliardi di miliardi il cristiano consuma a causa della sua superbia, stupidità, incoscienza, arroganza, ingovernabilità dei suoi sentimenti? Quanti danni morali, spirituali, sociali, familiari, civili genera la droga, l’alcool, il fumo, l’eccesso di cibo? Sarebbe sufficiente prendere ogni soldo che il cristiano dedica ai vizi e si risolleverebbero le sorti dell’umanità intera. </w:t>
      </w:r>
    </w:p>
    <w:p w14:paraId="7E0AB350" w14:textId="77777777" w:rsidR="004E7F23" w:rsidRPr="004E7F23" w:rsidRDefault="004E7F23" w:rsidP="004E7F23">
      <w:pPr>
        <w:spacing w:after="120"/>
        <w:jc w:val="both"/>
        <w:rPr>
          <w:rFonts w:ascii="Arial" w:hAnsi="Arial"/>
          <w:sz w:val="24"/>
        </w:rPr>
      </w:pPr>
      <w:r w:rsidRPr="004E7F23">
        <w:rPr>
          <w:rFonts w:ascii="Arial" w:hAnsi="Arial"/>
          <w:sz w:val="24"/>
        </w:rPr>
        <w:t xml:space="preserve">E tutto questo avviene perché il cristiano ha deciso di non nutrire più il suo spirito. Ha deciso di lasciare morire l’anima dentro di sé. Non vi è decisione più stolta e insipiente di questa. Il limite che Dio ha imposto al cristiano è di natura. Naturalmente il cristiano è così. O il cristiano accetta anche il limite del tempo, il limite da imporre al suo corpo, oppure per lui non ci sarà alcuna possibilità di salvezza. Il corpo morto trascinerà nella sua morte l’intera sua vita. </w:t>
      </w:r>
    </w:p>
    <w:p w14:paraId="7B8E0D07" w14:textId="77777777" w:rsidR="004E7F23" w:rsidRPr="004E7F23" w:rsidRDefault="004E7F23" w:rsidP="004E7F23">
      <w:pPr>
        <w:spacing w:after="120"/>
        <w:jc w:val="both"/>
        <w:rPr>
          <w:rFonts w:ascii="Arial" w:hAnsi="Arial"/>
          <w:sz w:val="24"/>
        </w:rPr>
      </w:pPr>
      <w:r w:rsidRPr="004E7F23">
        <w:rPr>
          <w:rFonts w:ascii="Arial" w:hAnsi="Arial"/>
          <w:sz w:val="24"/>
        </w:rPr>
        <w:t xml:space="preserve">È triste oggi vedere una moltitudine sconfinata di corpi morti di cristiani e pensare che nutrendo ancora una volta il corpo, si possa ricevere grande giovamento. Il cristiano ha bisogno di essere nutrito nell’anima e nello spirito e questo nutrimento quasi nessuno ormai lo dona più. Nessuno se lo lascia donare. Stiamo assistendo alla morte del cristiano per inedia spirituale, per mancanza assoluta di nutrimento spirituale. I mali del cristiano non sono materiali, sono tutti spirituali. Chi salva lo spirito, salva il cristiano; chi lascia morire o abbandona lo spirito nella morte, nulla potrà mai fare per la sua salvezza. </w:t>
      </w:r>
    </w:p>
    <w:p w14:paraId="1396C73F" w14:textId="77777777" w:rsidR="004E7F23" w:rsidRPr="004E7F23" w:rsidRDefault="004E7F23" w:rsidP="004E7F23">
      <w:pPr>
        <w:spacing w:after="120"/>
        <w:jc w:val="both"/>
        <w:rPr>
          <w:rFonts w:ascii="Arial" w:hAnsi="Arial"/>
          <w:sz w:val="24"/>
        </w:rPr>
      </w:pPr>
      <w:r w:rsidRPr="004E7F23">
        <w:rPr>
          <w:rFonts w:ascii="Arial" w:hAnsi="Arial"/>
          <w:sz w:val="24"/>
        </w:rPr>
        <w:t xml:space="preserve">Salvare un corpo non serve a nessuno. Serve salvare lo spirito. Salvato lo spirito, tutto il cristiano è salvato. Non solo le cose, ma anche il tempo deve essere usato secondo la volontà di Dio, che sempre rispetta la struttura ontologica della sua creatura. Al cristiano è chiesto di vivere la domenica come vero giorno dell’anima e dello spirito, giorno della vivificazione dell’anima e dello spirito. Giorno della sua risurrezione spirituale. Il giorno del Signore è il giorno in cui il cristiano dedica il suo tempo a specchiarsi in Cristo Gesù al fine di vedere ciò che ancora gli manca dell’immagine di Cristo in modo che possa portarla a perfetto compimento. Se il cristiano vuole conoscere se stesso deve guardarsi in Cristo Gesù, il Crocifisso che è il Risorto, deve specchiarsi in Lui con sguardo perenne, verso di Lui deve sempre rivolgersi. È Lui la fonte del suo essere, la luce della sua verità, l’essenza che gli conferisce consistenza umana, che dona pienezza ai suoi giorni, rendendoli fecondi di creatività, di bontà, di bellezza, di amore, nella sapienza e nella scienza che vengono dal suo Creatore. </w:t>
      </w:r>
    </w:p>
    <w:p w14:paraId="1A667F8D" w14:textId="77777777" w:rsidR="004E7F23" w:rsidRPr="004E7F23" w:rsidRDefault="004E7F23" w:rsidP="004E7F23">
      <w:pPr>
        <w:spacing w:after="120"/>
        <w:jc w:val="both"/>
        <w:rPr>
          <w:rFonts w:ascii="Arial" w:hAnsi="Arial"/>
          <w:sz w:val="24"/>
        </w:rPr>
      </w:pPr>
      <w:r w:rsidRPr="004E7F23">
        <w:rPr>
          <w:rFonts w:ascii="Arial" w:hAnsi="Arial"/>
          <w:sz w:val="24"/>
        </w:rPr>
        <w:t xml:space="preserve">La vita del cristiano è posta nel tempo; è in esso che deve compiersi. Il tempo è il suo fedele compagno, è anche un dono di Dio, una grazia elargita dalla benignità divina, perché in esso egli si realizzi secondo la volontà del suo Signore, attraverso una alternanza di lavoro e di riposo, di giorno e di notte. </w:t>
      </w:r>
    </w:p>
    <w:p w14:paraId="6937F885" w14:textId="77777777" w:rsidR="004E7F23" w:rsidRPr="004E7F23" w:rsidRDefault="004E7F23" w:rsidP="004E7F23">
      <w:pPr>
        <w:spacing w:after="120"/>
        <w:jc w:val="both"/>
        <w:rPr>
          <w:rFonts w:ascii="Arial" w:hAnsi="Arial"/>
          <w:bCs/>
          <w:sz w:val="24"/>
        </w:rPr>
      </w:pPr>
      <w:r w:rsidRPr="004E7F23">
        <w:rPr>
          <w:rFonts w:ascii="Arial" w:hAnsi="Arial"/>
          <w:bCs/>
          <w:sz w:val="24"/>
        </w:rPr>
        <w:t xml:space="preserve">Ogni cristiano si scontra, deve scontrarsi con il mistero del tempo perché è in esso che egli si costruisce e si edifica in quanto cristiano. Il tempo non gli è indifferente; di esso non può fare ciò che vuole. Viverlo solo per il corpo diviene profanazione dello stesso mistero cristiano, poiché tempo e mistero cristiano da realizzare sono una inscindibile realtà. C’è un tempo che non appartiene al </w:t>
      </w:r>
      <w:r w:rsidRPr="004E7F23">
        <w:rPr>
          <w:rFonts w:ascii="Arial" w:hAnsi="Arial"/>
          <w:bCs/>
          <w:sz w:val="24"/>
        </w:rPr>
        <w:lastRenderedPageBreak/>
        <w:t xml:space="preserve">cristiano: esso è di Dio. C’è un tempo che non appartiene alla creatività del cristiano: esso è stato consegnato al riposo. Essendo il tempo di Dio, nel giorno del Signore il cristiano deve astenersi da ogni opera e consegnarsi al riposo. Lo esige Dio, lo esige la sua natura e contro queste due regole che governano il suo essere non si può contravvenire. Chi dovesse farlo perde in dignità, in essenzialità, in saggezza e in sapienza; perde semplicemente in umanità; gli viene a mancare un punto fermo del suo farsi e del suo divenire. Anche se pensa di potersi fare e di divenire, resta inesorabilmente fermo, anzi retrocede dalla sua umanità, si svilisce, si fa ogni giorno di più meno cristiano, fino a pensarsi materia e parte di essa. Ecco cosa insegna il Qoelet sul tempo. </w:t>
      </w:r>
    </w:p>
    <w:p w14:paraId="2345FE47" w14:textId="77777777" w:rsidR="004E7F23" w:rsidRPr="004E7F23" w:rsidRDefault="004E7F23" w:rsidP="004E7F23">
      <w:pPr>
        <w:rPr>
          <w:rFonts w:ascii="Calibri" w:eastAsia="Calibri" w:hAnsi="Calibri"/>
          <w:bCs/>
          <w:sz w:val="10"/>
          <w:szCs w:val="6"/>
        </w:rPr>
      </w:pPr>
    </w:p>
    <w:p w14:paraId="4F38BC37" w14:textId="77777777" w:rsidR="004E7F23" w:rsidRPr="004E7F23" w:rsidRDefault="004E7F23" w:rsidP="004E7F23">
      <w:pPr>
        <w:spacing w:after="120"/>
        <w:ind w:left="567" w:right="566"/>
        <w:jc w:val="both"/>
        <w:rPr>
          <w:rFonts w:ascii="Arial" w:hAnsi="Arial"/>
          <w:i/>
          <w:sz w:val="23"/>
          <w:szCs w:val="23"/>
        </w:rPr>
      </w:pPr>
      <w:r w:rsidRPr="004E7F23">
        <w:rPr>
          <w:rFonts w:ascii="Arial" w:hAnsi="Arial"/>
          <w:i/>
          <w:sz w:val="23"/>
          <w:szCs w:val="23"/>
        </w:rPr>
        <w:t xml:space="preserve">Tutto ha il suo momento, e ogni evento ha il suo tempo sotto il cielo. C’è un tempo per nascere e un tempo per morire, un tempo per piantare e un tempo per sradicare quel che si è piantato. Un tempo per uccidere e un tempo per curare, un tempo per demolire e un tempo per costruire. </w:t>
      </w:r>
      <w:r w:rsidRPr="004E7F23">
        <w:rPr>
          <w:rFonts w:ascii="Arial" w:hAnsi="Arial"/>
          <w:i/>
          <w:spacing w:val="-2"/>
          <w:sz w:val="23"/>
          <w:szCs w:val="23"/>
        </w:rPr>
        <w:t>Un tempo per piangere e un tempo per ridere, un tempo per fare lutto e un tempo per danzare. Un tempo per gettare sassi e un tempo per raccoglierli, un tempo per abbracciare e 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 Ho considerato l’occupazione che Dio ha dato agli uomini perché vi si affatichino. Egli ha fatto bella ogni cosa a suo tempo; inoltre ha posto nel loro cuore la durata dei tempi, senza però che gli uomini possano trovare la ragione di ciò che Dio compie dal principio alla fine. Ho capito che per essi non c’è nulla di meglio che godere e procurarsi felicità durante la loro vita; e che un uomo mangi, beva e goda del suo lavoro, anche questo è dono di Dio. Riconosco che qualsiasi cosa Dio fa, dura per sempre; non c’è nulla da aggiungere, nulla da togliere. Dio agisce così perché lo si tema. Quello che accade, già è stato; quello che sarà, già è avvenuto. Solo Dio può cercare ciò che ormai è scomparso (Qo 3,1-15).</w:t>
      </w:r>
      <w:r w:rsidRPr="004E7F23">
        <w:rPr>
          <w:rFonts w:ascii="Arial" w:hAnsi="Arial"/>
          <w:i/>
          <w:sz w:val="23"/>
          <w:szCs w:val="23"/>
        </w:rPr>
        <w:t xml:space="preserve"> </w:t>
      </w:r>
    </w:p>
    <w:p w14:paraId="4E995C53" w14:textId="77777777" w:rsidR="004E7F23" w:rsidRPr="004E7F23" w:rsidRDefault="004E7F23" w:rsidP="004E7F23">
      <w:pPr>
        <w:spacing w:after="120"/>
        <w:ind w:left="567" w:right="566"/>
        <w:jc w:val="both"/>
        <w:rPr>
          <w:rFonts w:ascii="Arial" w:hAnsi="Arial"/>
          <w:i/>
          <w:spacing w:val="-2"/>
          <w:sz w:val="23"/>
          <w:szCs w:val="23"/>
        </w:rPr>
      </w:pPr>
      <w:r w:rsidRPr="004E7F23">
        <w:rPr>
          <w:rFonts w:ascii="Arial" w:hAnsi="Arial"/>
          <w:i/>
          <w:spacing w:val="-2"/>
          <w:sz w:val="23"/>
          <w:szCs w:val="23"/>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Conclusione del discorso, dopo aver ascoltato tutto: </w:t>
      </w:r>
      <w:r w:rsidRPr="004E7F23">
        <w:rPr>
          <w:rFonts w:ascii="Arial" w:hAnsi="Arial"/>
          <w:i/>
          <w:spacing w:val="-2"/>
          <w:sz w:val="23"/>
          <w:szCs w:val="23"/>
        </w:rPr>
        <w:lastRenderedPageBreak/>
        <w:t>temi Dio e osserva i suoi comandamenti, perché qui sta tutto l’uomo. Infatti, Dio citerà in giudizio ogni azione, anche tutto ciò che è occulto, bene o male (Qo 12,1-14).</w:t>
      </w:r>
    </w:p>
    <w:p w14:paraId="6C77CDE4" w14:textId="77777777" w:rsidR="004E7F23" w:rsidRPr="004E7F23" w:rsidRDefault="004E7F23" w:rsidP="004E7F23">
      <w:pPr>
        <w:spacing w:after="120"/>
        <w:jc w:val="both"/>
        <w:rPr>
          <w:rFonts w:ascii="Arial" w:eastAsia="Calibri" w:hAnsi="Arial"/>
          <w:bCs/>
          <w:sz w:val="24"/>
          <w:lang w:eastAsia="en-US"/>
        </w:rPr>
      </w:pPr>
      <w:r w:rsidRPr="004E7F23">
        <w:rPr>
          <w:rFonts w:ascii="Arial" w:eastAsia="Calibri" w:hAnsi="Arial"/>
          <w:bCs/>
          <w:sz w:val="24"/>
          <w:lang w:eastAsia="en-US"/>
        </w:rPr>
        <w:t xml:space="preserve">Oggi moltissimi discepoli di Gesù oggi hanno rubato la verità del tempo all’uomo. Anziché fare usare il tempo per portare a compimento la bellezza della vita che il Signore ha dato ad ogni uomo – è questo il vero fine della verità del tempo – essi hanno operato un completo stravolgimento: la notte l’hanno trasformata in giorno e il giorno in notte. È il disordine ed il disastro. Ecco oggi quale è il fine del tempo: passare da una vanità all’altra, da una inutilità all’altra, da un vizio all’altro, trascorrendo in questo pellegrinaggio ininterrotto di sciupio dell’esistenza le ore del giorno e della notte. È la vita senza presente, consumata nel niente, priva di ogni contenuto di speranza. </w:t>
      </w:r>
    </w:p>
    <w:p w14:paraId="4B2299B1" w14:textId="77777777" w:rsidR="004E7F23" w:rsidRPr="004E7F23" w:rsidRDefault="004E7F23" w:rsidP="004E7F23">
      <w:pPr>
        <w:spacing w:after="120"/>
        <w:jc w:val="both"/>
        <w:rPr>
          <w:rFonts w:ascii="Arial" w:eastAsia="Calibri" w:hAnsi="Arial"/>
          <w:bCs/>
          <w:sz w:val="24"/>
          <w:lang w:eastAsia="en-US"/>
        </w:rPr>
      </w:pPr>
      <w:r w:rsidRPr="004E7F23">
        <w:rPr>
          <w:rFonts w:ascii="Arial" w:eastAsia="Calibri" w:hAnsi="Arial"/>
          <w:bCs/>
          <w:sz w:val="24"/>
          <w:lang w:eastAsia="en-US"/>
        </w:rPr>
        <w:t xml:space="preserve">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 </w:t>
      </w:r>
    </w:p>
    <w:p w14:paraId="096EEA81" w14:textId="77777777" w:rsidR="004E7F23" w:rsidRPr="004E7F23" w:rsidRDefault="004E7F23" w:rsidP="004E7F23">
      <w:pPr>
        <w:spacing w:after="120"/>
        <w:jc w:val="both"/>
        <w:rPr>
          <w:rFonts w:ascii="Arial" w:eastAsia="Calibri" w:hAnsi="Arial"/>
          <w:sz w:val="24"/>
          <w:lang w:eastAsia="en-US"/>
        </w:rPr>
      </w:pPr>
      <w:r w:rsidRPr="004E7F23">
        <w:rPr>
          <w:rFonts w:ascii="Arial" w:eastAsia="Calibri" w:hAnsi="Arial"/>
          <w:sz w:val="24"/>
          <w:lang w:eastAsia="en-US"/>
        </w:rPr>
        <w:t xml:space="preserve">Questo vagabondaggio spirituale è vero narcotico, più pestilenziale di ogni droga o alcool, più letale di ogni altra pasticca sintetica. Questo vagabondaggio ha un solo nome: morte spirituale dell’uomo e quando la mente muore, rimangono delle flaccide membra buone a nulla, inservibili, pronte solo per essere gettate nella Geenna del fuoco per arrostire per l’eternità. Questi ladri e briganti del tempo ormai stanno operando la distruzione dell’intera umanità. Chi potrà liberarci da un tale flagello e da una peste ormai divenuta universale, vera pandemia spirituale? </w:t>
      </w:r>
    </w:p>
    <w:p w14:paraId="7F270A1C" w14:textId="77777777" w:rsidR="004E7F23" w:rsidRPr="004E7F23" w:rsidRDefault="004E7F23" w:rsidP="004E7F23">
      <w:pPr>
        <w:spacing w:after="120"/>
        <w:jc w:val="both"/>
        <w:rPr>
          <w:rFonts w:ascii="Arial" w:eastAsia="Calibri" w:hAnsi="Arial"/>
          <w:sz w:val="24"/>
          <w:lang w:eastAsia="en-US"/>
        </w:rPr>
      </w:pPr>
      <w:r w:rsidRPr="004E7F23">
        <w:rPr>
          <w:rFonts w:ascii="Arial" w:eastAsia="Calibri" w:hAnsi="Arial"/>
          <w:sz w:val="24"/>
          <w:lang w:eastAsia="en-US"/>
        </w:rPr>
        <w:t xml:space="preserve">Una sola Persona ci può liberare, Lei, la Vergine Maria, la Madre di Gesù. 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àncora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w:t>
      </w:r>
    </w:p>
    <w:p w14:paraId="17BBDDAB" w14:textId="77777777" w:rsidR="004E7F23" w:rsidRPr="004E7F23" w:rsidRDefault="004E7F23" w:rsidP="004E7F23">
      <w:pPr>
        <w:spacing w:after="120"/>
        <w:jc w:val="both"/>
        <w:rPr>
          <w:rFonts w:ascii="Arial" w:eastAsia="Calibri" w:hAnsi="Arial"/>
          <w:sz w:val="24"/>
          <w:lang w:eastAsia="en-US"/>
        </w:rPr>
      </w:pPr>
      <w:r w:rsidRPr="004E7F23">
        <w:rPr>
          <w:rFonts w:ascii="Arial" w:eastAsia="Calibri" w:hAnsi="Arial"/>
          <w:sz w:val="24"/>
          <w:lang w:eastAsia="en-US"/>
        </w:rPr>
        <w:t xml:space="preserve">Se non possiamo mai più amare secondo verità, quale altro valore potremo dare alla nostra esistenza? Se saremo per sempre esclusi dalla più autentica carità verso gli altri, a </w:t>
      </w:r>
      <w:proofErr w:type="spellStart"/>
      <w:r w:rsidRPr="004E7F23">
        <w:rPr>
          <w:rFonts w:ascii="Arial" w:eastAsia="Calibri" w:hAnsi="Arial"/>
          <w:sz w:val="24"/>
          <w:lang w:eastAsia="en-US"/>
        </w:rPr>
        <w:t>che</w:t>
      </w:r>
      <w:proofErr w:type="spellEnd"/>
      <w:r w:rsidRPr="004E7F23">
        <w:rPr>
          <w:rFonts w:ascii="Arial" w:eastAsia="Calibri" w:hAnsi="Arial"/>
          <w:sz w:val="24"/>
          <w:lang w:eastAsia="en-US"/>
        </w:rPr>
        <w:t xml:space="preserve"> giova sciupare i nostri giorni in questo vuoto assoluto? La Vergine Maria ci può salvare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w:t>
      </w:r>
      <w:r w:rsidRPr="004E7F23">
        <w:rPr>
          <w:rFonts w:ascii="Arial" w:eastAsia="Calibri" w:hAnsi="Arial"/>
          <w:sz w:val="24"/>
          <w:lang w:eastAsia="en-US"/>
        </w:rPr>
        <w:lastRenderedPageBreak/>
        <w:t xml:space="preserve">senza crescere nella fede verso la nostra Madre celeste. Vergine Maria, Madre di Dio, liberarci da questo nostro vagabondaggio spirituale. Fa’ che ogni attimo a noi elargito lo viviamo per mostrare tutta la bellezza che il Signore ha racchiuso nella nostra vita. </w:t>
      </w:r>
    </w:p>
    <w:p w14:paraId="1D33A896"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 xml:space="preserve">Secondo principio. </w:t>
      </w:r>
      <w:r w:rsidRPr="004E7F23">
        <w:rPr>
          <w:rFonts w:ascii="Arial" w:hAnsi="Arial" w:cs="Arial"/>
          <w:sz w:val="24"/>
          <w:szCs w:val="24"/>
        </w:rPr>
        <w:t>È</w:t>
      </w:r>
      <w:r w:rsidRPr="004E7F23">
        <w:rPr>
          <w:rFonts w:ascii="Arial" w:hAnsi="Arial" w:cs="Arial"/>
          <w:b/>
          <w:bCs/>
          <w:sz w:val="24"/>
          <w:szCs w:val="24"/>
        </w:rPr>
        <w:t xml:space="preserve"> </w:t>
      </w:r>
      <w:r w:rsidRPr="004E7F23">
        <w:rPr>
          <w:rFonts w:ascii="Arial" w:hAnsi="Arial" w:cs="Arial"/>
          <w:sz w:val="24"/>
          <w:szCs w:val="24"/>
        </w:rPr>
        <w:t>dovere di ogni uomo discernere se una cosa viene da Dio o viene dagli uomini. È obbligo di ogni uomo accogliere quanto viene da Dio. Come noi possiamo avere certezza che una cosa viene da Dio? La certezza è sempre data da Dio. Ciò che viene da Dio ha il conforto di segni, miracoli e prodigi. Ha anche il conforto di una Parola che si compie all’istante. Ha il conforto di una Parola che crea ciò dice. La Parola crea nell’invisibile e crea nel visibile, crea nel tempo e crea nell’eternità. Ciò che viene dall’uomo, che non è confortato dalla Parola del Signore, che quasi sempre è contro la Parola del Signore, produce solo morte, morte fisica e morte spirituale, morte nel tempo e morte nell’eternità. Solo la Parola di Dio è creatrice di vita, di ogni vita.</w:t>
      </w:r>
    </w:p>
    <w:p w14:paraId="61D7568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I Giudei hanno ucciso Cristo Gesù e Gesù è risorto. La loro opera non è stata vana nella realizzazione del loro progetto cattivo e malvagio. La loro opera invece è stata trasformata dal Padre, Dio, in risurrezione con il dono a Cristo Gesù di un corpo spirituale, glorioso, incorruttibile, immortale. Cristo Risorto ha dato ai suoi discepoli il suo Santo Spirito e li ha costituiti sua vita e sua missione per tutto il mondo. Non solo. In un giorno sono stati aggregati alla comunità tremila persone ( At 2,41) e subito dopo ne vengono aggregati altre cinquemila: </w:t>
      </w:r>
      <w:r w:rsidRPr="004E7F23">
        <w:rPr>
          <w:rFonts w:ascii="Arial" w:hAnsi="Arial" w:cs="Arial"/>
          <w:i/>
          <w:iCs/>
          <w:sz w:val="24"/>
          <w:szCs w:val="24"/>
        </w:rPr>
        <w:t>“Molti però di quelli che avevano ascoltato la Parola credettero e il numero degli uomini raggiunse circa i cinquemila”</w:t>
      </w:r>
      <w:r w:rsidRPr="004E7F23">
        <w:rPr>
          <w:rFonts w:ascii="Arial" w:hAnsi="Arial" w:cs="Arial"/>
          <w:sz w:val="24"/>
          <w:szCs w:val="24"/>
        </w:rPr>
        <w:t xml:space="preserve"> (At 4,4).  Ecco il frutto dell’opera dei Giudei. </w:t>
      </w:r>
    </w:p>
    <w:p w14:paraId="1D20A48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Nel Sinedrio vi è un uomo saggio, Gamaliele. Questi prendi la Parola e chiede a tutti di non inveire contro i discepoli di Gesù. La sua argomentazione è fortemente teologica: la storia attesta che su quanto viene da Dio nessun uomo ha potere. Su quanto non viene da Dio è cosa inutile manifestare o esercitare un potere. Si dissolve da se stessa. Se Cristo Gesù viene da Dio e la storia sta attestando che Lui veramente viene da Dio, essi, i Giudei, nulla potranno. L’opera andrà avanti. E più essi la perseguiteranno, più essa crescerà. Dopo questa sua argomentazione teologica, ammonisce i membri del Sinedrio: </w:t>
      </w:r>
      <w:r w:rsidRPr="004E7F23">
        <w:rPr>
          <w:rFonts w:ascii="Arial" w:hAnsi="Arial" w:cs="Arial"/>
          <w:i/>
          <w:iCs/>
          <w:sz w:val="24"/>
          <w:szCs w:val="24"/>
        </w:rPr>
        <w:t>“Non vi accada di combattere contro Dio”</w:t>
      </w:r>
      <w:r w:rsidRPr="004E7F23">
        <w:rPr>
          <w:rFonts w:ascii="Arial" w:hAnsi="Arial" w:cs="Arial"/>
          <w:sz w:val="24"/>
          <w:szCs w:val="24"/>
        </w:rPr>
        <w:t>. Questa ultima sua parola attesta che Gamaliele è fortemente convinto che l’opera sia di origine divina. Se essi la combattono, si troveranno a combattere contro Dio e saranno sconfitti con sconfitta eterna. L’ammonimento di Nicodemo ha un riscontro nelle Sacre Scritture:</w:t>
      </w:r>
    </w:p>
    <w:p w14:paraId="0853F30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seguito i Moabiti e gli Ammoniti, aiutati dai Meuniti, mossero guerra a Giòsafat. Fu annunciato a Giòsafat: «Una grande moltitudine è venuta contro di te da oltre il mare, da Edom. Ecco sono a Casesòn Tamar, cioè a Engàddi». Nella paura, Giòsafat si decise a cercare il Signore e indisse un digiuno per tutto Giuda. Quelli di Giuda si radunarono per chiedere aiuto al Signore; vennero da tutte le città di Giuda per chiedere aiuto al Signore.</w:t>
      </w:r>
    </w:p>
    <w:p w14:paraId="179F51A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Giòsafat, stando in piedi in mezzo all’assemblea di Giuda e di Gerusalemme nel tempio del Signore, di fronte al nuovo cortile, disse: «Signore, Dio dei nostri padri, non sei forse tu il Dio che è in cielo? Tu dòmini su tutti i regni delle nazioni. Nelle tue mani sono la forza e la potenza; nessuno può opporsi a te. Non hai scacciato tu, nostro Dio, gli abitanti di questa terra di fronte al tuo popolo Israele e non l’hai data per sempre alla discendenza del tuo amico </w:t>
      </w:r>
      <w:r w:rsidRPr="004E7F23">
        <w:rPr>
          <w:rFonts w:ascii="Arial" w:hAnsi="Arial" w:cs="Arial"/>
          <w:i/>
          <w:iCs/>
          <w:sz w:val="22"/>
          <w:szCs w:val="24"/>
        </w:rPr>
        <w:lastRenderedPageBreak/>
        <w:t>Abramo? Essi l’hanno abitata e vi hanno costruito un santuario al tuo nome dicendo: Se ci piomberà addosso una sciagura, una spada punitrice, una peste o una carestia, noi ci presenteremo al tuo cospetto in questo tempio, poiché il tuo nome è in questo tempio, e grideremo a te dalla nostra sciagura e tu ci ascolterai e ci aiuterai”. Ora, ecco gli Ammoniti, i Moabiti e quelli della montagna di Seir, nelle cui terre non hai permesso agli Israeliti di entrare, quando venivano dalla terra d’Egitto, e perciò si sono tenuti lontani da quelli e non li hanno distrutti, ecco, ora ci ricompensano venendoci a scacciare dall’eredità che tu hai acquistato per noi. Dio nostro, non vorrai renderci giustizia nei loro riguardi, poiché noi non abbiamo la forza di opporci a una moltitudine così grande piombataci addosso? Non sappiamo che cosa fare; perciò i nostri occhi sono rivolti a te».</w:t>
      </w:r>
    </w:p>
    <w:p w14:paraId="560C1BA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Tutti gli abitanti di Giuda stavano in piedi davanti al Signore, con i loro bambini, le loro mogli e i loro figli. Allora lo spirito del Signore, in mezzo all’assemblea, fu su Iacazièl, figlio di Zaccaria, figlio di Benaià, figlio di Ieièl, figlio di Mattania, levita dei figli di Asaf. Egli disse: «Porgete l’orecchio, voi tutti di Giuda, abitanti di Gerusalemme e tu, re Giòsafat. Vi dice il Signore: “Non temete e non spaventatevi davanti a questa moltitudine immensa, perché la guerra non riguarda voi, ma Dio. Domani, scendete contro di loro; ecco, saliranno per la salita di Sis. Voi li sorprenderete al termine della valle, di fronte al deserto di Ieruèl. Non toccherà a voi combattere in tale momento; fermatevi bene ordinati e vedrete la salvezza che il Signore opererà per voi, o Giuda e Gerusalemme. Non temete e non abbattetevi. Domani uscite loro incontro; il Signore sarà con voi”».</w:t>
      </w:r>
    </w:p>
    <w:p w14:paraId="298EBBE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Giòsafat s’inginocchiò con la faccia a terra; tutto Giuda e gli abitanti di Gerusalemme caddero davanti al Signore, per prostrarsi davanti a lui. I leviti, tra i figli dei Keatiti e i figli dei Coriti, si alzarono a lodare il Signore, Dio d’Israele, a piena voce.</w:t>
      </w:r>
    </w:p>
    <w:p w14:paraId="63CB50A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mattina dopo si alzarono presto e partirono per il deserto di Tekòa. Mentre si muovevano, Giòsafat si fermò e disse: «Ascoltatemi, Giuda e abitanti di Gerusalemme! Credete nel Signore, vostro Dio, e sarete saldi; credete nei suoi profeti e riuscirete». Quindi, consigliatosi con il popolo, mise i cantori del Signore e i salmisti, vestiti con paramenti sacri, schierati davanti agli uomini in armi, perché lodassero il Signore dicendo:</w:t>
      </w:r>
    </w:p>
    <w:p w14:paraId="09E1F84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«Rendete grazie al Signore, perché il suo amore è per sempre». </w:t>
      </w:r>
    </w:p>
    <w:p w14:paraId="3CFF6F7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Appena cominciarono i loro canti di esultanza e di lode, il Signore tese un agguato contro gli Ammoniti, i Moabiti e quelli della montagna di Seir, venuti contro Giuda, e furono sconfitti. Gli Ammoniti e i Moabiti insorsero contro gli abitanti della montagna di Seir per votarli allo sterminio e distruggerli. Quando ebbero finito con gli abitanti della montagna di Seir, contribuirono a distruggersi a vicenda.</w:t>
      </w:r>
    </w:p>
    <w:p w14:paraId="2E63619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Quando quelli di Giuda raggiunsero la collina da dove si vedeva il deserto, si voltarono verso la moltitudine, ed ecco: non c’erano che cadaveri gettati per terra, senza alcun superstite. Giòsafat e la sua gente andarono a raccogliere la loro preda. Vi trovarono in abbondanza bestiame, ricchezze, vesti e oggetti preziosi. Ne presero più di quanto ne potessero portare. Passarono tre giorni a raccogliere il bottino, perché esso era molto abbondante. Il quarto giorno si radunarono nella valle di Beracà; poiché là benedissero il Signore, chiamarono quel luogo valle di Beracà, come è ancora oggi. Quindi tutto Giuda e tutti quelli di Gerusalemme, con Giòsafat </w:t>
      </w:r>
      <w:r w:rsidRPr="004E7F23">
        <w:rPr>
          <w:rFonts w:ascii="Arial" w:hAnsi="Arial" w:cs="Arial"/>
          <w:i/>
          <w:iCs/>
          <w:sz w:val="22"/>
          <w:szCs w:val="24"/>
        </w:rPr>
        <w:lastRenderedPageBreak/>
        <w:t xml:space="preserve">alla testa, partirono per tornare a Gerusalemme, pieni di gioia perché il Signore li aveva riempiti di letizia a danno dei loro nemici. Entrarono in Gerusalemme diretti al tempio del Signore, fra suoni di arpe, di cetre e di trombe. Quando si seppe che il Signore aveva combattuto contro i nemici d’Israele, il terrore di Dio si diffuse su tutti i regni del mondo. Il regno di Giòsafat rimase tranquillo; Dio gli aveva concesso tregua su tutte le frontiere (2Cro 20,1-30). </w:t>
      </w:r>
    </w:p>
    <w:p w14:paraId="35A3133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 (2Mac 7,18-19).</w:t>
      </w:r>
    </w:p>
    <w:p w14:paraId="4C25753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oggi la nostra universale immoralità: moltissimi discepoli di Gesù stanno combattendo contro Dio, contro Cristo Gesù, contro lo Spirito Santo, contro la Madre di Dio, contro la Divina Rivelazione, contro la Chiesa, contro il mistero della redenzione e della salvezza, contro l’eternità e contro il tempo. Stanno dichiarando Cristo Gesù con la parole e con i fatti non più necessario per la salvezza dell’uomo. Stanno combattendo contro la missione evangelizzatrice della Chiesa. Ci si lamenta della grave denatalità nella società occidentale. Ma non ci si lamenta della pesantissima denatalità nel corpo di Cristo che è la Chiesa. Non solo. Neanche ci si lamenta di tutti quei figli della Chiesa che abbandonano la loro Madre e si rifugiano in madri senza alcun seno di luce, di verità, di sanità, di vita eterna. Sono seni sterili che non danno alcuna vita. </w:t>
      </w:r>
    </w:p>
    <w:p w14:paraId="540E43A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Un uomo di nome Anania, con sua moglie </w:t>
      </w:r>
      <w:bookmarkStart w:id="42" w:name="_Hlk159404450"/>
      <w:r w:rsidRPr="004E7F23">
        <w:rPr>
          <w:rFonts w:ascii="Arial" w:hAnsi="Arial" w:cs="Arial"/>
          <w:i/>
          <w:iCs/>
          <w:sz w:val="22"/>
          <w:szCs w:val="24"/>
        </w:rPr>
        <w:t>Saffìra</w:t>
      </w:r>
      <w:bookmarkEnd w:id="42"/>
      <w:r w:rsidRPr="004E7F23">
        <w:rPr>
          <w:rFonts w:ascii="Arial" w:hAnsi="Arial" w:cs="Arial"/>
          <w:i/>
          <w:iCs/>
          <w:sz w:val="22"/>
          <w:szCs w:val="24"/>
        </w:rPr>
        <w:t>,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w:t>
      </w:r>
    </w:p>
    <w:p w14:paraId="4245350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w:t>
      </w:r>
    </w:p>
    <w:p w14:paraId="740F461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ponendoli su lettucci e barelle, perché, quando Pietro passava, almeno la sua ombra coprisse qualcuno di </w:t>
      </w:r>
      <w:r w:rsidRPr="004E7F23">
        <w:rPr>
          <w:rFonts w:ascii="Arial" w:hAnsi="Arial" w:cs="Arial"/>
          <w:i/>
          <w:iCs/>
          <w:sz w:val="22"/>
          <w:szCs w:val="24"/>
        </w:rPr>
        <w:lastRenderedPageBreak/>
        <w:t>loro. Anche la folla delle città vicine a Gerusalemme accorreva, portando malati e persone tormentate da spiriti impuri, e tutti venivano guariti.</w:t>
      </w:r>
    </w:p>
    <w:p w14:paraId="0900112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Si levò allora il sommo sacerdote con tutti quelli della sua parte, cioè la setta dei sadducei, pieni di gelosia, e, presi gli apostoli, li gettarono nella prigione pubblica. Ma, durante la notte, un angelo del Signore aprì le porte del carcere, li condusse fuori e disse: «Andate e proclamate al popolo, nel tempio, tutte queste parole di vita». Udito questo, entrarono nel tempio sul far del giorno e si misero a insegnare.</w:t>
      </w:r>
    </w:p>
    <w:p w14:paraId="629F05A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arrivò il sommo sacerdote con quelli della sua parte, convocarono il sinedrio, cioè tutto il senato dei figli d’Israele; mandarono quindi a prelevare gli apostoli nella prigione. Ma gli inservienti, giunti sul posto, non li trovarono nel carcere e tornarono a riferire: «Abbiamo trovato la prigione scrupolosamente sbarrata e le guardie che stavano davanti alle porte, ma, quando abbiamo aperto, non vi abbiamo trovato nessuno». Udite queste parole, il comandante delle guardie del tempio e i capi dei sacerdoti si domandavano perplessi a loro riguardo che cosa fosse successo. 25In quel momento arrivò un tale a riferire loro: «Ecco, gli uomini che avete messo in carcere si trovano nel tempio a insegnare al popolo».</w:t>
      </w:r>
    </w:p>
    <w:p w14:paraId="09A95EA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il comandante uscì con gli inservienti e li condusse via, ma senza violenza, per timore di essere lapidati dal popolo. Li condussero e li presentarono nel sinedrio; il sommo sacerdote li interrogò dicendo: «Non vi avevamo espressamente proibito di insegnare in questo nome? Ed ecco, avete riempito Gerusalemme del vostro insegnamento e volete far ricadere su di noi il sangue di quest’uomo». Rispose allora Pietro insieme agli apostoli: «Bisogna obbedire a Dio invece che agli uomini. Il Dio dei nostri padri ha risuscitato Gesù, che voi avete ucciso appendendolo a una croce. Dio lo ha innalzato alla sua destra come capo e salvatore, per dare a Israele conversione e perdono dei peccati. E di questi fatti siamo testimoni noi e lo Spirito Santo, che Dio ha dato a quelli che gli obbediscono». All’udire queste cose essi si infuriarono e volevano metterli a morte.</w:t>
      </w:r>
    </w:p>
    <w:p w14:paraId="41A18F0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Si alzò allora nel sinedrio un fariseo, di nome Gamaliele, dottore della Legge, stimato da tutto il popolo. Diede ordine di farli uscire per un momento e disse: «Uomini d’Israele, badate bene a ciò che state per fare a questi uomini. Tempo fa sorse Tèuda, infatti, che pretendeva di essere qualcuno, e a lui si aggregarono circa quattrocento uomini. Ma fu ucciso, e quelli che si erano lasciati persuadere da lui furono dissolti e finirono nel nulla. Dopo di lui sorse Giuda il Galileo, al tempo del censimento, e indusse gente a seguirlo, ma anche lui finì male, e quelli che si erano lasciati persuadere da lui si dispersero. Ora perciò io vi dico: non occupatevi di questi uomini e lasciateli andare. Se infatti questo piano o quest’opera fosse di origine umana, verrebbe distrutta; ma, se viene da Dio, non riuscirete a distruggerli. Non vi accada di trovarvi addirittura a combattere contro Dio!».</w:t>
      </w:r>
    </w:p>
    <w:p w14:paraId="6DF8CF4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Seguirono il suo parere e, richiamati gli apostoli, li fecero flagellare e ordinarono loro di non parlare nel nome di Gesù. Quindi li rimisero in libertà. Essi allora se ne andarono via dal sinedrio, lieti di essere stati giudicati degni di subire oltraggi per il nome di Gesù. E ogni giorno, nel tempio e nelle case, non cessavano di insegnare e di annunciare che Gesù è il Cristo.</w:t>
      </w:r>
    </w:p>
    <w:p w14:paraId="7D3447BB" w14:textId="77777777" w:rsidR="004E7F23" w:rsidRPr="004E7F23" w:rsidRDefault="004E7F23" w:rsidP="004E7F23">
      <w:pPr>
        <w:spacing w:after="120"/>
        <w:jc w:val="both"/>
        <w:rPr>
          <w:rFonts w:ascii="Arial" w:hAnsi="Arial" w:cs="Arial"/>
          <w:sz w:val="24"/>
          <w:szCs w:val="24"/>
        </w:rPr>
      </w:pPr>
    </w:p>
    <w:p w14:paraId="59B0BDA7" w14:textId="77777777" w:rsidR="004E7F23" w:rsidRPr="004E7F23" w:rsidRDefault="004E7F23" w:rsidP="004E7F23">
      <w:pPr>
        <w:spacing w:after="120"/>
        <w:jc w:val="both"/>
        <w:rPr>
          <w:rFonts w:ascii="Arial" w:hAnsi="Arial" w:cs="Arial"/>
          <w:sz w:val="24"/>
          <w:szCs w:val="24"/>
        </w:rPr>
      </w:pPr>
    </w:p>
    <w:p w14:paraId="6C689F15" w14:textId="77777777" w:rsidR="004E7F23" w:rsidRPr="004E7F23" w:rsidRDefault="004E7F23" w:rsidP="004E7F23">
      <w:pPr>
        <w:keepNext/>
        <w:spacing w:after="240"/>
        <w:jc w:val="center"/>
        <w:outlineLvl w:val="1"/>
        <w:rPr>
          <w:rFonts w:ascii="Arial" w:hAnsi="Arial"/>
          <w:b/>
          <w:sz w:val="40"/>
        </w:rPr>
      </w:pPr>
      <w:bookmarkStart w:id="43" w:name="_Toc159667069"/>
      <w:bookmarkStart w:id="44" w:name="_Toc165121850"/>
      <w:r w:rsidRPr="004E7F23">
        <w:rPr>
          <w:rFonts w:ascii="Arial" w:hAnsi="Arial"/>
          <w:b/>
          <w:sz w:val="40"/>
        </w:rPr>
        <w:lastRenderedPageBreak/>
        <w:t>NON È GIUSTO CHE NOI LASCIAMO DA PARTE LA PAROLA DI DIO</w:t>
      </w:r>
      <w:bookmarkEnd w:id="43"/>
      <w:bookmarkEnd w:id="44"/>
    </w:p>
    <w:p w14:paraId="04ABECA8"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Quando nelle Divine Scritture si parla di giustizia o di ciò che è giusto, sempre si fa riferimento alla Volontà che il Signore ha manifestato nella Legge, nei Profeti, nei Salmi, per gli uomini e le donne dell’Antico Testamento. Per uomini e donne del Nuovo Testamento si fa riferimento alla Parola di Gesù, alla Parola degli Apostoli e degli Evangelisti che hanno scritto sotto mozione e ispirazione dello Spirito Santo. È volontà di Dio che gli Apostoli si dedichino alla preghiera e al ministero o servizio della Parola. Se loro lasciano questi due ministeri, della preghiera e della Parola, essi sono ingiusti. Cadono nella grande immoralità, perché privano il mondo della grazia e della verità di Cristo Gesù. Chi è Cristo Gesù? Lui è la grazia e la verità. Chi è l’Apostolo del Signore? È colui che deve colmare ogni cuore di Cristo Gesù, grazia e verità di ogni uomo. Se lui, l’Apostolo, anziché colmare i cuori di Cristo grazia e verità, dona loro altre cose, lui compie azioni immorali, perché compie cose che il Signore non gli ha comandato. L’Apostolo sempre deve rispettare la verità dell’Apostolo. Se non rispetta la verità dell’Apostolo, da giusto diviene ingiusto, da persona morale diviene persona immorale. Pecca di gravissima omissione. Ha tralasciato il suo ministero e si è dedicato a ciò che non è suo ministero.</w:t>
      </w:r>
    </w:p>
    <w:p w14:paraId="52A29E9B"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Il corpo di Cristo Gesù è fatto di molte membra. È giusto che altri facciano quanto è necessario al corpo di Cristo. Per servire il corpo di Cristo secondo la verità del corpo di Cristo occorre il mandato apostolico. Occorrono anche i giusti requisiti perché il servizio possa risultare efficace. I Dodici  pongono le condizioni. Non sono loro che scelgono i nomi. La comunità presenta i nomi che possiedono i requisiti e gli Apostoli pregano e impongono le mani. Con l’imposizione delle mani viene conferito l’incarico. È cosa importante osservare la procedura. Gli Apostoli pongono le condizione e conferiscono il potere. La comunità sceglie le persone che possiedono i requisiti. Poiché il servizio è alla comunità, è obbligo della comunità trovare le persone giuste per il giusto servizio. Se questa procedura non viene osservata, responsabili di ogni disservizio sono gli Apostoli del Signore. Se invece la procedura viene osservata, allora responsabile di ogni disservizio è la comunità. È oltremodo immorale affidare un servizio per il bene della comunità – sia servizio petrino, sia servizio episcopale, sia servizio presbiterale, sia servizio diaconale – a chi è sprovvisto dei requisiti richiesti. Questo per quanto riguarda il Sacramento dell’Ordine Sacro. Ma è anche immorale affidare incarichi non legato all’Ordine Sacro a chi non possiede i requisiti necessari per quel particolare ministero. I danni che crea un ministero esercitato senza i requisiti richiesti sono oltremodo incalcolabili.</w:t>
      </w:r>
    </w:p>
    <w:p w14:paraId="43AB7547"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terzo</w:t>
      </w:r>
      <w:r w:rsidRPr="004E7F23">
        <w:rPr>
          <w:rFonts w:ascii="Arial" w:hAnsi="Arial" w:cs="Arial"/>
          <w:sz w:val="24"/>
          <w:szCs w:val="24"/>
        </w:rPr>
        <w:t xml:space="preserve">: Al servizio delle mense il diacono Stefano, uomo pieno di grazia e di Spirito Santo, unisce il ministero della testimonianza. Lui rende testimonianza alla verità di Cristo Gesù con una sapienza superiore, vera sapienza di Spirito Santo e nessuno riesce a resistere alla sua parola, che è tagliente più di ogni spada a doppio taglio. Per questa sua sapienza viene arrestato. Dinanzi al sinedrio dei Giudei lui rende testimonianza a Cristo Gesù e Cristo Gesù lo accredita facendo vedere il suo viso come il viso di un angelo. Come Stefano </w:t>
      </w:r>
      <w:r w:rsidRPr="004E7F23">
        <w:rPr>
          <w:rFonts w:ascii="Arial" w:hAnsi="Arial" w:cs="Arial"/>
          <w:sz w:val="24"/>
          <w:szCs w:val="24"/>
        </w:rPr>
        <w:lastRenderedPageBreak/>
        <w:t xml:space="preserve">dimostra ai Giudei la verità di Gesù Signore? Fondandola sulla incredulità e sulla persecuzione che sempre il popolo del Signore ha operato contro gli inviati di Dio. Ecco chi è il popolo di Dio: un amante dei falsi profeti, un uccisore e un persecutore dei veri profeti. Poiché essi oggi hanno perseguitato con ogni persecuzione e ucciso Cristo Gesù, Questi è vero Profeta, vero Messia, vera Persona Mandata da Dio. Ecco come ancora Gesù accredita Stefano: mostrandogli la sua gloria. Lui lo vede assiso alla destra del Padre. Anche Stefano è vero testimone di Cristo Gesù perché ucciso per lapidazione dai Giudei.  Il diacono Stefano, uomo pieno di grazia, di Spirito Santo e di sapienza, è vero testimone di Cristo Signore perché lui muore la stessa morte di Gesù. Muore consegnando il suo spirito al Signore e chiedendo al Signore che non venga imputato questo peccato ai suoi lapidatori. </w:t>
      </w:r>
    </w:p>
    <w:p w14:paraId="23BEFDE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un diacono di Cristo Gesù tralascia il ministero della carità materiale e della carità spirituale che si vive con l’annuncio del Vangelo, lui dalla giustizia passa nell’ingiustizia e dalla sana moralità cade nell’immoralità. Oggi la grande immoralità è proprio questa: l’omissione dei doveri del proprio stato per dedicarsi ad altro o per non dedicarsi a nessuna cosa. Chi riceve un ministero o un incarico o un ufficio o qualsiasi altra mansione, è obbligato a invecchiare svolgendo quel particolare lavoro. Ogni altro lavoro che è di ostacolo nel suo particolare ministero, dovrà essere abbandonato, tralasciato, trascurato, dimenticato. </w:t>
      </w:r>
    </w:p>
    <w:p w14:paraId="711E9FD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p>
    <w:p w14:paraId="3EE5F12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la parola di Dio si diffondeva e il numero dei discepoli a Gerusalemme si moltiplicava grandemente; anche una grande moltitudine di sacerdoti aderiva alla fede.</w:t>
      </w:r>
    </w:p>
    <w:p w14:paraId="1661A2D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w:t>
      </w:r>
    </w:p>
    <w:p w14:paraId="3AAFD52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tutti quelli che sedevano nel sinedrio, fissando gli occhi su di lui, videro il suo volto come quello di un angelo.</w:t>
      </w:r>
    </w:p>
    <w:p w14:paraId="069075D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14:paraId="6F0454B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w:t>
      </w:r>
    </w:p>
    <w:p w14:paraId="143324D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14:paraId="0918E15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w:t>
      </w:r>
    </w:p>
    <w:p w14:paraId="1A887D0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Mi avete forse offerto vittime e sacrifici per quarant’anni nel deserto, o casa d’Israele? Avete preso con voi la tenda di Moloc e la stella del vostro dio Refan, immagini che vi siete fabbricate per adorarle! Perciò vi deporterò al di là di Babilonia. </w:t>
      </w:r>
    </w:p>
    <w:p w14:paraId="01321E0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w:t>
      </w:r>
    </w:p>
    <w:p w14:paraId="7AB70F9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cielo è il mio trono e la terra sgabello dei miei piedi. Quale casa potrete costruirmi, dice il Signore, o quale sarà il luogo del mio riposo? Non è forse la mia mano che ha creato tutte queste cose?</w:t>
      </w:r>
    </w:p>
    <w:p w14:paraId="5BDE094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7016735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All’udire queste cose, erano furibondi in cuor loro e digrignavano i denti contro Stefano.</w:t>
      </w:r>
    </w:p>
    <w:p w14:paraId="28545B5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Saulo approvava la sua uccisione. </w:t>
      </w:r>
    </w:p>
    <w:p w14:paraId="474157BF" w14:textId="77777777" w:rsidR="004E7F23" w:rsidRPr="004E7F23" w:rsidRDefault="004E7F23" w:rsidP="004E7F23">
      <w:pPr>
        <w:spacing w:after="120"/>
        <w:ind w:left="567" w:right="567"/>
        <w:jc w:val="both"/>
        <w:rPr>
          <w:rFonts w:ascii="Arial" w:hAnsi="Arial" w:cs="Arial"/>
          <w:i/>
          <w:iCs/>
          <w:sz w:val="22"/>
          <w:szCs w:val="24"/>
        </w:rPr>
      </w:pPr>
    </w:p>
    <w:p w14:paraId="30D0223D" w14:textId="77777777" w:rsidR="004E7F23" w:rsidRPr="004E7F23" w:rsidRDefault="004E7F23" w:rsidP="004E7F23">
      <w:pPr>
        <w:spacing w:after="120"/>
        <w:jc w:val="both"/>
        <w:rPr>
          <w:rFonts w:ascii="Arial" w:hAnsi="Arial" w:cs="Arial"/>
          <w:sz w:val="24"/>
          <w:szCs w:val="24"/>
        </w:rPr>
      </w:pPr>
    </w:p>
    <w:p w14:paraId="3BBE4E8F" w14:textId="77777777" w:rsidR="004E7F23" w:rsidRPr="004E7F23" w:rsidRDefault="004E7F23" w:rsidP="004E7F23">
      <w:pPr>
        <w:keepNext/>
        <w:spacing w:after="240"/>
        <w:jc w:val="center"/>
        <w:outlineLvl w:val="1"/>
        <w:rPr>
          <w:rFonts w:ascii="Arial" w:hAnsi="Arial"/>
          <w:b/>
          <w:sz w:val="40"/>
        </w:rPr>
      </w:pPr>
      <w:bookmarkStart w:id="45" w:name="_Toc159667070"/>
      <w:bookmarkStart w:id="46" w:name="_Hlk159419959"/>
      <w:bookmarkStart w:id="47" w:name="_Toc165121851"/>
      <w:r w:rsidRPr="004E7F23">
        <w:rPr>
          <w:rFonts w:ascii="Arial" w:hAnsi="Arial"/>
          <w:b/>
          <w:sz w:val="40"/>
        </w:rPr>
        <w:lastRenderedPageBreak/>
        <w:t>TI VEDO INFATTI PIENO DI FIELE AMARO E PRESO NEI LACCI DELL’INIQUITÀ</w:t>
      </w:r>
      <w:bookmarkEnd w:id="45"/>
      <w:bookmarkEnd w:id="47"/>
    </w:p>
    <w:bookmarkEnd w:id="46"/>
    <w:p w14:paraId="0ED899F8"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xml:space="preserve">: Ogni discepolo di Cristo Gesù è consacrato in Cristo profeta, re e sacerdote. È giusto che diciamo qualche parola di verità sui ministeri specifici del fedele laico. Iniziamo con il ricordare il principio che deve governare ogni nostra missione: vita da vita, fede da fede, verità da verità, santità da santità, conversione da conversione, luce da luce. Solo chi diviene natura di vita dona vita e così vale anche per la natura di verità, natura di fede, natura di santità, natura di conversione, natura di luce, natura di carità, natura di perdono, natura di riconciliazione. Chi rinnega o abroga questo principio, diviene legno secco, pula dispersa dal vento, paglia caduta a terra incapace di potersi rialzare, perché priva di ogni vita. Noi siamo corpo di Cristo Gesù, partecipi della divina natura. </w:t>
      </w:r>
    </w:p>
    <w:p w14:paraId="269786A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È giusto chiedersi: qual è lo specifico del fedele laico nella Chiesa e nel mondo? Ritengo sia giusto rispondere partendo dai due sacramenti dell'iniziazione cristiana: il battesimo e la cresima. Sono infatti questi due sacramenti che permettono di cogliere la specificità laicale in ordine alla vocazione e alla missione del laico nella chiesa e nel mondo.  Il battesimo è il sacramento della vita nuova e quindi del rapporto nuovo del cristiano con Dio e con il mondo. Con Dio colui che è rinato da acqua e da Spirito Santo ha acquisito la relazione filiale; è figlio di Dio nel Figlio di Dio, Gesù Cristo. Con il mondo deve vivere l'altra relazione, quella che aveva ricevuto all’origine della sua creazione, quando il Signore lo aveva costituito “signore” del creato, chiamandolo a coltivare il giardino e governare su ogni altro elemento della creazione. Questa sua originaria missione nel battesimo gli è ridonata; non solo con il battesimo viene rigenerata la natura umana, poiché dallo Spirito di Dio che abita in lui ha ricevuto la soprannaturale capacità di compiere il bene. Vivendo da figlio di Dio e da tempio dello Spirito l'uomo deve espletare la missione di essere tramite tra Dio e la creazione, deve cioè ridare alla creazione la sua originaria bontà. Cosa che può avvenire se il cristiano cresce nella santità riacquisita per i meriti di Cristo e per il conferimento dello Spirito nel suo cuore. Ogni ambito della natura deve attraverso il cristiano essere ricondotto nella sua naturale vocazione di conservarsi e di permanere nella verità. È il compito dei compiti perché il compito che Dio ha affidato all'uomo creandolo, ma che l'uomo ha vissuto in modo non buono a causa della sua natura corrotta dal peccato. </w:t>
      </w:r>
    </w:p>
    <w:p w14:paraId="1E157A0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È un lavoro di intelligenza, di volontà, di cuore. Con l'intelligenza illuminata dalla verità eterna l'uomo deve cogliere ogni potenzialità nel creato, posta da Dio a beneficio di tutto il genere umano, con la sua volontà resa forte dallo Spirito deve servirsene solo per il bene e non per il male, con il cuore ricolmo dell'amore di Dio farà sì che si viva sempre la legge della solidarietà e della condivisione. La potenzialità di bene che è in lui e alla quale lui è chiamato a darle il sommo dello sviluppo, egli la userà solo per il bene e a favore di tutto il genere umano, dal momento che il creato è stato affidato all'uomo e non ad un uomo, è stato consegnato a tutti gli uomini per il bene di tutti. Il Cristiano che ha ritrovato la sua relazione con Dio dovrà vivere questa relazione antica e nuova con il creato, e sarà il modo con cui vivrà questa seconda relazione che manifesterà la bontà </w:t>
      </w:r>
      <w:r w:rsidRPr="004E7F23">
        <w:rPr>
          <w:rFonts w:ascii="Arial" w:hAnsi="Arial" w:cs="Arial"/>
          <w:sz w:val="24"/>
          <w:szCs w:val="24"/>
        </w:rPr>
        <w:lastRenderedPageBreak/>
        <w:t xml:space="preserve">dell'altra relazione. Ogni qualvolta l'uomo infrangerà la regola con il creato, lo farà perché ha già infranto la regola che lo unisce al Padre dei cieli. C'è quindi un discorso cristiano sulla scienza, sulla tecnica, sull'arte, su ogni altro settore che lega l'uomo alla materia, sulla quale egli esercita la sua “signoria” e il suo dominio che deve essere necessariamente ricondotto alla verità, ma che non può essere fatto se il cristiano non riconduce se stesso ogni giorno in una più grande crescita nella verità del suo essere.  Il laico cristiano deve liberare il creato dalla schiavitù del peccato e ricondurlo a Dio attraverso la propria santificazione. In questo senso il cristiano diviene voce del creato che, benedetto dalla benedizione che si riversa sull'uomo, riconosce il suo Signore e Dio e ritorna ad essere un bene per l'uomo, ma anche voce e potenza liberante di Dio per togliere dal suo seno ogni germe di male. In tal senso il cristiano inizia a preparare i cieli nuovi e la terra nuova della nuova creazione di Dio. </w:t>
      </w:r>
    </w:p>
    <w:p w14:paraId="38F8263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È questa l'alta missione laicale. Se leggiamo la storia ci accorgiamo invece come questa missione sia ancora agli inizi e come troppo spesso lo stesso cristiano usi la creazione per il male e non per il bene (si pensi alla potenza distruttrice che è nelle mani dell'uomo cristiano e si rifletta anche a quanti ritrovati della scienza non aiutano l'uomo a rimanere nel disegno di Dio. Tutto questo dice e conferma che solo nella santità dell'uomo il creato ritrova la sua verità). Con forza bisogna dire che senza il compimento di questa vocazione originaria, di creazione, ogni altra vocazione si rivela imperfetta, incompleta, se non falsa o equivoca. La laicità del laico è la santificazione del creato ed ogni parte della creazione deve essere da lui ricondotta nella sua verità. Si apre un campo vasto quanto tutto il mondo e quanto vasti sono  i singoli aspetti o momenti della vita e della relazione dell'uomo con il creato.</w:t>
      </w:r>
    </w:p>
    <w:p w14:paraId="22DE7EC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 Ma il battesimo non solo ci pone in una relazione particolare con il creato, ci pone anche in una relazione singolare con ogni uomo. Con il sacramento della rinascita non c'è più tra l'uomo e Dio una relazione tra Creatore e Creatura, c'è qualcosa di infinitamente molto più grande. La relazione è tra Padre e figlio, e il Padre comanda al figlio di essere perfetto come Lui è perfetto. Per rapporto agli uomini c'è una nuova vocazione, quella di manifestare ad ogni uomo la misericordia di Dio, di amare cioè ogni uomo come il Padre lo ama, come Cristo lo ama, come lo Spirito lo ama. La vocazione laicale è quella di manifestare ad ogni uomo l'amore con il quale il Padre celeste lo ha amato e lo ama. Sarà la manifestazione di questo amore che diverrà la luce che attirerà a Dio infiniti altri uomini e li costituirà figli nel Figlio. Come Cristo il laico cristiano rivelerà al mondo il Padre che attende che ogni uomo ritorni nella sua casa per fare festa insieme a lui. </w:t>
      </w:r>
    </w:p>
    <w:p w14:paraId="4CB30CC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il battesimo pone in una nuova relazione l'uomo con il creato e con l'uomo, perché costantemente lo pone in una nuova relazione con Dio, altro significato non di minore importanza riveste il sacramento della cresima. Con la confermazione il cresimato riceve lo statuto di essere membro adulto nella Chiesa, capace quindi di assumersi tutta la missione della Chiesa in ordine alla evangelizzazione e alla testimonianza. Il cresimato diviene nella Chiesa soggetto responsabile per il dono della salvezza al mondo intero. Nella Cresima si ha una speciale relazione con la testimonianza. Il cresimato dovrà rendere in modo preminente Cristo presente nel mondo, compiendo la sua missione di inviato del Padre per la costruzione del regno di Dio tra gli uomini. Il cresimato ha una </w:t>
      </w:r>
      <w:r w:rsidRPr="004E7F23">
        <w:rPr>
          <w:rFonts w:ascii="Arial" w:hAnsi="Arial" w:cs="Arial"/>
          <w:sz w:val="24"/>
          <w:szCs w:val="24"/>
        </w:rPr>
        <w:lastRenderedPageBreak/>
        <w:t xml:space="preserve">speciale relazione con il regno di Dio, di questo regno egli è soldato, soldato per la difesa, ma anche per l'incremento. Dovrà egli combattere la battaglia della fede nella Chiesa. Perché possa vivere la sua vocazione e missione di membro adulto, con responsabilità in ordine alla diffusione del regno, occorre un cambiamento culturale in seno alla stessa Chiesa, inteso come ristrutturazione dei ruoli e delle mansioni ed anche una certa lettura critica di quel passato che in molti settori ancora ci condiziona e fa sì che compiti laicali siano ancora vissuti dai sacerdoti e gestiti da essi. Non è facile incamminarsi per la strada della piena assunzione della responsabilità della missione del cresimato. Una cosa è certa. La cresima da molti non è ancora considerata nella sua giusta relazione con la Chiesa, anche a causa di una stagnazione nel progresso teologico e pastorale. </w:t>
      </w:r>
    </w:p>
    <w:p w14:paraId="0BFE491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Settori della vita ecclesiale come quello dell'evangelizzazione, della carità, dell'insegnamento, dell'economia, dell'amministrazione, possono essere assolti dai laici, e in certo modo lo devono, perché più rispondenti alla vocazione laicale che a quella sacerdotale, da limitarsi al culto e alla parola, alla preghiera e all'annunzio. Perché questo avvenga è necessario oltre che lo studio e la riflessione teologica, anche una buona volontà di conversione che impone che alcuni si liberino da mansioni non strettamente legate alla loro missione e vocazione e che altri abbiano la volontà di assumerle e di viverle santamente e con spirito di dedizione e di alta responsabilità.  Ciò che ci viene chiesto è uno stile nuovo di essere Chiesa; a tutti è domandato lo stile di Cristo che in ogni azione era mosso dallo Spirito di Dio che lo conduceva al compimento del solo bene e di tutto il bene, sempre riferendosi alla volontà del Padre suo e al comando che egli aveva ricevuto. Il problema laicale diviene quindi problema ecclesiale ed investe tutti i settori della vita della Chiesa, compresi i settori della teologia e della pastorale. E tuttavia solo se affrontato con buona volontà da parte di tutti, è possibile che venga risolto secondo verità e nella santità vera, che ci fa servi gli uni degli altri e tutti insieme missionari di Dio nel mondo per compiere l'unica salvezza operata da Cristo Signore. </w:t>
      </w:r>
    </w:p>
    <w:p w14:paraId="354701E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Quanto già è stato affermato circa la vocazione e missione del laico nel mondo e nella Chiesa, è possibile coglierlo partendo dalla triplice ministerialità di Cristo, alla quale il laico viene reso partecipe attraverso la consacrazione battesimale. Cristo è re, sacerdote e profeta. In Cristo il cristiano viene consacrato re, sacerdote e profeta. La regalità, il sacerdozio e la profezia sono pertanto tre categorie teologiche attraverso cui è possibile identificare la missione del laico e la sua permanente vocazione. Il sacerdozio dice riferimento a Dio, in un duplice senso: in senso ascensionale e in senso discensionale. Tutto da Dio viene, tutto a Dio deve essere ridonato. Il cristiano compie attraverso il suo sacerdozio battesimale, o sacerdozio comune dei fedeli, l'offerta di sé a Dio e nell'offerta di sé offre il mondo e le cose. È questo il sacrificio quotidiano, la lode giornaliera. È questo il culto spirituale cui sono finalizzati tutti i sacramenti. Ciò vuol dire che la missione del cristiano è quella di ricondurre ogni cosa al suo Dio e Signore, facendola ritornare, ritornando lui stesso. Poiché non sarà mai possibile ricondurre le cose a Dio, se non nell'uomo e attraverso l'uomo. </w:t>
      </w:r>
    </w:p>
    <w:p w14:paraId="0020A8C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Si può operare questo movimento ascensionale verso Dio se viene operato l'altro movimento, quello discensionale, e cioè l'accoglienza della volontà di Dio in ordine alla creazione e alla redenzione. Solo chi accoglierà la volontà di Dio come </w:t>
      </w:r>
      <w:r w:rsidRPr="004E7F23">
        <w:rPr>
          <w:rFonts w:ascii="Arial" w:hAnsi="Arial" w:cs="Arial"/>
          <w:sz w:val="24"/>
          <w:szCs w:val="24"/>
        </w:rPr>
        <w:lastRenderedPageBreak/>
        <w:t xml:space="preserve">regola suprema della propria vita, potrà offrire a Dio il culto spirituale, il sacrificio quotidiano, poiché l'unico sacrificio è l'offerta della nostra volontà a Dio, quella volontà che ci caratterizza come creature ad immagine di Dio e che ci costituisce uomini, ci dona cioè lo statuto di persone libere e responsabili. Il sacrificio di Cristo è la consegna della propria volontà alla volontà del Padre celeste. Questa obbedienza ci meritò la salvezza. In Cristo anche il cristiano deve fare questa consegna e questa consegna si chiama santità. Il santo è colui che ha consegnato la sua volontà a Dio e vive, agisce ed opera solo nella continua ricerca della volontà di Dio, solo nell'attuazione di essa. Se il sacerdozio è diretto riferimento a Dio e offerta della propria volontà, la profezia dice riferimento all'uomo, ad ogni uomo, al quale bisogna far pervenire la Parola di Dio perché l'uomo accogliendola con un atto di fede, entri in possesso dei beni messianici e quindi della salvezza opera da Cristo e attualizzata dallo Spirito. </w:t>
      </w:r>
    </w:p>
    <w:p w14:paraId="7FF7940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missione laicale è missione profetica, cioè di annunzio. Il laico deve dire la Parola di Dio, e di questo "dire" è responsabile di una responsabilità personale, a lui conferita nel sacramento del battesimo. L'esercizio è legato alla comunione, deve cioè essere fatto in conformità alla verità e della verità della Parola e della sua attuazione sono responsabili nella Chiesa i ministri ordinati, secondo un grado che va dall'infallibilità del Papa, al carisma certo di verità dei Vescovi, alla collaborazione nella responsabilità circa la verità dei presbiteri e dei diaconi, tutti partecipanti secondo l'ordine e il grado all'unico Magistero della Chiesa fondata su Pietro. Il fedele laico riceve la verità dal Magistero, e per questo deve essere un assiduo ascoltatore della dottrina degli Apostoli, se vuole trasmettere la parola in tutta la sua potenza di verità che salva e redime chiunque l'accoglie con cuore sincero dopo averla ricercata con animo puro e semplice. Il laico diviene così un "seminatore" di parola di Dio sul terreno proprio del mondo, dove egli opera, vive, svolge la sua professione, il suo lavoro, la sua mansione. Non solo compie la volontà di Dio, la volontà di Dio la dice anche, perché l'annunzio è la via della fede e se il laico non annunzia, la fede non nasce. </w:t>
      </w:r>
    </w:p>
    <w:p w14:paraId="57F8056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via della profezia laicale sarà la via della fede di oggi e di domani. Se si osservano bene le cose, ci si accorge che oggi proprio questa via è venuta meno ed è venuta meno per due motivi fondamentali: Perché il laico cristiano non ha più relazione con la profezia. Lui pensa che essa appartenga per intero al sacerdozio ordinato. Perché quei laici che sono legati alla profezia non lo sono altrettanto con la verità e una profezia senza la verità diviene una falsa profezia, o una non profezia. Se il laico si approprierà della sua ministerialità profetica e si formerà nella conoscenza della verità della fede, la missione della Chiesa avrà dei risvolti assai positivi. La Chiesa delle origini viveva della profezia del laico e della verità degli Apostoli. Come si può notare, ritorna sempre, da qualsiasi angolatura si osservi la missione laicale, la verità, che è poi urgenza di salvezza, della formazione del laico nella verità. </w:t>
      </w:r>
    </w:p>
    <w:p w14:paraId="60F31AC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Si può dire ancora qualche altra cosa: le incomprensioni tra i laici nascono dall'assenza della conoscenza della verità. La confusione nell'errore genera confusione nella pastorale. La sana dottrina è la via della profezia e della pastorale. Di questo bisogna convincersi se si vuole che non si proceda più per schieramenti contrapposti e non si vada allo sbaraglio spirituale. La regalità dice regno e il regno di Dio è pace, gioia, verità, giustizia, santità.  La regalità dice </w:t>
      </w:r>
      <w:r w:rsidRPr="004E7F23">
        <w:rPr>
          <w:rFonts w:ascii="Arial" w:hAnsi="Arial" w:cs="Arial"/>
          <w:sz w:val="24"/>
          <w:szCs w:val="24"/>
        </w:rPr>
        <w:lastRenderedPageBreak/>
        <w:t xml:space="preserve">quindi appartenenza visibile al regno di Dio, visibile nel senso che gli altri la vedono rendendosene conto di persona. La regalità appartiene all'ordine della testimonianza. Il cristiano è re perché si governa e governa le cose secondo il volere dell'Onnipotente. La regalità pertanto fa l'uomo libero: dalla concupiscenza, dalla superbia della vita, da ogni altra forma di schiavitù del peccato. In fondo la regalità dice la possibilità dell'incarnazione della parola nella storia e quindi dice possibilità di attuazione. </w:t>
      </w:r>
    </w:p>
    <w:p w14:paraId="695620A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Un cristiano libero è un cristiano re ed un cristiano re è un cristiano libero. Il male non ha più potere su di lui, come Cristo il cristiano ha vinto il mondo e lo vince quotidianamente. Il possesso della regalità avviene quando il cristiano diviene luce del mondo e sale della terra, quando si trasforma in lampada che brilla in luogo caliginoso ed oscuro. Il cristiano re, luce, sale diviene via del regno, perché egli è regno di Dio sulla terra. Sarà la regalità la forza cristiana all'esterno della Chiesa, tra quanti credono e quanti non credono, poiché sarà essa la forza di convincimento della verità della parola annunziata. È vera quella parola che si fa storia di verità e di bontà. Il cristiano re attesta che la parola di verità e di bontà di cristiano ha fruttificato nella sua vita e quindi può compiere in ogni altra vita frutti di giustizia, di pace, di amore, di gioia, di santità. Anche la via della regalità deve essere ripristinata nella Chiesa come via prioritaria, essenziale, indispensabile perché l'uomo ritorni al suo Creatore e Signore per instaurare con lui la nuova relazione della Paternità e della figliolanza. </w:t>
      </w:r>
    </w:p>
    <w:p w14:paraId="282F658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L'apostolato laicale si riveste pertanto di grave responsabilità: essa è la responsabilità della santificazione del mondo. Quando si dice santificazione del mondo si vuole intendere che è urgente che si riprenda la via della Chiesa delle origini, nella quale ogni cristiano battezzato viveva responsabilmente la missione dell'annunzio della parola e della testimonianza con il martirio. Nel Vangelo immagine perenne di questa responsabilità è la samaritana, la quale incontra Cristo, a Cristo conduce la sua città, la città crede in Cristo, si libera dalla testimonianza della donna. Se l'Apostolo Giovanni ha scritto questo episodio di Cristo al pozzo di Giacobbe. lo ha scritto per tracciare ad ogni laico di ogni tempo la via della sua missione in ordine alla salvezza e alla santificazione del mondo. </w:t>
      </w:r>
    </w:p>
    <w:p w14:paraId="3D56FB7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santificazione inizia con il dono della parola, con la testimonianza regale, con l'aiuto della grazia che viene attraverso l'esercizio del proprio ministero sacerdotale laicale, che è l'offerta di sé a Dio. Essa viene completata fino alla sua perfezione dagli altri canali che sono il dono della grazia e la conoscenza perfetta della verità. E tuttavia bisogna affermare con forza che il dopo non può compiersi senza il prima e che il prima appartiene al laico, poiché è attraverso lui che il mondo incontra Cristo ed è in lui che viene a contatto con il regno e con l'intera Chiesa. Pertanto la missione del laico deve essere vista come punto di incontro del mondo con Cristo e con la realtà della Chiesa nei suoi canali di grazia e di santificazione. Se il laico viene meno in questa sua missione, il mondo non va all'appuntamento con Cristo e resta nel suo peccato e quindi può anche perdersi di morte eterna. Non è piccola, né da minimizzare la missione del laico in ordine alla santificazione del mondo. Da lui infatti ha inizio la scintilla che poi diverrà un fuoco grandissimo, una luce intensissima capace di illuminare la terra. E così si può applicare al cristiano l'altra immagine, quella della lucerna posta sul lucerniere perché faccia luce a tutti quelli che sono nella casa. Nella casa del </w:t>
      </w:r>
      <w:r w:rsidRPr="004E7F23">
        <w:rPr>
          <w:rFonts w:ascii="Arial" w:hAnsi="Arial" w:cs="Arial"/>
          <w:sz w:val="24"/>
          <w:szCs w:val="24"/>
        </w:rPr>
        <w:lastRenderedPageBreak/>
        <w:t xml:space="preserve">mondo il cristiano dopo avere acceso la sua luce alla luce di Cristo, simboleggiata nel rito del cero pasquale al Battesimo, alimentando questa luce con la sua santità, altrimenti si spegne ed il cristiano ritorna nelle tenebre e nell'errore, egli rischiara ogni uomo perché possa incontrare Cristo luce del mondo venuto tra noi come luce vera per illuminare ogni uomo. </w:t>
      </w:r>
    </w:p>
    <w:p w14:paraId="4CF9844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missione laicale è missione cristica, cioè la stessa che Cristo Gesù ha ricevuto da Dio Padre. Non vi può essere pertanto differenza di significato e di contenuto nel suo espletamento. Essa deve essere sempre operata in Cristo, con Cristo, per Cristo, il quale è l'unico mediatore tra Dio e l'uomo e come abbiamo già visto e considerato la missione laicale deve condurre a Cristo, poiché sarà solo in Cristo che è possibile fare l'incontro con Dio Padre e per Cristo ricevere lo Spirito di Santificazione. Ho anche già evidenziato come la missione del laico non si può fermare all'uomo, nel senso che si parte da un bene che prende l'uomo e rimane immanente all'uomo stesso. In questo caso sarà anche missione di solidarietà antropocentrica, sociologica, di solidarietà, di condivisione anche, ma non certamente missione cristiana. </w:t>
      </w:r>
    </w:p>
    <w:p w14:paraId="1B55852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missione cristiana comincia là dove l'uomo è portato all'incontro con Dio e incontrando Dio incontra l'altro l'uomo e lo incontra in modo vero, cioè secondo la verità del suo essere e della sua essenza. In tal senso la missione laicale parte da Cristo e a Cristo conduce. Non c'è quindi missione cristiana che non sia cristocentrica, in quanto cristocentrica diviene teocentrica, in quanto teocentrica antropocentrica, con tutte le conseguenze che le tre caratteristiche della missione cristiana comportano. E tuttavia queste tre dimensioni non rendono ancora completamente vera la missione, se essa non diviene anche ecclesiocentrica, se non parte cioè dalla Chiesa e alla Chiesa conduca. Come finalità la missione ha la salvezza dell'uomo, storicamente questa finalità si raggiunge nella Chiesa, ma solo nella Chiesa di Pietro rifulge in tutto il suo splendore la verità e regna la grazia. Verità e grazia fanno l'uomo nuovo, lo fanno santo. </w:t>
      </w:r>
    </w:p>
    <w:p w14:paraId="3AE1A9F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È inconcepibile teologicamente parlando una missione che non abbia come punto ultimo di riferimento la Chiesa cattolica nella sua visibilità, nella sua istituzione, nella su gerarchia, nella sua comunità orante ed operante secondo il carisma della carità. Oggi in molti casi o la missione è semplicemente antropocentrica, nel senso che essa pensa solo all'uomo e ai bisogni urgenti per la sopravvivenza in questo mondo. Per molti la missione consiste nel cibo, nel vestito, nella casa, nel posto di lavoro, in un miglioramento cioè della condizione umana su questa terra.  Tutto questo è cosa lodevole e degna, ma non è ancora sufficiente perché si possa parlare di vera ed autentica missione cristiana. Altri sono ancorati in un teocentrismo, nel senso che si guarda solo a Dio e ad un rapporto con lui senza passare attraverso la via di Cristo e della Chiesa. </w:t>
      </w:r>
    </w:p>
    <w:p w14:paraId="7E434F0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Senza la via della Chiesa non c'è certezza veritativa e dono di grazia, senza Cristo non c'è appartenenza chiara ed esplicita al regno. E infatti da molti non solo la Chiesa, ma anche Cristo è relativizzato, quasi messo da parte, in nome di un sincretismo religioso in un teismo privo di riferimenti alla rivelazione e alla redenzione operata nella storia. Sia il teocentrismo che l'antropocentrismo hanno un grande prezzo da pagare. Questo prezzo è la non salvezza dell'uomo e quindi in definitiva è una missione che in ultima analisi si compie contro l'uomo, perché </w:t>
      </w:r>
      <w:r w:rsidRPr="004E7F23">
        <w:rPr>
          <w:rFonts w:ascii="Arial" w:hAnsi="Arial" w:cs="Arial"/>
          <w:sz w:val="24"/>
          <w:szCs w:val="24"/>
        </w:rPr>
        <w:lastRenderedPageBreak/>
        <w:t xml:space="preserve">lascia l'uomo nella sua falsità ontica, non risolve il vero problema dell'uomo che è quello della sua salvezza eterna. Si parla in questo caso di salvezza dimezzata, poiché si dona qualcosa ad un uomo dimezzato, ad un uomo che viene separato dalla sua anima e dal suo futuro eterno. Ancora una volta appare con evidente chiarezza che tutti questi errori operativi sono da ricercare nel grande errore di pensiero e di principio di fede. </w:t>
      </w:r>
    </w:p>
    <w:p w14:paraId="773BFD5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Ogni qualvolta la teologia sposta l'asse della sua comprensione e da globale diviene parziale, immediatamente si registra uno spostamento d'asse nella linea operativa della Chiesa e dei suoi membri siano essi fedeli laici o appartenenti alla speciale consacrazione, religiosi, religiose, ed anche alla gerarchia, nella linea veritativa si deve escludere il Papa da solo che possiede il carisma dell'infallibilità in ordine alle verità di fede e di morale e il collegio degli apostoli in comunione con il Papa. Come linea operativa che voglia rimanere nell'ortoprassi sempre e in ogni situazione storica la via dell'ortodossia o della sana dottrina è la prima verifica da operare. Senza questa verifica dottrinale ogni piano pastorale non è messo in condizioni di produrre frutti. Oggi vi è crisi di fede, crisi di verità. È questa crisi che ha generato il calo della missione e dell'apostolato dei laici. </w:t>
      </w:r>
    </w:p>
    <w:p w14:paraId="5372A9D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Partire pertanto dal ripensamento secondo verità dei principi basilari della fede cattolica è il primo passo per il rinnovamento della prassi ecclesiale in ogni suo settore di vita. Cristo e la Chiesa appartengono alla fede, poiché sono il fondamento di ogni vocazione e il principio veritativo di ogni missione per la costruzione del regno di Dio tra gli uomini. Se la riflessione teologica e il pensiero pensante si riapproprieranno di questi due principi di salvezza – che sono posti però in linea gerarchica: Cristo e in Cristo la Chiesa – allora si può essere certi di una nuova fioritura della missione laicale e non solo di essa nel mondo contemporaneo. </w:t>
      </w:r>
    </w:p>
    <w:p w14:paraId="70E9FEE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ora una parola sul progetto del Signore sul Fedele Laico.  Questo progetto lo possiamo manifestare in una sola parola: “Essere”. Essere cosa? Essere luce del mondo. Essere sale della terra. Esse Parola di Cristo Gesù. Essere Vangelo di conversione per la salvezza di ogni uomo. Essere verità. Essere unità. Essere comunione. Essere Luce. Essere preghiera. Essere obbedienza e sottomissione alla Chiesa. Essa missione di salvezza per il mondo intero, verso ogni uomo. Essere presenza vera di Cristo Gesù, oggi, nella nostra storia. Essere presenza viva in mezzo ad ogni fratello della Chiesa una, santa, cattolica, apostolica. Questo essere nuovo è chiamato brillare di una luce così grande, da irradiare tutta la terra con la luce purissima di Gesù Signore, nello Spirito Santo, perché ogni altro uomo venga attratto da questa luce. Questo essere nuovo, manifestando la bellezza della luce di Cristo Gesù, deve chiamare ogni uomo alla conversione, conducendolo nel cuore della Chiesa una, santa, cattolica, apostolica.</w:t>
      </w:r>
    </w:p>
    <w:p w14:paraId="5BE502C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Il grande tradimento e rinnegamento sempre sorge quando questa luce purissima si trasforma in tenebra e si limita a fare una presenza materiale e non spirituale, presenza neanche più puntuale o assidua, presenza con il solo corpo e non più con lo spirito, perché lo spirito si dedica alle cose della terra e non più alle cose del cielo, pensa alle cose delle tenebre e non più a quelle della luce. Il Signore per questo ci consacra in Lui, per essere veri profeti, veri sacerdoti, veri re. La </w:t>
      </w:r>
      <w:r w:rsidRPr="004E7F23">
        <w:rPr>
          <w:rFonts w:ascii="Arial" w:hAnsi="Arial" w:cs="Arial"/>
          <w:sz w:val="24"/>
          <w:szCs w:val="24"/>
        </w:rPr>
        <w:lastRenderedPageBreak/>
        <w:t>conversione del mondo è il frutto del nostro sangue consegnato a Cristo Gesù per la salvezza e la santificazione dei nostri fratelli. Il Signore consacra in Lui per manifestare la potenza del suo Vangelo e la ricchezza della sua grazia, capace di convertire ogni cuore e di santificare ogni vita. Invece succede che il consacrato torni in uno stato peggiore di quello di prima della sua conversione, giungendo finanche a giustificare il peccato dicendolo vera via ecclesiale e in tutto conforme alla volontà di Dio a noi manifestata. Anzi oggi si dice che queste cose erano per la storia di ieri. Oggi c’è un’altra filosofia e un’altra psicologia e un’altra religione alla quale ci dobbiamo prostrare in adorazione. Qual è questa nuova filosofia, nuova psicologia, nuova antropologia, nuova religione alla quale ci dobbiamo prostrare in adorazione?  È l’adattamento pieno e totale al pensiero del mondo, alle tenebre, all’immoralità, ad ogni idolatria. Quale è il frutto di questa prostrazione e adattamento al pensiero del mondo? La distruzione del vero essere che nasce dalla consacrazione in Cristo Re, Sacerdote e Profeta. Oggi possiamo applicare a moltissimi discepoli di Gesù quanto il Signore per bocca del profeta Geremia, dice al suo popolo:</w:t>
      </w:r>
    </w:p>
    <w:p w14:paraId="7BA7F60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w:t>
      </w:r>
    </w:p>
    <w:p w14:paraId="7596B97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w:t>
      </w:r>
    </w:p>
    <w:p w14:paraId="32570B4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w:t>
      </w:r>
      <w:r w:rsidRPr="004E7F23">
        <w:rPr>
          <w:rFonts w:ascii="Arial" w:hAnsi="Arial" w:cs="Arial"/>
          <w:i/>
          <w:iCs/>
          <w:sz w:val="22"/>
          <w:szCs w:val="24"/>
        </w:rPr>
        <w:lastRenderedPageBreak/>
        <w:t>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5058DAB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w:t>
      </w:r>
    </w:p>
    <w:p w14:paraId="7BCC821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Fèrmati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w:t>
      </w:r>
    </w:p>
    <w:p w14:paraId="6FA788B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0935B98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Il corpo di Cristo viene seminato sulla terra, il vento dello Spirito Santo dalla Giudea soffia verso la Samaria e si inizia a predicare il Vangelo ad ogni uomo. Ecco allora la regola di sana moralità che deve governare ogni discepolo di Gesù: a lui è chiesto di essere colmo di Spirito Santo e di sapienza, di grazia e di luce, di verità e di carità. Con un cuore così colmo, saprà sempre ascoltare lo Spirito del Signore, riconoscerà il suo vento quando esso soffia gagliardo, seguirà ogni sua mozione e sarà vero testimone di Cristo Signore in ogni luogo e angolo della terra. La vera missione è nel lasciarsi sempre muovere dal vento dello Spirito.</w:t>
      </w:r>
    </w:p>
    <w:p w14:paraId="6D1AC45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dove risiede oggi la grande immoralità cristiana: nel lasciarsi ognuno muovere dai suoi pensieri e dai suoi desideri. Questa mozione dal nostro cuore oggi non solo è mozione di omissione della nostra particolare ministerialità, sta divenendo mozione contro Cristo Gesù, contro il Padre celeste, contro lo Spirito </w:t>
      </w:r>
      <w:r w:rsidRPr="004E7F23">
        <w:rPr>
          <w:rFonts w:ascii="Arial" w:hAnsi="Arial" w:cs="Arial"/>
          <w:sz w:val="24"/>
          <w:szCs w:val="24"/>
        </w:rPr>
        <w:lastRenderedPageBreak/>
        <w:t>santo, contro la Vergine Maria, contro la Chiesa, contro la Divina Rivelazione, contro la Sacra Tradizione, contro ogni verità oggettiva e soprannaturale. Non si è più per la Divina Parola. Si è invece contro la Divina Parola. Questo essere contro la Divina Parola ci rende responsabili di tutta l’immoralità del mondo.</w:t>
      </w:r>
    </w:p>
    <w:p w14:paraId="36EBDB3C"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Il diacono Filippo aggiunge alla Parola anche i segni. In lui la Parola di Cristo è unita alle opere di Cristo. Lui è anche un vero costruttore del regno di Dio con l’amministrazione del saramento del Battesimo. Senza il battesimo non si diviene corpo di Cristo. Se non si diviene corpo di Cristo, non si è figli del Padre nel Figlio suo Gesù Cristo. Neanche si partecipa della pienezza di Cristo. Non si compie quanto l’Apostolo Paolo scrive agli Efesini e ai Colossesi. Neanche lo Spirito Santo di Cristo Gesù può essere a noi domato. Ecco il mistero che manca ai non battezzati ed ecco anche perché il battesimo è necessario:</w:t>
      </w:r>
    </w:p>
    <w:p w14:paraId="1146502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17DF3A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67FA62A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0BA797F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w:t>
      </w:r>
      <w:r w:rsidRPr="004E7F23">
        <w:rPr>
          <w:rFonts w:ascii="Arial" w:hAnsi="Arial" w:cs="Arial"/>
          <w:i/>
          <w:iCs/>
          <w:sz w:val="22"/>
          <w:szCs w:val="24"/>
        </w:rPr>
        <w:lastRenderedPageBreak/>
        <w:t xml:space="preserve">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377D4C1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5CDC45F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p>
    <w:p w14:paraId="09754FD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748440D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10B88D9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1,13-2,15). </w:t>
      </w:r>
    </w:p>
    <w:p w14:paraId="131C9BB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 xml:space="preserve">Oggi sono moltissimi i discepoli di Gesù che privano l’uomo di questa divina grazia che è il battesimo. Prima di tutto affermando che battezzare e non battezzare è la stessa cosa. Nessuna superiorità spirituale tra un non battezzato e un battezzato. A questo vi si aggiunge che ogni religione è via di salvezza. Se è via di salvezza a che pro predicare Cristo, a che pro chiedere la conversione. Ma soprattutto a che pro presentarsi agli altri come cristiani? Con Cristo o senza Cristo si  è tutti uguali. Con il Vangelo o senza Vangelo si è tutti uguale. Con la Parola e senza la Parola si è tutti uguali. Allora a che pro divenire cristiani? È sufficiente che ognuno viva una vita buona e questo basta. Domanda: ma si può vivere una vita buona senza la grazia di Cristo e lo Spirito Santo di Cristo? </w:t>
      </w:r>
    </w:p>
    <w:p w14:paraId="4B8EAEB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allora la grande immoralità di questi moltissimi discepoli di Cristo Gesù: la disobbedienza ad un comando dettagliato e ben definito  di Cristo Gesù: andare, fare discepoli, battezzare, insegnare. Ogni comando di Gesù trova la sua ragion di essere non nel cuore dell’uomo. La trova invece nel cuore del Padre. È immorale trovare la ragion d’essere di ogni comando di Dio nel cuore dell’uomo. Nel cuore dell’uomo non c’è alcuna ragion di esistere del comando. Oggi però tutta la Divina Rivelazione è sottoposta alla ragione dell’uomo e tutto ciò che non è conforme alla ragione, viene eliminata dalle verità a noi rivelate.  </w:t>
      </w:r>
    </w:p>
    <w:p w14:paraId="3BD1B09F"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terzo</w:t>
      </w:r>
      <w:r w:rsidRPr="004E7F23">
        <w:rPr>
          <w:rFonts w:ascii="Arial" w:hAnsi="Arial" w:cs="Arial"/>
          <w:sz w:val="24"/>
          <w:szCs w:val="24"/>
        </w:rPr>
        <w:t xml:space="preserve">: Il battesimo ci fa figli di Dio nel suo Figlio Cristo Gesù. Vivere come veri figli di Dio ancora non è tutto. Occorre anche che si divenga perfetti cristiani e si viva da perfetti cristiani. Perché questo avvenga occorre la celebrazione del sacramento della Cresima. Questo Sacramento possono amministrarlo solo gli Apostoli. Per questo in Samaria vengono mandati Pietro e Giovanni. Filippo non ha il potere di conferire lo Spirito Santo. </w:t>
      </w:r>
    </w:p>
    <w:p w14:paraId="76718D3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In Samaria si compie un evento che rivela quanto fermezza e fortezza nello Spirito Santo occorre per non cadere in tentazione. Simon Mago offre del denaro a Pietro perché gli sia elargito il dono dello Spirito Santo per servirsene dalla sua volontà, per accrescere la sua gloria. Evidentemente Simon Mago non sa che è lo Spirito Santo che muove il cristiano, non il cristiano che muove lo Spirito Santo. Anche se Pietro fosse caduto in tentazione, la compera dello Spirito Santo a nulla gli sarebbe servita. Pietro che è pieno di Spirito Santo respinge la tentazione e ammonisce Simone perché si converta. Senza lo Spirito Santo che colma il cuore, non sempre si vincono le tentazioni e miseramente si cade. Ora cadere in tentazione per un Apostolo del Signore non è un peccato che tocca solo la sua persona. Tutto il gregge viene contaminato dal suo peccato. Poiché questo Satana lo sa, più si è posti in alto nella Chiesa di Dio e più violente sono le tentazioni di Satana. Se Satana ferisce il pastore, tutte le pecore sono in suo potere. Diviene lui il pastore del gregge di Cristo.</w:t>
      </w:r>
    </w:p>
    <w:p w14:paraId="7D426AF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Ma ritorniamo per un attimo sul peccato della simonia. Chi è preposto a conferire i sacramenti nella Chiesa può anche cadere nel peccato della vendita della grazia di Dio e dello Spirito Santo. Chi compera però in qualsiasi modo, deve sapere che né il Padre celeste, né Cristo Signore, né lo Spirito Santo potranno essere governati da noi. Siamo noi che dobbiamo lasciarci governare da loro. Mai noi potremo governare loro. Sapendo questo a nulla serve comprarsi lo Spirito Santo e neanche la grazia del Signore. Ci si può comprare il papato, il cardinalato, l’episcopato, il presbiterato, il diaconato, anche la cresima e il battesimo, compera </w:t>
      </w:r>
      <w:r w:rsidRPr="004E7F23">
        <w:rPr>
          <w:rFonts w:ascii="Arial" w:hAnsi="Arial" w:cs="Arial"/>
          <w:sz w:val="24"/>
          <w:szCs w:val="24"/>
        </w:rPr>
        <w:lastRenderedPageBreak/>
        <w:t>che può avvenire in molti modi, una cosa resta vera in eterno: sarà sempre lo Spirito a muoverci, se lasciamo che lui ci muova. Mai saremo noi a muovere lui, dalla nostra volontà, a nostro beneficio. Dalla compera nessuna gloria per noi, si accresce solo la responsabilità dinanzi a Dio per un ministero vissuto dalla carne e non dallo Spirito Santo. Da cosa ci accorgiamo che il ministero lo viviamo dalla carne e non dallo Spirito Santo? Dal fatto che lo viviamo dalla nostra volontà e non dalla volontà di Cristo Gesù, lo viviamo dalla volontà degli uomini e non dalla volontà di Dio. Lo viviamo dai nostri pensieri e non dal pensiero di Cristo Gesù. Esercitare un ministero dalla nostra volontà, dalla volontà degli uomini, dalla volontà del mondo o anche dalla volontà di Satana è grande immoralità e sempre produrrà frutti di morte spirituale. Dalla nostra volontà non si edifica il corpo di Cristo, lo si distrugge. È vera immoralità distruggere il corpo di Cristo. Oggi dobbiamo confessare che l’immoralità sta raggiungendo picchi altissimi. Lo desumiamo non solo dalla non edificazione del corpo di Cristo, ma soprattutto dalla sua distruzione, fortissimo impoverimento, incapacità di generare nuovi membri. Ma oggi della moralità biblica neanche più si può parlare, figuriamo poi se essa si potrebbe annunciare. Oggi si vuole una morale liquida, soggettiva e non oggettiva, momentanea e non perenne, effimera e non invece secolare, anzi quadri-millenaria. Poiché ogni Parola di Dio è morale, senza morale non c’è Parola di Dio. Ecco oggi dove si colloca la nostra grande immoralità.</w:t>
      </w:r>
    </w:p>
    <w:p w14:paraId="780D66CE"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quarto</w:t>
      </w:r>
      <w:r w:rsidRPr="004E7F23">
        <w:rPr>
          <w:rFonts w:ascii="Arial" w:hAnsi="Arial" w:cs="Arial"/>
          <w:sz w:val="24"/>
          <w:szCs w:val="24"/>
        </w:rPr>
        <w:t>: Si è detto pocanzi che è lo Spirito del Signore che muove il discepolo di Gesù e non invece il discepolo di Gesù che muove lo Spirito Santo. Filippo è mandato dallo Spirito Santo sulla via che da Gerusalemme scende verso Gaza. Le ragioni di questo comando sono nello Spirito Santo, non in Filippo. Allo Spirito del Signore si deve solo obbedienza. Filippo obbedisce. Sulla via verso Gaza lui vede un etiope, un eunuco, che procede con il suo carro. Ecco nuovamente interviene lo Spirito che chiede a Filippo di accostarsi al carro. Si accosta e sente l’eunuco che legge Il profeta Isaia. Ogni altra cosa la conosciamo. Ora è cosa giusta chiedersi:</w:t>
      </w:r>
    </w:p>
    <w:p w14:paraId="352DE32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Qual è la moralità che dobbiamo trarre da queste evento? Essa può essere tratta con grande facilità: l’azione di salvezza da realizza in favore della conversione di un uomo deve essere operata nello Spirito Santo dal principio alla fine. Seconda regola morale: l’azione di salvezza deve cominciare nello Spirito Santo ed essere portata a termine nello Spirito Santo. Perché questo avvenga, l’operatore di salvezza dovrà essere pieno di Spirito Santo. Cristo Gesù ha svolto l’opera di salvezza e di redenzione dal primo istante sempre mosso e condotto dallo spirito Santo, sempre sotto sua ispirazione. Lui però nello Spirito Santo cresceva, nella grazia cresceva, in sapienza cresceva, in ogni altra virtù cresceva. Non può un operatore di salvezza compiere la sua opera se è povero di Spirito Santo. Senza Spirito Santo, anche l’opera di salvezza inizia dalla carne e finisce nella carne. Ed è questa la nostra grande immoralità: iniziare dalla carne e finire nella carne per mancanza di Spirito Santo nel nostro cuore, nella nostra mente, nella nostra anima. Quando si opera dalla carne, si inizia dalla carne, poi la carne si stanca e si abbandona l’opera. Quando si lavora dalla carne, si scrivono documenti che rimangono solo sulla carne. La carne manca di costanza, di perseveranza, di fede, di fortezza, di conoscenza, di consiglio, di sapienza. Le cose stolte e insipienti che si compiono dalla carne sono innumerevoli. Che oggi molta </w:t>
      </w:r>
      <w:r w:rsidRPr="004E7F23">
        <w:rPr>
          <w:rFonts w:ascii="Arial" w:hAnsi="Arial" w:cs="Arial"/>
          <w:sz w:val="24"/>
          <w:szCs w:val="24"/>
        </w:rPr>
        <w:lastRenderedPageBreak/>
        <w:t>pastorale sia dalla carne o si deduce dalla carenza di ogni buon frutto di redenzione, di salvezza, di santificazione. Lo si deduce anche dalla non più edificazione del corpo di Cristo. Tutte le falsità sulla salvezza che noi oggi diciamo e ogni altra falsità che pronunciamo, attestano che parliamo dalla carne e non dallo Spirito. Agiamo dal nostro cuore e non dalla volontà del nostro Dio.</w:t>
      </w:r>
    </w:p>
    <w:p w14:paraId="3C6FFB7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w:t>
      </w:r>
    </w:p>
    <w:p w14:paraId="2F0E520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Quelli però che si erano dispersi andarono di luogo in luogo, annunciando la Parola.</w:t>
      </w:r>
    </w:p>
    <w:p w14:paraId="536DBBE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8E vi fu grande gioia in quella città.</w:t>
      </w:r>
    </w:p>
    <w:p w14:paraId="33CF1D5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w:t>
      </w:r>
    </w:p>
    <w:p w14:paraId="2BA616F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w:t>
      </w:r>
    </w:p>
    <w:p w14:paraId="1DCC7CB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w:t>
      </w:r>
      <w:bookmarkStart w:id="48" w:name="_Hlk159420163"/>
      <w:r w:rsidRPr="004E7F23">
        <w:rPr>
          <w:rFonts w:ascii="Arial" w:hAnsi="Arial" w:cs="Arial"/>
          <w:i/>
          <w:iCs/>
          <w:sz w:val="22"/>
          <w:szCs w:val="24"/>
        </w:rPr>
        <w:t>Ti vedo infatti pieno di fiele amaro e preso nei lacci dell’iniquità</w:t>
      </w:r>
      <w:bookmarkEnd w:id="48"/>
      <w:r w:rsidRPr="004E7F23">
        <w:rPr>
          <w:rFonts w:ascii="Arial" w:hAnsi="Arial" w:cs="Arial"/>
          <w:i/>
          <w:iCs/>
          <w:sz w:val="22"/>
          <w:szCs w:val="24"/>
        </w:rPr>
        <w:t>». Rispose allora Simone: «Pregate voi per me il Signore, perché non mi accada nulla di ciò che avete detto». Essi poi, dopo aver testimoniato e annunciato la parola del Signore, ritornavano a Gerusalemme ed evangelizzavano molti villaggi dei Samaritani.</w:t>
      </w:r>
    </w:p>
    <w:p w14:paraId="48DA4B8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w:t>
      </w:r>
      <w:r w:rsidRPr="004E7F23">
        <w:rPr>
          <w:rFonts w:ascii="Arial" w:hAnsi="Arial" w:cs="Arial"/>
          <w:i/>
          <w:iCs/>
          <w:sz w:val="22"/>
          <w:szCs w:val="24"/>
        </w:rPr>
        <w:lastRenderedPageBreak/>
        <w:t>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w:t>
      </w:r>
    </w:p>
    <w:p w14:paraId="7990775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una pecora egli fu condotto al macello e come un agnello senza voce innanzi a chi lo tosa, così egli non apre la sua bocca. Nella sua umiliazione il giudizio gli è stato negato, la sua discendenza chi potrà descriverla? Poiché è stata recisa dalla terra la sua vita.</w:t>
      </w:r>
    </w:p>
    <w:p w14:paraId="363E799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[37]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w:t>
      </w:r>
    </w:p>
    <w:p w14:paraId="15CBE9AE" w14:textId="77777777" w:rsidR="004E7F23" w:rsidRPr="004E7F23" w:rsidRDefault="004E7F23" w:rsidP="004E7F23">
      <w:pPr>
        <w:spacing w:after="120"/>
        <w:ind w:left="567" w:right="567"/>
        <w:jc w:val="both"/>
        <w:rPr>
          <w:rFonts w:ascii="Arial" w:hAnsi="Arial" w:cs="Arial"/>
          <w:i/>
          <w:iCs/>
          <w:sz w:val="22"/>
          <w:szCs w:val="24"/>
        </w:rPr>
      </w:pPr>
    </w:p>
    <w:p w14:paraId="4AD07ECB" w14:textId="77777777" w:rsidR="004E7F23" w:rsidRPr="004E7F23" w:rsidRDefault="004E7F23" w:rsidP="004E7F23">
      <w:pPr>
        <w:keepNext/>
        <w:spacing w:after="240"/>
        <w:jc w:val="center"/>
        <w:outlineLvl w:val="1"/>
        <w:rPr>
          <w:rFonts w:ascii="Arial" w:hAnsi="Arial"/>
          <w:b/>
          <w:sz w:val="40"/>
        </w:rPr>
      </w:pPr>
      <w:bookmarkStart w:id="49" w:name="_Toc159667071"/>
      <w:bookmarkStart w:id="50" w:name="_Hlk159419981"/>
      <w:bookmarkStart w:id="51" w:name="_Toc165121852"/>
      <w:r w:rsidRPr="004E7F23">
        <w:rPr>
          <w:rFonts w:ascii="Arial" w:hAnsi="Arial"/>
          <w:b/>
          <w:sz w:val="40"/>
        </w:rPr>
        <w:t>BÀRNABA LO PRESE CON SÉ E LO CONDUSSE DAGLI APOSTOLI</w:t>
      </w:r>
      <w:bookmarkEnd w:id="49"/>
      <w:bookmarkEnd w:id="51"/>
    </w:p>
    <w:bookmarkEnd w:id="50"/>
    <w:p w14:paraId="3B9D0FA2" w14:textId="77777777" w:rsidR="004E7F23" w:rsidRPr="004E7F23" w:rsidRDefault="004E7F23" w:rsidP="004E7F23">
      <w:pPr>
        <w:spacing w:after="120"/>
        <w:jc w:val="both"/>
        <w:rPr>
          <w:rFonts w:ascii="Arial" w:hAnsi="Arial" w:cs="Arial"/>
          <w:sz w:val="24"/>
          <w:szCs w:val="28"/>
        </w:rPr>
      </w:pPr>
      <w:r w:rsidRPr="004E7F23">
        <w:rPr>
          <w:rFonts w:ascii="Arial" w:hAnsi="Arial" w:cs="Arial"/>
          <w:b/>
          <w:bCs/>
          <w:sz w:val="24"/>
          <w:szCs w:val="28"/>
        </w:rPr>
        <w:t>Principio primo</w:t>
      </w:r>
      <w:r w:rsidRPr="004E7F23">
        <w:rPr>
          <w:rFonts w:ascii="Arial" w:hAnsi="Arial" w:cs="Arial"/>
          <w:sz w:val="24"/>
          <w:szCs w:val="28"/>
        </w:rPr>
        <w:t xml:space="preserve">: La storia della salvezza è opera di Dio e degli uomini. Dio scegli le persone, uomini e donne, che devono compiere l’opera della sua salvezza. Chi è scelto da Dio, ogni giorno si deve lasciare scegliere da Dio, se vuole compiere l’opera per la quale Dio l’ha scelto. Come l’uomo sceglie Dio? Obbedendo ad ogni Parola, ad ogni suo Comando, ad ogni sua Mozione o Ispirazione. Se l’uomo non si lascia scegliere attimo per attimo, l’opera della salvezza non si compie. Vale per l’Antico Testamento e anche per il Nuovo. Ogni uomo che approda a Cristo è per scelta di Dio. Se Dio non ci sceglie, noi non possiamo sceglierlo. </w:t>
      </w:r>
    </w:p>
    <w:p w14:paraId="136D842F" w14:textId="77777777" w:rsidR="004E7F23" w:rsidRPr="004E7F23" w:rsidRDefault="004E7F23" w:rsidP="004E7F23">
      <w:pPr>
        <w:spacing w:after="120"/>
        <w:jc w:val="both"/>
        <w:rPr>
          <w:rFonts w:ascii="Arial" w:hAnsi="Arial" w:cs="Arial"/>
          <w:sz w:val="24"/>
          <w:szCs w:val="28"/>
        </w:rPr>
      </w:pPr>
      <w:r w:rsidRPr="004E7F23">
        <w:rPr>
          <w:rFonts w:ascii="Arial" w:hAnsi="Arial" w:cs="Arial"/>
          <w:sz w:val="24"/>
          <w:szCs w:val="28"/>
        </w:rPr>
        <w:t xml:space="preserve">Ecco cosa avviene nel nuovo Testamento a differenza di quanto avveniva nell’Antico. Nell’Antico Testamento si era figli dell’Alleanza per nascita. Si era re per nascita. Si era sacerdoti per nascita. Riguardo ai re, il primo re, Saul, scelto da Dio, non scelse Dio e la sua dinastia neanche ebbe inizio. A Davide il Signore ha fatto una promessa. La sua dinastia avrebbe attraversato i secoli. Salomone si rese indegno e Dieci tribù si separarono. Con Davide rimase solo la tribù di Giuda. Anche Geroboamo si rese indegno e la sua dinastia in Samaria durò poco. Con l’esilio scompare la regalità sia in Giuda che in Samaria. La dinastia di Davide appare con Giuseppe, lo sposo della Vergine Maria. </w:t>
      </w:r>
    </w:p>
    <w:p w14:paraId="6B74B9BE" w14:textId="77777777" w:rsidR="004E7F23" w:rsidRPr="004E7F23" w:rsidRDefault="004E7F23" w:rsidP="004E7F23">
      <w:pPr>
        <w:spacing w:after="120"/>
        <w:jc w:val="both"/>
        <w:rPr>
          <w:rFonts w:ascii="Arial" w:hAnsi="Arial" w:cs="Arial"/>
          <w:sz w:val="24"/>
          <w:szCs w:val="28"/>
        </w:rPr>
      </w:pPr>
      <w:r w:rsidRPr="004E7F23">
        <w:rPr>
          <w:rFonts w:ascii="Arial" w:hAnsi="Arial" w:cs="Arial"/>
          <w:sz w:val="24"/>
          <w:szCs w:val="28"/>
        </w:rPr>
        <w:t xml:space="preserve">Nel Nuovo Testamento Dio chiama attraverso i suoi Apostoli. Questi devono andare nel mondo a fare discepoli tutti i popoli, devono battezzare, devono insegnare. Gli Apostoli devono anche costituire i loro successori. In comunione con gli Apostoli, ogni altro membro del corpo di Cristo deve vivere la missione di portare il Vangelo ad ogni altro uomo. Particolare missione di edificare il corpo di </w:t>
      </w:r>
      <w:r w:rsidRPr="004E7F23">
        <w:rPr>
          <w:rFonts w:ascii="Arial" w:hAnsi="Arial" w:cs="Arial"/>
          <w:sz w:val="24"/>
          <w:szCs w:val="28"/>
        </w:rPr>
        <w:lastRenderedPageBreak/>
        <w:t>Cristo è dei presbiteri. Chi però veglia sulla Chiesa di Cristo Gesù è sempre il Signore. Quando il Signore vede che il carro della Chiesa si impantana per sentieri di inefficienza, di stoltezza, di insipienza, di chiusura alla sua grazia e al suo Santo Spirito, o che ha bisogno di una forza più incisiva e travolgente,  Lui prontamente scende nella nostra storia e chiama la persona o le persone da Lui scelte, perché rimettano il carro nuovamente sulla carreggiata del Vangelo, così che esso non vada né a destra e né a sinistra e perché la Parola sia portata nel mondo con tutta la potenza dello Spirito Santo. La carreggiata del Vangelo è sempre tracciata dallo Spirito Santo. Nessun uomo ha il potere di definire la carreggiata del Vangelo. Questo potere è solo dello Spirito Santo e di colui che dallo Spirito Santo sempre si lascia muovere è condurre.</w:t>
      </w:r>
    </w:p>
    <w:p w14:paraId="7806907A" w14:textId="77777777" w:rsidR="004E7F23" w:rsidRPr="004E7F23" w:rsidRDefault="004E7F23" w:rsidP="004E7F23">
      <w:pPr>
        <w:spacing w:after="120"/>
        <w:jc w:val="both"/>
        <w:rPr>
          <w:rFonts w:ascii="Arial" w:hAnsi="Arial" w:cs="Arial"/>
          <w:sz w:val="24"/>
          <w:szCs w:val="28"/>
        </w:rPr>
      </w:pPr>
      <w:r w:rsidRPr="004E7F23">
        <w:rPr>
          <w:rFonts w:ascii="Arial" w:hAnsi="Arial" w:cs="Arial"/>
          <w:sz w:val="24"/>
          <w:szCs w:val="28"/>
        </w:rPr>
        <w:t xml:space="preserve">Ecco chi è l’Apostolo Paolo: è lo strumento scelto dal Padre, per Cristo, nello Spirito Santo, perché porti il Vangelo ad ogni popolo e nazione. È lo strumento che si è lasciato scegliere ogni giorno dallo Spirito Santo e sulle ali dello Spirito sempre condotto perché annunciasse il Vangelo, formasse il corpo di Cristo, aiutasse nella crescita il corpo di Cristo, lo nutrisse di purissima verità sempre attinta nel cuore del Padre, per Cristo, nello Spirito Santo. L’Apostolo Paolo è perennemente e senza alcuna interruzione il creato da Dio, il formato da Lui, il condotto da Lui, il mosso da Lui, l’ispirato da Lui, perché Cristo fosse fatto conoscere al mondo intero e il mondo intero divenisse corpo di Cristo. Possiamo dire che l’Apostolo Paolo è stato intessuto con il cuore del Padre, con il cuore del Figlio, con il cuore dello Spirito Santo. La Beata Trinità ha posto in Lui la sua dimora. Ecco chi è l’Apostolo Paolo: un’anfora di creta sempre colma, anzi stracolma della Beata Trinità. Man mano che la sua anfora cresceva, cresceva anche l’abitazione della Beata Trinità in Lui. </w:t>
      </w:r>
    </w:p>
    <w:p w14:paraId="2EE18C3C" w14:textId="77777777" w:rsidR="004E7F23" w:rsidRPr="004E7F23" w:rsidRDefault="004E7F23" w:rsidP="004E7F23">
      <w:pPr>
        <w:spacing w:after="120"/>
        <w:jc w:val="both"/>
        <w:rPr>
          <w:rFonts w:ascii="Arial" w:hAnsi="Arial" w:cs="Arial"/>
          <w:sz w:val="24"/>
          <w:szCs w:val="28"/>
        </w:rPr>
      </w:pPr>
      <w:r w:rsidRPr="004E7F23">
        <w:rPr>
          <w:rFonts w:ascii="Arial" w:hAnsi="Arial" w:cs="Arial"/>
          <w:b/>
          <w:bCs/>
          <w:sz w:val="24"/>
          <w:szCs w:val="28"/>
        </w:rPr>
        <w:t>Principio secondo</w:t>
      </w:r>
      <w:r w:rsidRPr="004E7F23">
        <w:rPr>
          <w:rFonts w:ascii="Arial" w:hAnsi="Arial" w:cs="Arial"/>
          <w:sz w:val="24"/>
          <w:szCs w:val="28"/>
        </w:rPr>
        <w:t xml:space="preserve">: Dio però non lo ha creato senza la sua Chiesa. Dopo averlo Lui creato, lo ha consegnato alla sua Chiesa perché completasse l’opera della sua creazione. Così Paolo creato da Dio e della Chiesa si è posto a servizio per la creazione della Chiesa in ogni angolo della terra. Il primo che ha completato l’opera di Dio è stato Anania. Il secondo è stato Bàrnaba. Senza Bàrnaba Paolo non sarebbe mai stato il Paolo che oggi noi conosciamo. Bàrnaba aiuta Paolo. Paolo aiuta Pietro. Aiuta tutti i discepoli del Signore, perché aiutino il corpo di Cristo a crescere sia in santità e sia con l’aggiunta di nuovi membri. È questa la forza del corpo di Cristo: la sua santità generatrice di molti altri membri nel corpo di Cristo. </w:t>
      </w:r>
    </w:p>
    <w:p w14:paraId="1DCDB3A3" w14:textId="77777777" w:rsidR="004E7F23" w:rsidRPr="004E7F23" w:rsidRDefault="004E7F23" w:rsidP="004E7F23">
      <w:pPr>
        <w:spacing w:after="120"/>
        <w:jc w:val="both"/>
        <w:rPr>
          <w:rFonts w:ascii="Arial" w:hAnsi="Arial" w:cs="Arial"/>
          <w:sz w:val="24"/>
          <w:szCs w:val="28"/>
        </w:rPr>
      </w:pPr>
      <w:r w:rsidRPr="004E7F23">
        <w:rPr>
          <w:rFonts w:ascii="Arial" w:hAnsi="Arial" w:cs="Arial"/>
          <w:sz w:val="24"/>
          <w:szCs w:val="28"/>
        </w:rPr>
        <w:t xml:space="preserve">Ecco dove potrebbe risiedere la nostra immoralità: nel rifiutare per pensieri o stolti o insipienti o arretrati o incarcerati o ottusi o addirittura cattivi o finanche malvagi e satanici ogni intervento di Dio nella nostra storia. È anche immoralità non portare a compimento ogni creazione di Dio operata nell’oggi della storia. È immoralità satanica, diabolica, infernale voler a tutti i costi distruggere la stessa opera di Dio. Gesù sempre ha messo in guardia i suoi discepoli: hanno voluto distruggere, me vorranno distruggere anche voi. Hanno crocifisso me, crocifiggeranno anche voi. Non stiamo parlando qui del mondo. Stiamo parlando del popolo di Dio, stiamo parlando della Chiesa di Dio. Quando una creazione di Dio – e ogni discepolo di Gesù è vera creazione del Padre e del Figlio e dello Spirito Santo – viene distrutta o crocifissa o maltrattata o offesa nella sua dignità di creazione di Dio, non devono temere quanti vengono distrutti o annientati o </w:t>
      </w:r>
      <w:r w:rsidRPr="004E7F23">
        <w:rPr>
          <w:rFonts w:ascii="Arial" w:hAnsi="Arial" w:cs="Arial"/>
          <w:sz w:val="24"/>
          <w:szCs w:val="28"/>
        </w:rPr>
        <w:lastRenderedPageBreak/>
        <w:t xml:space="preserve">crocifissi o perseguitati. Chi deve temere sono coloro che la creazione di Dio distruggono. Costoro sono divenuti figli dell’iniquità, figli del diavolo, figli delle tenebre, figli della Geenna del fuoco ed è a rischio la loro salvezza eterna, se non si convertono e non salgono anche loro sul carro del Vangelo, sul quale il Signore ha posto la sua Chiesa. Saulo, il persecutore, sperimenta e vive nel suo corpo l’incomprensione della Chiesa. Fin a subito il Signore lo prepara ad ogni martirio che nasce dalla predicazione del Vangelo. Una volta che il Signore lo vede pronto per subire ogni martirio, gli manda Bàrnaba perché lo riporti nel seno della Chiesa. Dal seno della Chiesa poi lo Spirito Santo la manda nel mondo assieme a Bàrnaba. </w:t>
      </w:r>
    </w:p>
    <w:p w14:paraId="777145E2" w14:textId="77777777" w:rsidR="004E7F23" w:rsidRPr="004E7F23" w:rsidRDefault="004E7F23" w:rsidP="004E7F23">
      <w:pPr>
        <w:spacing w:after="120"/>
        <w:jc w:val="both"/>
        <w:rPr>
          <w:rFonts w:ascii="Arial" w:hAnsi="Arial" w:cs="Arial"/>
          <w:sz w:val="24"/>
          <w:szCs w:val="28"/>
        </w:rPr>
      </w:pPr>
      <w:r w:rsidRPr="004E7F23">
        <w:rPr>
          <w:rFonts w:ascii="Arial" w:hAnsi="Arial" w:cs="Arial"/>
          <w:sz w:val="24"/>
          <w:szCs w:val="28"/>
        </w:rPr>
        <w:t xml:space="preserve">Ecco ancora la grande immoralità: un discepolo di Gesù sempre deve riconoscere ogni creazione di Dio operata per portare la Chiesa sul carro del Vangelo, sul carro del Padre e del Figlio e dello Spirito Santo. Se non è capace di riconoscere l’opera di Dio, attesta che lo Spirito del Signore non governa i suoi pensieri. Se poi combatte la creazione di Dio, allora manifesta di essere figlio di Satana. Solo i figli di Satana combattono per distruggere ogni creazione che Dio opera nella sua Chiesa per ridare splendore alla sua Chiesa. Ai nostri giorni la distruzione viene operata con metodologie sempre nuove e sempre imprevedibili. Solo chi è avvolto interamente dallo Spirito Santo, potrà salvarsi. Altre vie non esistono. </w:t>
      </w:r>
    </w:p>
    <w:p w14:paraId="4F92EEDB" w14:textId="77777777" w:rsidR="004E7F23" w:rsidRPr="004E7F23" w:rsidRDefault="004E7F23" w:rsidP="004E7F23">
      <w:pPr>
        <w:spacing w:after="120"/>
        <w:jc w:val="both"/>
        <w:rPr>
          <w:rFonts w:ascii="Arial" w:hAnsi="Arial" w:cs="Arial"/>
          <w:sz w:val="24"/>
          <w:szCs w:val="28"/>
        </w:rPr>
      </w:pPr>
      <w:r w:rsidRPr="004E7F23">
        <w:rPr>
          <w:rFonts w:ascii="Arial" w:hAnsi="Arial" w:cs="Arial"/>
          <w:b/>
          <w:bCs/>
          <w:sz w:val="24"/>
          <w:szCs w:val="28"/>
        </w:rPr>
        <w:t>Principio terzo</w:t>
      </w:r>
      <w:r w:rsidRPr="004E7F23">
        <w:rPr>
          <w:rFonts w:ascii="Arial" w:hAnsi="Arial" w:cs="Arial"/>
          <w:sz w:val="24"/>
          <w:szCs w:val="28"/>
        </w:rPr>
        <w:t xml:space="preserve">: Come agli inizi del cammino della Chiesa, Pietro mette in movimento la storia sulla via verso Cristo Gesù, così anche a Lidda e a Giaffa mette in moto la storia verso Cristo Signore attraverso due miracoli. Ecco allora il vero fine del miracolo: mettere in movimento verso Cristo e il suo Vangelo, verso Cristo e la sua Chiesa, o una singola persona o un intero popolo. Se la storia o della persona o di un intero popolo non si mette in movimento verso Cristo, verso la Chiesa, verso il Vangelo, il miracolo è stato compiuto invano. Ma di questa vanità è responsabile sia chi il miracolo ha ricevuto e sia chi al miracolo ha assistito. Mai si deve sciupare la grazia di Dio e il miracolo è grande grazia del Signore. </w:t>
      </w:r>
    </w:p>
    <w:p w14:paraId="52E215DC" w14:textId="77777777" w:rsidR="004E7F23" w:rsidRPr="004E7F23" w:rsidRDefault="004E7F23" w:rsidP="004E7F23">
      <w:pPr>
        <w:spacing w:after="120"/>
        <w:jc w:val="both"/>
        <w:rPr>
          <w:rFonts w:ascii="Arial" w:hAnsi="Arial" w:cs="Arial"/>
          <w:sz w:val="24"/>
          <w:szCs w:val="28"/>
        </w:rPr>
      </w:pPr>
      <w:r w:rsidRPr="004E7F23">
        <w:rPr>
          <w:rFonts w:ascii="Arial" w:hAnsi="Arial" w:cs="Arial"/>
          <w:sz w:val="24"/>
          <w:szCs w:val="28"/>
        </w:rPr>
        <w:t>Ecco allora la vera moralità di ogni discepolo di Cristo Gesù: attraverso vie che di volta in volta lo Spirito Santo gli suggerisce, lui sempre deve mettere in movimento ogni storia verso Cristo Signore, verso il suo Vangelo, verso la sua Chiesa. Chi è nello Spirito Santo opererà questo movimento secondo le vie suggerite dallo Spirito del Signore. Chi non è nello Spirito Santo mai potrà mettere in movimento gli altri verso Cristo, verso la Chiesa, verso il Vangelo. È immorale, ogni vita che non si mette in perenne movimento verso Cristo, verso la Chiesa, verso il Vangelo, perché è vita non conforme alla volontà di Dio,. È anche immorale perché è vita incapace di mettere la storia in movimento verso Cristo, verso la Chiesa, verso il Vangelo. Nessuno pensi di mettere in movimento la storia verso Cristo, verso la Chiesa, verso il Vangelo, se prima non mette la sua propria vita in movimento verso Cristo, verso la Chiesa, verso il Vangelo. Un giorno da noi è stata annunciata questa verità in pubblica Chiesa e fummo fortemente contestati. Siamo stati accusati di turbare le coscienze. Perché questa accusa? Perché molti dei presenti si sentivano santi, perfettamente santi, senza il Vangelo e contro il Vangelo. Ecco le nostre parole:</w:t>
      </w:r>
    </w:p>
    <w:p w14:paraId="466D6BA5" w14:textId="77777777" w:rsidR="004E7F23" w:rsidRPr="004E7F23" w:rsidRDefault="004E7F23" w:rsidP="004E7F23">
      <w:pPr>
        <w:spacing w:after="120"/>
        <w:jc w:val="both"/>
        <w:rPr>
          <w:rFonts w:ascii="Arial" w:hAnsi="Arial" w:cs="Arial"/>
          <w:color w:val="000000"/>
          <w:sz w:val="24"/>
        </w:rPr>
      </w:pPr>
      <w:r w:rsidRPr="004E7F23">
        <w:rPr>
          <w:rFonts w:ascii="Arial" w:hAnsi="Arial" w:cs="Arial"/>
          <w:color w:val="000000"/>
          <w:sz w:val="24"/>
        </w:rPr>
        <w:lastRenderedPageBreak/>
        <w:t xml:space="preserve">Il Vangelo di Marco è un Vangelo “essenziale”. Dice poche cose ma che sono la vita di Cristo, vissuta in mezzo alla vita degli uomini, che è vita imperfetta, vita sempre bisognosa di riparazione. La vita dell’uomo è così: è bisognosa di molta riparazione! Ecco, il tempo è compiuto, il Regno di Dio è vicino. Convertitevi e credete nel Vangelo! Così inizia Marco la sua narrazione sulla missione di Gesù: con questo invito potente alla conversione. Perché l’uomo ha bisogno di “riparazione”? Perché si è frantumato, si è un poco rotto! E allora bisogna ripararlo! E si ripara in due modi: con l’annuncio del Vangelo e con la Grazia del Signore! E chi deve riparare l’uomo? Lo deve riparare l’uomo, in Cristo e nello Spirito Santo! Ecco qual è la nostra vocazione: riparare questo mondo che è senza la Parola, è senza la Grazia, è senza lo Spirito Santo! E questo mistero il Signore lo ha affidato ad ogni singolo discepolo. Ognuno di noi ha però necessariamente bisogno della Chiesa! Senza la Chiesa non può riparare l’uomo,  perché l’uomo ha bisogno di Grazia, di Verità, di Spirito Santo! L’uomo ha bisogno dei Sacramenti. Ha bisogno di essere immerso nello Spirito e questo lo può fare solo la Chiesa: Una, Santa, Cattolica, Apostolica! </w:t>
      </w:r>
    </w:p>
    <w:p w14:paraId="6EC760CC" w14:textId="77777777" w:rsidR="004E7F23" w:rsidRPr="004E7F23" w:rsidRDefault="004E7F23" w:rsidP="004E7F23">
      <w:pPr>
        <w:spacing w:after="120"/>
        <w:jc w:val="both"/>
        <w:rPr>
          <w:rFonts w:ascii="Arial" w:hAnsi="Arial" w:cs="Arial"/>
          <w:color w:val="000000"/>
          <w:sz w:val="24"/>
        </w:rPr>
      </w:pPr>
      <w:r w:rsidRPr="004E7F23">
        <w:rPr>
          <w:rFonts w:ascii="Arial" w:hAnsi="Arial" w:cs="Arial"/>
          <w:color w:val="000000"/>
          <w:sz w:val="24"/>
        </w:rPr>
        <w:t>Allora, voi capite che: se noi non ci “ripariamo” non possiamo riparare nessuno. Ecco perché al mondo ci dobbiamo presentare da “riparati”. Ecco, allora, a cosa siamo chiamati noi. Siamo chiamati a dare a questo nostro mistero – che viene da Dio e non viene da noi – che cosa? Siamo chiamati a dare pienezza di obbedienza  e pienezza di vita! Se noi ci separiamo da questa via divina, che ci è stato data dal Signore, falliamo! Noi siamo chiamati a servire il Padre secondo la sua volontà. Anche Gesù fu tentato a servire il Padre a modo degli uomini! Gesù però mai si è lasciati tentare. Lui ha sempre servito il Padre dalla volontà del Padre nello Spirito Santo. Allora, questa sera, ascoltiamo cosa il Signore vuole che noi facciamo. Portiamo a Cristo ogni uomo. Però presentiamoci dinanzi al mondo da “persone ri-fatte dalla Chiesa”. O ci lasciamo “ri-fare dalla Chiesa” o la nostra missione è vana. Non c’è salvezza. Iniziamo, da questa sera, questa grande missione di “riparazione dell’uomo che è stato deformato e che vive deformato dalla disobbedienza al Vangelo” Che la Madre di Gesù ci aiuti in questo ministero, arduo ma possibile, sempre, con la Grazia di Dio! Amen.</w:t>
      </w:r>
    </w:p>
    <w:p w14:paraId="71D9535D" w14:textId="77777777" w:rsidR="004E7F23" w:rsidRPr="004E7F23" w:rsidRDefault="004E7F23" w:rsidP="004E7F23">
      <w:pPr>
        <w:spacing w:after="120"/>
        <w:jc w:val="both"/>
        <w:rPr>
          <w:rFonts w:ascii="Arial" w:hAnsi="Arial" w:cs="Arial"/>
          <w:color w:val="000000"/>
          <w:sz w:val="24"/>
        </w:rPr>
      </w:pPr>
      <w:r w:rsidRPr="004E7F23">
        <w:rPr>
          <w:rFonts w:ascii="Arial" w:hAnsi="Arial" w:cs="Arial"/>
          <w:color w:val="000000"/>
          <w:sz w:val="24"/>
        </w:rPr>
        <w:t xml:space="preserve">È alta immoralità pensare di mettere la storia in movimento verso Cristo, verso la Chiesa, verso il Vangelo senza mettere il nostro cuore, la nostra mente, la nostra anima e tutto il nostro corpo in movimento senza alcuna interruzione verso Cristo Gesù, verso la Chiesa, verso il Vangelo. </w:t>
      </w:r>
    </w:p>
    <w:p w14:paraId="39600E4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351148A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731D471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453C68E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Saulo frattanto si rinfrancava sempre di più e gettava confusione tra i Giudei residenti a Damasco, dimostrando che Gesù è il Cristo. </w:t>
      </w:r>
    </w:p>
    <w:p w14:paraId="399197B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w:t>
      </w:r>
    </w:p>
    <w:p w14:paraId="21766F5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Venuto a Gerusalemme, cercava di unirsi ai discepoli, ma tutti avevano paura di lui, non credendo che fosse un discepolo. Allora</w:t>
      </w:r>
      <w:bookmarkStart w:id="52" w:name="_Hlk159448786"/>
      <w:r w:rsidRPr="004E7F23">
        <w:rPr>
          <w:rFonts w:ascii="Arial" w:hAnsi="Arial" w:cs="Arial"/>
          <w:i/>
          <w:iCs/>
          <w:sz w:val="22"/>
          <w:szCs w:val="24"/>
        </w:rPr>
        <w:t xml:space="preserve"> Bàrnaba lo prese con sé, lo condusse dagli apostoli</w:t>
      </w:r>
      <w:bookmarkEnd w:id="52"/>
      <w:r w:rsidRPr="004E7F23">
        <w:rPr>
          <w:rFonts w:ascii="Arial" w:hAnsi="Arial" w:cs="Arial"/>
          <w:i/>
          <w:iCs/>
          <w:sz w:val="22"/>
          <w:szCs w:val="24"/>
        </w:rPr>
        <w:t xml:space="preserve">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w:t>
      </w:r>
    </w:p>
    <w:p w14:paraId="579971D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Chiesa era dunque in pace per tutta la Giudea, la Galilea e la Samaria: si consolidava e camminava nel timore del Signore e, con il conforto dello Spirito Santo, cresceva di numero.</w:t>
      </w:r>
    </w:p>
    <w:p w14:paraId="34B0D87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avvenne che Pietro, mentre andava a far visita a tutti, si recò anche dai fedeli che abitavano a Lidda. Qui trovò un uomo di nome Enea, che da otto anni giaceva su una barella perché era paralitico. Pietro gli disse: «Enea, Gesù Cristo ti guarisce; àlzati e rifatti il letto». E subito si alzò. Lo videro tutti gli abitanti di Lidda e del Saron e si convertirono al Signore.</w:t>
      </w:r>
    </w:p>
    <w:p w14:paraId="7F6C154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w:t>
      </w:r>
      <w:r w:rsidRPr="004E7F23">
        <w:rPr>
          <w:rFonts w:ascii="Arial" w:hAnsi="Arial" w:cs="Arial"/>
          <w:i/>
          <w:iCs/>
          <w:sz w:val="22"/>
          <w:szCs w:val="24"/>
        </w:rPr>
        <w:lastRenderedPageBreak/>
        <w:t>Pietro si trovava là, gli mandarono due uomini a invitarlo: «Non indugiare, vieni da noi!». Pietro allora si alzò e andò con loro. Appena arrivato, lo condussero al piano superiore e gli si fecero incontro tutte le vedove in pianto, che gli mostravano le tuniche e i mantelli che Gazzella confezionava quando era fra loro. Pietro fece uscire tutti e si inginocchiò a pregare; poi, rivolto al corpo, disse: «Tabità, àlzati!». Ed ella aprì gli occhi, vide Pietro e si mise a sedere. Egli le diede la mano e la fece alzare, poi chiamò i fedeli e le vedove e la presentò loro viva.</w:t>
      </w:r>
    </w:p>
    <w:p w14:paraId="707947C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cosa fu risaputa in tutta Giaffa, e molti credettero nel Signore. Pietro rimase a Giaffa parecchi giorni, presso un certo Simone, conciatore di pelli.</w:t>
      </w:r>
    </w:p>
    <w:p w14:paraId="77C31785" w14:textId="77777777" w:rsidR="004E7F23" w:rsidRPr="004E7F23" w:rsidRDefault="004E7F23" w:rsidP="004E7F23">
      <w:pPr>
        <w:spacing w:after="120"/>
        <w:ind w:left="567" w:right="567"/>
        <w:jc w:val="both"/>
        <w:rPr>
          <w:rFonts w:ascii="Arial" w:hAnsi="Arial" w:cs="Arial"/>
          <w:i/>
          <w:iCs/>
          <w:sz w:val="22"/>
          <w:szCs w:val="24"/>
        </w:rPr>
      </w:pPr>
    </w:p>
    <w:p w14:paraId="126A4A1F" w14:textId="77777777" w:rsidR="004E7F23" w:rsidRPr="004E7F23" w:rsidRDefault="004E7F23" w:rsidP="004E7F23">
      <w:pPr>
        <w:keepNext/>
        <w:spacing w:after="240"/>
        <w:jc w:val="center"/>
        <w:outlineLvl w:val="1"/>
        <w:rPr>
          <w:rFonts w:ascii="Arial" w:hAnsi="Arial"/>
          <w:b/>
          <w:sz w:val="40"/>
        </w:rPr>
      </w:pPr>
      <w:bookmarkStart w:id="53" w:name="_Toc159667072"/>
      <w:bookmarkStart w:id="54" w:name="_Toc165121853"/>
      <w:r w:rsidRPr="004E7F23">
        <w:rPr>
          <w:rFonts w:ascii="Arial" w:hAnsi="Arial"/>
          <w:b/>
          <w:sz w:val="40"/>
        </w:rPr>
        <w:t>CIÒ CHE DIO HA PURIFICATO, TU NON CHIAMARLO PROFANO</w:t>
      </w:r>
      <w:bookmarkEnd w:id="53"/>
      <w:bookmarkEnd w:id="54"/>
    </w:p>
    <w:p w14:paraId="12AA4408"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Con la morte in croce di Cristo Gesù si è compiuta la redenzione oggettiva dell’umanità. Dal sangue versato dal Figlio di Dio tutto il mondo è stato purificato. Leggiamo nel Libro di Isaia:</w:t>
      </w:r>
    </w:p>
    <w:p w14:paraId="2900A64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18F87EB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1021E27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w:t>
      </w:r>
      <w:r w:rsidRPr="004E7F23">
        <w:rPr>
          <w:rFonts w:ascii="Arial" w:hAnsi="Arial" w:cs="Arial"/>
          <w:i/>
          <w:iCs/>
          <w:sz w:val="22"/>
          <w:szCs w:val="24"/>
        </w:rPr>
        <w:lastRenderedPageBreak/>
        <w:t>stesso fino alla morte ed è stato annoverato fra gli empi, mentre egli portava il peccato di molti e intercedeva per i colpevoli (Is 52,13-53,12).</w:t>
      </w:r>
    </w:p>
    <w:p w14:paraId="7EF89FC0" w14:textId="77777777" w:rsidR="004E7F23" w:rsidRPr="004E7F23" w:rsidRDefault="004E7F23" w:rsidP="004E7F23">
      <w:pPr>
        <w:spacing w:after="120"/>
        <w:ind w:right="567"/>
        <w:jc w:val="both"/>
        <w:rPr>
          <w:rFonts w:ascii="Arial" w:hAnsi="Arial" w:cs="Arial"/>
          <w:sz w:val="24"/>
          <w:szCs w:val="24"/>
        </w:rPr>
      </w:pPr>
      <w:r w:rsidRPr="004E7F23">
        <w:rPr>
          <w:rFonts w:ascii="Arial" w:hAnsi="Arial" w:cs="Arial"/>
          <w:sz w:val="24"/>
          <w:szCs w:val="24"/>
        </w:rPr>
        <w:t>Ecco le Parole di Gesù nel Vangelo secondo Giovanni:</w:t>
      </w:r>
    </w:p>
    <w:p w14:paraId="23158A6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0C6A680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6924D41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Se Cristo Gesù ha purificato il mondo con il suo sangue, Pietro non può dichiararlo impuro. A lui è chiesto di versare oggi il suo sangue, sempre in Cristo, con Cristo, per Cristo, perché la redenzione oggettiva divenga redenzione soggettiva e perché anche la purificazione oggettiva diventi purificazione soggettiva. Come la redenzione oggettiva diviene redenzione soggettiva? Attraverso la predicazione del Vangelo, l’invito alla conversione, il battesimo. La redenzione oggettiva diviene redenzione soggettiva quando un uomo diviene corpo di Cristo. Vivendo come vero corpo di Cristo, ogni membro del corpo di Cristo, è chiamato ad operare secondo l’energia propria per edificare sulla terra il corpo di Cristo. Ecco cosa rivela lo Spirito Santo:</w:t>
      </w:r>
    </w:p>
    <w:p w14:paraId="44EA500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w:t>
      </w:r>
      <w:r w:rsidRPr="004E7F23">
        <w:rPr>
          <w:rFonts w:ascii="Arial" w:hAnsi="Arial" w:cs="Arial"/>
          <w:i/>
          <w:iCs/>
          <w:sz w:val="22"/>
          <w:szCs w:val="24"/>
        </w:rPr>
        <w:lastRenderedPageBreak/>
        <w:t xml:space="preserve">chiamati, quella della vostra vocazione; un solo Signore, una sola fede, un solo battesimo. Un solo Dio e Padre di tutti, che è al di sopra di tutti, opera per mezzo di tutti ed è presente in tutti. </w:t>
      </w:r>
    </w:p>
    <w:p w14:paraId="6C0BE65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 ciascuno di noi, tuttavia, è stata data la grazia secondo la misura del dono di Cristo. Per questo è detto: Asceso in alto, ha portato con sé prigionieri,  ha distribuito doni agli uomini.</w:t>
      </w:r>
    </w:p>
    <w:p w14:paraId="1F8F94D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 cosa significa che ascese, se non che prima era disceso quaggiù sulla terra? Colui che discese è lo stesso che anche ascese al di sopra di tutti i cieli, per essere pienezza di tutte le cose.</w:t>
      </w:r>
    </w:p>
    <w:p w14:paraId="624E70E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64DEB2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la vera moralità, la retta azione di ogni membro del corpo di Cristo: versare il proprio sangue, operando secondo la propria missione di apostolo, profeta, maestro, dottore, pastore, evangelista, ogni altra vocazione e missione, obbedendo anche al proprio dono o carisma dello Spirito Santo, perché ogni uomo diventi corpo di Cristo Gesù. Questa è la sana moralità.</w:t>
      </w:r>
    </w:p>
    <w:p w14:paraId="264297C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invece noi dichiariamo il mondo impuro, siamo immorali. Dall’impuro dobbiamo stare lontani. Se diciamo che il mondo è puro, senza passare per la redenzione soggettiva e la purificazione soggettiva, divenendo corpo di Cristo, siamo immorali. Rinneghiamo il mistero della redenzione oggettiva. È parola immorale dire che tutti alla fine saremo accolti dalla misericordia di Dio. Si nega così la redenzione soggettiva. Si nega anche la necessaria obbedienza al Vangelo. Si nega l’obbligatorietà della missione evangelizzatrice. </w:t>
      </w:r>
    </w:p>
    <w:p w14:paraId="63C55CB9"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Il Signore ha mandato Simone Pietro nella casa di Cornelio. Ora è lo Spirito Santo che conduce e muove la storia perché Pietro battezzi Cornelio e tutti quelli che sono nella sua casa. Come lo Spirito Santo conduce e muove la storia perché si giunga al Battesimo? Posandosi visibilmente su quanti erano nella casa, così come era avvenuto nel Cenacolo il giorno di Pentecoste. Solo è mancato il rombo come di tuono e il rumore del vento che si abbatte gagliardo. Ecco la riflessione di alta moralità di Simon Pietro: se lo Spirito Santo si è posato su di loro come si è posato su di noi, chi sono io per impedire che vengano battezzati quanti sono stati colmati di Spirito Santo?</w:t>
      </w:r>
    </w:p>
    <w:p w14:paraId="2582FE3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il principio morale che sempre dovrà muovere ogni membro del corpo di Cristo: essere sempre attenti ascoltatori della storia che il Padre celeste, Cristo Signore, lo Spirito Santo e anche la Madre di Dio mettono dinanzi ai nostri occhi e le diamo una soluzione di vera salvezza. Per questo è necessario avere sempre fissa nel cuore, nella mente, nella volontà, nell’anima tutta la Divina Rivelazione. </w:t>
      </w:r>
      <w:r w:rsidRPr="004E7F23">
        <w:rPr>
          <w:rFonts w:ascii="Arial" w:hAnsi="Arial" w:cs="Arial"/>
          <w:sz w:val="24"/>
          <w:szCs w:val="24"/>
        </w:rPr>
        <w:lastRenderedPageBreak/>
        <w:t>Mai il Padre, Cristo Gesù, lo Spirito Santo creano una storia che è contraria alla Divina Rivelazione o alla Parola di Gesù. Ecco la Parola di Gesù subito dopo la sua gloriosa risurrezione e prima della sua ascensione al cielo:</w:t>
      </w:r>
    </w:p>
    <w:p w14:paraId="2D5FA27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48E81C8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0B9A249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337B1A7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14B2032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w:t>
      </w:r>
    </w:p>
    <w:p w14:paraId="0C2F6EB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28Gli rispose Tommaso: «Mio Signore e mio Dio!». Gesù gli disse: «Perché </w:t>
      </w:r>
      <w:r w:rsidRPr="004E7F23">
        <w:rPr>
          <w:rFonts w:ascii="Arial" w:hAnsi="Arial" w:cs="Arial"/>
          <w:i/>
          <w:iCs/>
          <w:sz w:val="22"/>
          <w:szCs w:val="24"/>
        </w:rPr>
        <w:lastRenderedPageBreak/>
        <w:t>mi hai veduto, tu hai creduto; beati quelli che non hanno visto e hanno creduto!».</w:t>
      </w:r>
    </w:p>
    <w:p w14:paraId="12B75F3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Gesù, in presenza dei suoi discepoli, fece molti altri segni che non sono stati scritti in questo libro. Ma questi sono stati scritti perché crediate che Gesù è il Cristo, il Figlio di Dio, e perché, credendo, abbiate la vita nel suo nome (Gv 20,19-31). </w:t>
      </w:r>
    </w:p>
    <w:p w14:paraId="1FCD6B3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Nel primo racconto, o Teòfilo, ho trattato di tutto quello che Gesù fece e insegnò dagli inizi fino al giorno in cui fu assunto in cielo, dopo aver dato disposizioni agli apostoli che si era scelti per mezzo dello Spirito Santo.</w:t>
      </w:r>
    </w:p>
    <w:p w14:paraId="2696344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6B6177B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1,1-8).</w:t>
      </w:r>
    </w:p>
    <w:p w14:paraId="1539959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Quando il Signore scenderà nella storia, scenderà sempre per mettere in movimento ogni sua Parola detta ai suoi Apostoli dal primo istante della loro chiamata – </w:t>
      </w:r>
      <w:r w:rsidRPr="004E7F23">
        <w:rPr>
          <w:rFonts w:ascii="Arial" w:hAnsi="Arial" w:cs="Arial"/>
          <w:i/>
          <w:iCs/>
          <w:sz w:val="24"/>
          <w:szCs w:val="24"/>
        </w:rPr>
        <w:t>Venite dietro a me, vi farò pescatori di uomini (Mt 4,19)</w:t>
      </w:r>
      <w:r w:rsidRPr="004E7F23">
        <w:rPr>
          <w:rFonts w:ascii="Arial" w:hAnsi="Arial" w:cs="Arial"/>
          <w:sz w:val="24"/>
          <w:szCs w:val="24"/>
        </w:rPr>
        <w:t xml:space="preserve"> – fino al giorno della sua ascensione al cielo - </w:t>
      </w:r>
      <w:r w:rsidRPr="004E7F23">
        <w:rPr>
          <w:rFonts w:ascii="Arial" w:hAnsi="Arial" w:cs="Arial"/>
          <w:i/>
          <w:iCs/>
          <w:sz w:val="24"/>
          <w:szCs w:val="24"/>
        </w:rPr>
        <w:t>Andate in tutto il mondo e proclamate il Vangelo a ogni creatura (Mc 16,15).</w:t>
      </w:r>
      <w:r w:rsidRPr="004E7F23">
        <w:rPr>
          <w:rFonts w:ascii="Arial" w:hAnsi="Arial" w:cs="Arial"/>
          <w:sz w:val="24"/>
          <w:szCs w:val="24"/>
        </w:rPr>
        <w:t xml:space="preserve"> </w:t>
      </w:r>
    </w:p>
    <w:p w14:paraId="5D2CCF6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Ogni disobbedienza a questo comando di Cristo Gesù, rende immorale l’opera dell’apostolo del Signore. Anche l’opera di ogni membro del corpo di Cristo è immorale se non è finalizzata alla formazione del corpo di Cristo, se non è opera tendente a far divenire la redenzione oggettiva e la purificazione oggettiva, redenzione soggettiva e purificazione soggettiva. Dalla redenzione e dalla purificazione soggettiva si deve operare per la santificazione soggettiva.</w:t>
      </w:r>
    </w:p>
    <w:p w14:paraId="1B1D341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una seconda opera di grande immoralità: ostacolare, combattere, distruggere ogni intervento di Cristo Gesù, dello Spirito Santo, della Vergine Maria nella nostra storia, il cui fine è sempre uno: mettere in movimento la Parola che Gesù Signore ha dato ai suoi Apostoli. A volte la Parola muore, altre volte è sopraffatta dai pensieri della terra, altre colta ancora viene stravolta nella sua verità. Succede anche che della Parola si perda anche il ricordo. È come se non fosse stata mai data. Quando il Cielo scende per mettere in movimento la Parola, diviene opera immorale combattere la discesa del cielo sulla nostra terra. Ma di questo non ci si deve meravigliare. Gesù non è venuto dal cielo per portare a compimento la Parola Antica? Non fu Egli inchiodato sulla croce? Ecco perché noi diciamo che la nostra immoralità è grande: ci siamo costruiti un Dio senza la Parola. La nostra parola è annunciata e proclamata come vera parola di Dio.</w:t>
      </w:r>
    </w:p>
    <w:p w14:paraId="4A649E3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Vi era a Cesarèa un uomo di nome Cornelio, centurione della coorte detta Italica. Era religioso e timorato di Dio con tutta la sua famiglia; faceva molte elemosine al popolo e pregava sempre Dio. Un giorno, verso le tre del </w:t>
      </w:r>
      <w:r w:rsidRPr="004E7F23">
        <w:rPr>
          <w:rFonts w:ascii="Arial" w:hAnsi="Arial" w:cs="Arial"/>
          <w:i/>
          <w:iCs/>
          <w:sz w:val="22"/>
          <w:szCs w:val="24"/>
        </w:rPr>
        <w:lastRenderedPageBreak/>
        <w:t xml:space="preserve">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w:t>
      </w:r>
      <w:proofErr w:type="spellStart"/>
      <w:r w:rsidRPr="004E7F23">
        <w:rPr>
          <w:rFonts w:ascii="Arial" w:hAnsi="Arial" w:cs="Arial"/>
          <w:i/>
          <w:iCs/>
          <w:sz w:val="22"/>
          <w:szCs w:val="24"/>
        </w:rPr>
        <w:t>fa’</w:t>
      </w:r>
      <w:proofErr w:type="spellEnd"/>
      <w:r w:rsidRPr="004E7F23">
        <w:rPr>
          <w:rFonts w:ascii="Arial" w:hAnsi="Arial" w:cs="Arial"/>
          <w:i/>
          <w:iCs/>
          <w:sz w:val="22"/>
          <w:szCs w:val="24"/>
        </w:rPr>
        <w:t xml:space="preserve">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111581F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w:t>
      </w:r>
      <w:bookmarkStart w:id="55" w:name="_Hlk159484637"/>
      <w:r w:rsidRPr="004E7F23">
        <w:rPr>
          <w:rFonts w:ascii="Arial" w:hAnsi="Arial" w:cs="Arial"/>
          <w:i/>
          <w:iCs/>
          <w:sz w:val="22"/>
          <w:szCs w:val="24"/>
        </w:rPr>
        <w:t>Ciò che Dio ha purificato, tu non chiamarlo profano</w:t>
      </w:r>
      <w:bookmarkEnd w:id="55"/>
      <w:r w:rsidRPr="004E7F23">
        <w:rPr>
          <w:rFonts w:ascii="Arial" w:hAnsi="Arial" w:cs="Arial"/>
          <w:i/>
          <w:iCs/>
          <w:sz w:val="22"/>
          <w:szCs w:val="24"/>
        </w:rPr>
        <w:t>».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012885A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w:t>
      </w:r>
      <w:proofErr w:type="spellStart"/>
      <w:r w:rsidRPr="004E7F23">
        <w:rPr>
          <w:rFonts w:ascii="Arial" w:hAnsi="Arial" w:cs="Arial"/>
          <w:i/>
          <w:iCs/>
          <w:sz w:val="22"/>
          <w:szCs w:val="24"/>
        </w:rPr>
        <w:t>fa’</w:t>
      </w:r>
      <w:proofErr w:type="spellEnd"/>
      <w:r w:rsidRPr="004E7F23">
        <w:rPr>
          <w:rFonts w:ascii="Arial" w:hAnsi="Arial" w:cs="Arial"/>
          <w:i/>
          <w:iCs/>
          <w:sz w:val="22"/>
          <w:szCs w:val="24"/>
        </w:rPr>
        <w:t xml:space="preserve">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0A9B263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Pietro allora prese la parola e disse: «In verità sto rendendomi conto che Dio non fa preferenza di persone, ma accoglie chi lo teme e pratica la giustizia, a qualunque nazione appartenga. Questa è la Parola che egli ha inviato ai </w:t>
      </w:r>
      <w:r w:rsidRPr="004E7F23">
        <w:rPr>
          <w:rFonts w:ascii="Arial" w:hAnsi="Arial" w:cs="Arial"/>
          <w:i/>
          <w:iCs/>
          <w:sz w:val="22"/>
          <w:szCs w:val="24"/>
        </w:rPr>
        <w:lastRenderedPageBreak/>
        <w:t>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7D16C73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w:t>
      </w:r>
    </w:p>
    <w:p w14:paraId="6DE50173" w14:textId="77777777" w:rsidR="004E7F23" w:rsidRPr="004E7F23" w:rsidRDefault="004E7F23" w:rsidP="004E7F23">
      <w:pPr>
        <w:spacing w:after="120"/>
        <w:ind w:left="567" w:right="567"/>
        <w:jc w:val="both"/>
        <w:rPr>
          <w:rFonts w:ascii="Arial" w:hAnsi="Arial" w:cs="Arial"/>
          <w:i/>
          <w:iCs/>
          <w:sz w:val="22"/>
          <w:szCs w:val="24"/>
        </w:rPr>
      </w:pPr>
    </w:p>
    <w:p w14:paraId="05757C10" w14:textId="77777777" w:rsidR="004E7F23" w:rsidRPr="004E7F23" w:rsidRDefault="004E7F23" w:rsidP="004E7F23">
      <w:pPr>
        <w:keepNext/>
        <w:spacing w:after="240"/>
        <w:jc w:val="center"/>
        <w:outlineLvl w:val="1"/>
        <w:rPr>
          <w:rFonts w:ascii="Arial" w:hAnsi="Arial"/>
          <w:b/>
          <w:sz w:val="40"/>
        </w:rPr>
      </w:pPr>
      <w:bookmarkStart w:id="56" w:name="_Toc159667073"/>
      <w:bookmarkStart w:id="57" w:name="_Toc165121854"/>
      <w:r w:rsidRPr="004E7F23">
        <w:rPr>
          <w:rFonts w:ascii="Arial" w:hAnsi="Arial"/>
          <w:b/>
          <w:sz w:val="40"/>
        </w:rPr>
        <w:t>COMINCIARONO A PARLARE ANCHE AI GRECI</w:t>
      </w:r>
      <w:bookmarkEnd w:id="56"/>
      <w:bookmarkEnd w:id="57"/>
    </w:p>
    <w:p w14:paraId="072518DB"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Simon Pietro è il Pastore di pecore e di agnelli. Non è però il Padre e il Signore di essi. Lui è il servo di tutti e sempre dovrà essere servo alla maniera di Gesù Signore. Lui sempre dovrà indossare l’abito del servizio, chinarsi dinanzi ad ogni mente e illuminarla di purissima verità. Sempre Lui si dovrà ricordare che Gesù lo ha formato per tre anni e dopo la sua gloriosa risurrezione lo ha colmato di Spirito Santo e gli ha aperto la mente alla comprensione delle Sacra Scritture. Si deve ricordare che anche in questo momento storico del battesimo dei pagani, prima è stato illuminato dal Signore con una visione celeste e poi lo Spirito Santo lo ha preceduto posandosi visibilmente su Cornelio e su quanti erano nella sua casa. Gli altri credenti in Cristo Gesù non hanno avuto una così abbondante ricchezza di grazia e di Spirito Santo. Di conseguenza non possono comprendere cosa lui ha fatto in casa di Cornelio.</w:t>
      </w:r>
    </w:p>
    <w:p w14:paraId="35372F0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allora la necessità di spiegazione e di illuminazione perché si possano comprendere le opere di Dio. Perché Pietro si aprisse al mistero della Croce, Gesù lo ha portato sul monte e si è trasfigurato alla sua presenza. Ha fatto venire in suo aiuto la Legge e i Profeti, Mosè ed Elia. Ha fatto udire dal Cielo, dalla nube, la voce del Padre. Quanto Gesù ha fatto per lui, lui ora dovrà farlo per pecore e agnelli. Pecore e agnelli hanno bisogno di comprensione e di illuminazione, altrimenti è facile per essi smarrire il cammino verso Cristo Signore. Comprensione e illuminazione non dovranno essere operate con pensieri della terra, ma con i pensieri del Padre. Se un Apostolo di Cristo Gesù è privo dei </w:t>
      </w:r>
      <w:r w:rsidRPr="004E7F23">
        <w:rPr>
          <w:rFonts w:ascii="Arial" w:hAnsi="Arial" w:cs="Arial"/>
          <w:sz w:val="24"/>
          <w:szCs w:val="24"/>
        </w:rPr>
        <w:lastRenderedPageBreak/>
        <w:t>pensieri del Padre, mai potrà operare la giusta illuminazione ai fini di una retta comprensione e chi è a rischio è il retto cammino di pecore e agnelli sui sentieri tracciati dallo Spirito Santo per tutta la sua Chiesa. Pietro illumina la mente di pecore e agnelli con la luce divina, luce soprannaturale, luce a lui rivelata e la pace torna nei cuori di tutti. Questa metodologia di Pietro dovrà essere vissuta da quanti hanno responsabilità su pecore e agnelli fino alla consumazione della storia. Se leggiamo tutta la Divina Rivelazione, sempre il Signore ha illuminato la comprensione della sua Parola con luce divina, soprannaturale, trascendente. La luce di immanenza mai potrà aiutare la comprensione di un evento divino. Si pensi che per illuminare l’innalzamento di Cristo Gesù alle destra del Padre e il suo essere stato costituito dal Padre, Signore dei signori consegnando a Lui ogni potere in cielo e sulla terra, lo Spirito Santo ha rapito l’Apostolo Giovanni in estasi e gli ha mostrato tutto il mistero di Gesù Signore per tutto il tempo della storia, fino alla discesa dal cielo della Nuova Gerusalemme. Per illuminare l’altro perché comprenda veramente è necessaria tutta la luce dello Spirito del Signore.</w:t>
      </w:r>
    </w:p>
    <w:p w14:paraId="2113CC21"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Secondo principio</w:t>
      </w:r>
      <w:r w:rsidRPr="004E7F23">
        <w:rPr>
          <w:rFonts w:ascii="Arial" w:hAnsi="Arial" w:cs="Arial"/>
          <w:sz w:val="24"/>
          <w:szCs w:val="24"/>
        </w:rPr>
        <w:t>:  Ecco ora una seconda opera dello Spirito Santo. Prima dallo Spirito Santo Pietro viene condotto nella casa di Cornelio e viene dato il battesimo a tutti coloro che erano nella casa. Ora i discepoli di Gesù giungono fino ad Antiochia e per mozione dello Spirito Santo il Vangelo viene predicato anche ai Greci. Nasce ad Antiochia una bella comunità di discepoli. Manca ad essi ancora il conforto degli Apostoli. Viene mandato Bàrnaba. Questi viene, vede la grazia del Signore operante nella comunità ed esorta tutti a perseverare per una vita veramente vissuta interamente nella Parola del Signore. Chi è nello Spirito Santo annuncia la Parola dove lo Spirito manda. Chi è nello Spirito Santo sempre riconosce l’opera dello Spirito del Signore e si pone a servizio dello Spirito perché l’opera porti veri frutti di vita eterna per il mondo intero. Sempre dobbiamo ricordarci che lo Spirito riconosce lo Spirito e si pone a servizio dello Spirito. Nessun apostolo è padrone dello Spirito Santo. Ogni Apostolo è servo dello Spirito Santo per compiere solo le opere dello Spirito.</w:t>
      </w:r>
    </w:p>
    <w:p w14:paraId="0F8AC464"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Terzo Principio</w:t>
      </w:r>
      <w:r w:rsidRPr="004E7F23">
        <w:rPr>
          <w:rFonts w:ascii="Arial" w:hAnsi="Arial" w:cs="Arial"/>
          <w:sz w:val="24"/>
          <w:szCs w:val="24"/>
        </w:rPr>
        <w:t>: La Chiesa è una e indivisibile, perché uno è il corpo di Cristo e uno è Cristo, uno è lo Spirito Santo, uno è il Padre celeste, uno è il battesimo, e una è la grazia. Se il corpo di Cristo è uno, le membra però sono molte. Qual è la relazione che deve intercorrere tra gli stessi membri del corpo di Cristo Gesù? La comunione nella grazia, nella verità, nella missione. La comunione non dovrà essere solo nelle cose dello spirito. Dovrà essere anche nelle cose della materia. Spezzare il pane eucaristico senza spezzare il pane materiale, di certo non è comunione e rende illegittimo e peccaminoso lo spezzare il pane eucaristico.  Ecco cosa insegna lo Spirito Santo sulla comunione per bocca dell’Apostolo Paolo, nella Prima Lettera ai Corinzi:</w:t>
      </w:r>
    </w:p>
    <w:p w14:paraId="599CDED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w:t>
      </w:r>
      <w:r w:rsidRPr="004E7F23">
        <w:rPr>
          <w:rFonts w:ascii="Arial" w:hAnsi="Arial" w:cs="Arial"/>
          <w:i/>
          <w:iCs/>
          <w:sz w:val="22"/>
          <w:szCs w:val="24"/>
        </w:rPr>
        <w:lastRenderedPageBreak/>
        <w:t>bere? O volete gettare il disprezzo sulla Chiesa di Dio e umiliare chi non ha niente? Che devo dirvi? Lodarvi? In questo non vi lodo!</w:t>
      </w:r>
    </w:p>
    <w:p w14:paraId="721E700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14BD32D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3953F15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645D856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72D34CC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12,1-13). </w:t>
      </w:r>
    </w:p>
    <w:p w14:paraId="2F356D5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ora alcuni principi che rendono la nostra opera immorale. Rende la nostra opera immorale imporre una dottrina o qualsiasi modalità di agire pastorale senza la necessaria illuminazione per una retta e perfetta comprensione. In altre parole: sempre chi pasce pecore e agnelli deve attestare che quanto lui sta dicendo e operando è volontà di Dio ed è per volontà di Dio in questo momento storico. Sempre pecore e agnelli devono essere illuminati perché comprendano che quanto sta avvenendo intorno ad essi non è per volontà del pastore. È invece per </w:t>
      </w:r>
      <w:r w:rsidRPr="004E7F23">
        <w:rPr>
          <w:rFonts w:ascii="Arial" w:hAnsi="Arial" w:cs="Arial"/>
          <w:sz w:val="24"/>
          <w:szCs w:val="24"/>
        </w:rPr>
        <w:lastRenderedPageBreak/>
        <w:t>volontà del Signore, è per volontà dello Spirito Santo, è per volontà del Padre. Mai un pastore dovrà governare o agre dalla sua volontà. La volontà di Dio manifestata nell’oggi della storia mai dovrà contraddire neanche  una Parola che il Signore ha precedentemente annunciato. La volontà salvifica universale è stata data agli Apostoli dallo stesso Cristo Gesù e per di più sotto forma di comando.</w:t>
      </w:r>
    </w:p>
    <w:p w14:paraId="2FB1B1C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Rende la nostra azione immorale non seguire la mozione dello Spirito Santo. Ma anche rende la nostra azione immorale il non conoscere l’opera dello Spirito Santo. Lo Spirito Santo che agisce nel pastore e lo stesso Spirito Santo che agisce in pecore e agnelli. Pecore e agnelli nello Spirito Santo riconoscono lo Spirito Santo che opera nei pastori. I pastori riconoscono lo Spirito Santo che opera in pecore e agnelli. Se questa conoscenza non si compie, allora o il pastore è senza lo Spirito Santo o sono pecore e agnelli senza lo Spirito Santo. Chi è nello Spirito Santo deve aiutare chi non è nello Spirito Santo, perché anche Lui si lasci condurre e muovere dallo Spirito del Signore. Così si obbedisce al comando del Signore a noi dato dallo Spirito Santo nella Lettera agli Ebrei:</w:t>
      </w:r>
    </w:p>
    <w:p w14:paraId="4EFCDD3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12,12-17). </w:t>
      </w:r>
    </w:p>
    <w:p w14:paraId="55BFE90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ancora cosa rende la nostra vita immorale: una vita cristiana nella quale la comunione non sia insieme nelle cose dello spirito e dell’anima e nelle cose del corpo. La comunione nelle cose dello spirito e dell’anima mai potrà dirsi vera se manca la comunione nelle cose del corpo. L’uomo è uno, il corpo di Cristo è uno, la comunione dovrà essere una: per tutto l’uomo che è anima, spirito e corpo. </w:t>
      </w:r>
    </w:p>
    <w:p w14:paraId="3E5BFED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 (1Gv 3,16-18)- </w:t>
      </w:r>
    </w:p>
    <w:p w14:paraId="6A4C98F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È responsabilità di ogni singolo membro del corpo di Cristo vigilare perché nessuna sua azione si vesta di immoralità. Ma è anche responsabilità di ogni singolo membro aiutare ogni altro membro che si svesta di ogni azione di immoralità. Nel corpo di Cristo si vive di reciproca responsabilità. </w:t>
      </w:r>
    </w:p>
    <w:p w14:paraId="1795C05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67004CF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w:t>
      </w:r>
      <w:r w:rsidRPr="004E7F23">
        <w:rPr>
          <w:rFonts w:ascii="Arial" w:hAnsi="Arial" w:cs="Arial"/>
          <w:i/>
          <w:iCs/>
          <w:sz w:val="22"/>
          <w:szCs w:val="24"/>
        </w:rPr>
        <w:lastRenderedPageBreak/>
        <w:t xml:space="preserve">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w:t>
      </w:r>
      <w:proofErr w:type="spellStart"/>
      <w:r w:rsidRPr="004E7F23">
        <w:rPr>
          <w:rFonts w:ascii="Arial" w:hAnsi="Arial" w:cs="Arial"/>
          <w:i/>
          <w:iCs/>
          <w:sz w:val="22"/>
          <w:szCs w:val="24"/>
        </w:rPr>
        <w:t>fa’</w:t>
      </w:r>
      <w:proofErr w:type="spellEnd"/>
      <w:r w:rsidRPr="004E7F23">
        <w:rPr>
          <w:rFonts w:ascii="Arial" w:hAnsi="Arial" w:cs="Arial"/>
          <w:i/>
          <w:iCs/>
          <w:sz w:val="22"/>
          <w:szCs w:val="24"/>
        </w:rPr>
        <w:t xml:space="preserve">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p>
    <w:p w14:paraId="1195F35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All’udire questo si calmarono e cominciarono a glorificare Dio dicendo: «Dunque anche ai pagani Dio ha concesso che si convertano perché abbiano la vita!».</w:t>
      </w:r>
    </w:p>
    <w:p w14:paraId="40A4B58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Intanto quelli che si erano dispersi a causa della persecuzione scoppiata a motivo di Stefano erano arrivati fino alla Fenicia, a Cipro e ad Antiòchia e non proclamavano la Parola a nessuno fuorché ai Giudei. Ma alcuni di loro, gente di Cipro e di Cirene, giunti ad Antiòchia, </w:t>
      </w:r>
      <w:bookmarkStart w:id="58" w:name="_Hlk159495070"/>
      <w:r w:rsidRPr="004E7F23">
        <w:rPr>
          <w:rFonts w:ascii="Arial" w:hAnsi="Arial" w:cs="Arial"/>
          <w:i/>
          <w:iCs/>
          <w:sz w:val="22"/>
          <w:szCs w:val="24"/>
        </w:rPr>
        <w:t>cominciarono a parlare anche ai Greci</w:t>
      </w:r>
      <w:bookmarkEnd w:id="58"/>
      <w:r w:rsidRPr="004E7F23">
        <w:rPr>
          <w:rFonts w:ascii="Arial" w:hAnsi="Arial" w:cs="Arial"/>
          <w:i/>
          <w:iCs/>
          <w:sz w:val="22"/>
          <w:szCs w:val="24"/>
        </w:rPr>
        <w:t>, annunciando che Gesù è il Signore. E la mano del Signore era con loro e così un grande numero credette e si convertì al Signore. Questa notizia giunse agli orecchi della Chiesa di Gerusalemme, e mandarono Bàrnaba ad Antiòchia.</w:t>
      </w:r>
    </w:p>
    <w:p w14:paraId="09D5F2D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w:t>
      </w:r>
    </w:p>
    <w:p w14:paraId="6FD1C4F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quei giorni alcuni profeti scesero da Gerusalemme ad Antiòchia. Uno di loro, di nome Àgabo, si alzò in piedi e annunciò, per impulso dello Spirito, che sarebbe scoppiata una grande carestia su tutta la terra. Ciò che di fatto avvenne sotto l’impero di Claudio. Allora i discepoli stabilirono di mandare un soccorso ai fratelli abitanti nella Giudea, ciascuno secondo quello che possedeva; questo fecero, indirizzandolo agli anziani, per mezzo di Bàrnaba e Saulo.</w:t>
      </w:r>
    </w:p>
    <w:p w14:paraId="5D7D6382" w14:textId="77777777" w:rsidR="004E7F23" w:rsidRPr="004E7F23" w:rsidRDefault="004E7F23" w:rsidP="004E7F23">
      <w:pPr>
        <w:spacing w:after="120"/>
        <w:ind w:left="567" w:right="567"/>
        <w:jc w:val="both"/>
        <w:rPr>
          <w:rFonts w:ascii="Arial" w:hAnsi="Arial" w:cs="Arial"/>
          <w:i/>
          <w:iCs/>
          <w:sz w:val="22"/>
          <w:szCs w:val="24"/>
        </w:rPr>
      </w:pPr>
    </w:p>
    <w:p w14:paraId="2E5F6C23" w14:textId="77777777" w:rsidR="004E7F23" w:rsidRPr="004E7F23" w:rsidRDefault="004E7F23" w:rsidP="004E7F23">
      <w:pPr>
        <w:spacing w:after="120"/>
        <w:ind w:left="567" w:right="567"/>
        <w:jc w:val="both"/>
        <w:rPr>
          <w:rFonts w:ascii="Arial" w:hAnsi="Arial" w:cs="Arial"/>
          <w:i/>
          <w:iCs/>
          <w:sz w:val="22"/>
          <w:szCs w:val="24"/>
        </w:rPr>
      </w:pPr>
    </w:p>
    <w:p w14:paraId="1DC44280" w14:textId="77777777" w:rsidR="004E7F23" w:rsidRPr="004E7F23" w:rsidRDefault="004E7F23" w:rsidP="004E7F23">
      <w:pPr>
        <w:keepNext/>
        <w:spacing w:after="240"/>
        <w:jc w:val="center"/>
        <w:outlineLvl w:val="1"/>
        <w:rPr>
          <w:rFonts w:ascii="Arial" w:hAnsi="Arial"/>
          <w:b/>
          <w:sz w:val="40"/>
        </w:rPr>
      </w:pPr>
      <w:bookmarkStart w:id="59" w:name="_Toc159667074"/>
      <w:bookmarkStart w:id="60" w:name="_Toc165121855"/>
      <w:r w:rsidRPr="004E7F23">
        <w:rPr>
          <w:rFonts w:ascii="Arial" w:hAnsi="Arial"/>
          <w:b/>
          <w:sz w:val="40"/>
        </w:rPr>
        <w:lastRenderedPageBreak/>
        <w:t>E PARSO BENE, INFATTI, ALLO SPIRITO SANTO E A NOI</w:t>
      </w:r>
      <w:bookmarkEnd w:id="59"/>
      <w:bookmarkEnd w:id="60"/>
    </w:p>
    <w:p w14:paraId="0D37DC6E"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Chi deve essere edificato su Cristo Gesù è il corpo di Cristo. Si edifica su Cristo se si edifica sulla verità di Cristo Gesù,  non su una sola verità, bensì su ogni verità di Cristo Gesù. Le vie per edificare su Cristo Gesù sono date da Cristo, non dagli uomini. Come vie per edificare il corpo di Cristo, Gesù ha dato la predicazione della Parola, la fede nella Parola, il Battesimo, l’Insegnamento di quanto Lui ha comandato. In più Paolo ha ricevuto da Cristo Gesù la rivelazione che la giustificazione avviene per la fede in Lui. Forte di questa fede, Lui insegna che non si deve passere per la via della circoncisione.</w:t>
      </w:r>
    </w:p>
    <w:p w14:paraId="331016B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Nella Chiesa però vi sono moltissime persone che sono figli di Abramo e insegnano che la giustificazione avviene per mezzo della circoncisione. Paolo si oppone risolutamente contro questa dottrina. Essa appartiene ai soli figli di Abramo. Non può appartenere al corpo di Cristo, nel quale si entra per la fede. Poiché Paolo è autorità nella Chiesa, ma non è l’Autorità, da Antiochia parte una delegazione diretta a Gerusalemme per consultare gli Apostoli. </w:t>
      </w:r>
    </w:p>
    <w:p w14:paraId="0B44518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allora il principio di sana moralità: il singolo non è l’Autorità nella Chiesa. Può essere anche autorità apostolica, autorità profetica, autorità di maestro, autorità di dottore, autorità di evangelista, autorità di professore, autorità di qualsiasi altra natura: dogmatica, soteriologica, antropologica, scientifica, ecclesiologica, teologica, ma non è l’Autorità. Se il singolo non è l’Autorità, mai si dovrà presentare o annunciare o manifestare come l’Autorità. Se dovesse agire e parlare come l’Autorità, il suo modo di essere è immorale. Ogni Autorità personale ha bisogno di essere confortata dall’Autorità della Chiesa. Ecco cosa rivela l’Apostolo Paolo nella Lettera ai Galati:</w:t>
      </w:r>
    </w:p>
    <w:p w14:paraId="56F7B8B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7875880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4FEFC4E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1,6-24). </w:t>
      </w:r>
    </w:p>
    <w:p w14:paraId="3C61249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75C56C7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31DE6F7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3D65F8A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0C01C84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3B6D5E4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p>
    <w:p w14:paraId="6DC6A7C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Abramo ebbe fede in Dio e gli fu accreditato come giustizia, riconoscete dunque che figli di Abramo sono quelli che vengono dalla fede. 8E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p>
    <w:p w14:paraId="791E686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w:t>
      </w:r>
    </w:p>
    <w:p w14:paraId="1E98612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w:t>
      </w:r>
    </w:p>
    <w:p w14:paraId="56D318D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3,1-29). </w:t>
      </w:r>
    </w:p>
    <w:p w14:paraId="7B6DA302"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lastRenderedPageBreak/>
        <w:t>Principio secondo</w:t>
      </w:r>
      <w:r w:rsidRPr="004E7F23">
        <w:rPr>
          <w:rFonts w:ascii="Arial" w:hAnsi="Arial" w:cs="Arial"/>
          <w:sz w:val="24"/>
          <w:szCs w:val="24"/>
        </w:rPr>
        <w:t>: La fermezza e la risolutezza dell’Apostolo Paolo è mitigata dalla prudenza e dalla sapienza dell’Apostolo Giacomo. Questi dona delle regole di saggia prudenza perché non si debba arrecare alcun danno a coloro che provengono dalla circoncisione. Ecco allora la grande regola di moralità: il corpo di Cristo è fatto di moltissime membra. È obbligo di ogni membro non recare danno agli altri membri. Perché questo non accada, è giusto che ognuno viva il proprio carisma a servizio del carisma degli altri, la sua fede a servizio della fede degli altri, avendo come legge universale la carità così come la insegnerà dopo l’Apostolo Paolo sia nella Prima e seconda Lettera ai Corinzi e sia nella Lettera ai Romani. Senza la carità possiamo nuocere alla fede dei fratelli:</w:t>
      </w:r>
    </w:p>
    <w:p w14:paraId="381383E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 parlassi le lingue degli uomini e degli angeli, ma non avessi la carità, sarei come bronzo che rimbomba o come cimbalo che strepita.</w:t>
      </w:r>
    </w:p>
    <w:p w14:paraId="5FB9133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5A22B89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se anche dessi in cibo tutti i miei beni e consegnassi il mio corpo per averne vanto, ma non avessi la carità, a nulla mi servirebbe.</w:t>
      </w:r>
    </w:p>
    <w:p w14:paraId="0111292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13,1-4).</w:t>
      </w:r>
    </w:p>
    <w:p w14:paraId="0A64163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CB4B7B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7BF898E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w:t>
      </w:r>
      <w:r w:rsidRPr="004E7F23">
        <w:rPr>
          <w:rFonts w:ascii="Arial" w:hAnsi="Arial" w:cs="Arial"/>
          <w:i/>
          <w:iCs/>
          <w:sz w:val="22"/>
          <w:szCs w:val="24"/>
        </w:rPr>
        <w:lastRenderedPageBreak/>
        <w:t>dona, lo faccia con semplicità; chi presiede, presieda con diligenza; chi fa opere di misericordia, le compia con gioia.</w:t>
      </w:r>
    </w:p>
    <w:p w14:paraId="0B0E6E3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43A6484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5D30D7D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35D618F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fortezza e la risolutezza non mitigate dalla sapienza e dalla prudenza possono nuocere alla fede di quanti non possiedono la nostra fede. Non è regola di moralità per il corpo di Cristo agire senza prudenza e senza sapienza. </w:t>
      </w:r>
    </w:p>
    <w:p w14:paraId="7188BA35"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terzo</w:t>
      </w:r>
      <w:r w:rsidRPr="004E7F23">
        <w:rPr>
          <w:rFonts w:ascii="Arial" w:hAnsi="Arial" w:cs="Arial"/>
          <w:sz w:val="24"/>
          <w:szCs w:val="24"/>
        </w:rPr>
        <w:t>: Le regole della sapienza e della prudenza di Giacomo non sono ancora l’Autorità. Sono una Autorità ma non sono l’Autorità. Quando la decisione dell’Apostolo Giacomo diviene Autorità della Chiesa? Quando essa è fatta propria dall’Apostolo Pietro, da tutti gli Apostoli, dagli Anziani che hanno partecipato alla discussione. Secondo gli insegnamenti sia del Concilio Vaticano Primo e sia dal Concilio Vaticano Secondo, suprema Autorità della Chiesa è il Sommo Pontefice da solo. Suprema Autorità della Chiesa è il Concilio Ecumenico, che è sempre celebrato cum Petro et sub Petro. Il Concilio Vaticano Primo detta anche le regole che il Sommo Pontefice dovrà rispettare nelle definizioni dogmatiche.</w:t>
      </w:r>
    </w:p>
    <w:p w14:paraId="255C747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Perciò Noi, mantenendoci fedeli alla tradizione ricevuta dai primordi della fede cristiana, per la gloria di Dio nostro Salvatore, per l’esaltazione della religione Cattolica e per la salvezza dei popoli cristiani, con l’approvazione del sacro Concilio proclamiamo e definiamo dogma rivelato da Dio che il Romano Pontefice, quando parla ex cathedra, cioè quando esercita il suo supremo ufficio di Pastore e di Dottore di tutti i cristiani, e in forza del suo supremo potere Apostolico definisce una dottrina circa la fede e i costumi, vincola tutta la Chiesa, per la divina assistenza a lui promessa nella persona del beato Pietro, gode di quell’infallibilità con cui il divino Redentore volle fosse corredata la sua Chiesa nel definire la dottrina intorno alla fede e ai costumi: pertanto tali definizioni del Romano Pontefice sono immutabili per se stesse, e non per il consenso della Chiesa (Concilio Vaticano I).</w:t>
      </w:r>
    </w:p>
    <w:p w14:paraId="66ED0B1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collegio dei vescovi e il suo capo</w:t>
      </w:r>
    </w:p>
    <w:p w14:paraId="2ED04A7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22. Come san Pietro e gli altri apostoli costituiscono, per volontà del Signore, un unico collegio apostolico, similmente il romano Pontefice, successore di </w:t>
      </w:r>
      <w:r w:rsidRPr="004E7F23">
        <w:rPr>
          <w:rFonts w:ascii="Arial" w:hAnsi="Arial" w:cs="Arial"/>
          <w:i/>
          <w:iCs/>
          <w:sz w:val="22"/>
          <w:szCs w:val="24"/>
        </w:rPr>
        <w:lastRenderedPageBreak/>
        <w:t>Pietro, e i vescovi, successori degli apostoli, sono uniti tra loro. Già l'antichissima disciplina, in virtù della quale i vescovi di tutto il mondo vivevano in comunione tra loro e col vescovo di Roma nel vincolo dell'unità, della carità e della pace [59] e parimenti la convocazione dei Concili [60] per decidere in comune di tutte le questioni più importanti [61] mediante una decisione che l'opinione dell'insieme [62] permetteva di equilibrare significano il carattere e la natura collegiale dell'ordine episcopale, che risulta manifestamente confermata dal fatto dei Concili ecumenici tenuti lungo i secoli. La stessa è pure suggerita dall'antico uso di convocare più vescovi per partecipare all’elevazione del nuovo eletto al ministero del sommo sacerdozio. Uno è costituito membro del corpo episcopale in virtù della consacrazione sacramentale e mediante la comunione gerarchica col capo del collegio e con le sue membra.</w:t>
      </w:r>
    </w:p>
    <w:p w14:paraId="07C5F63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collegio o corpo episcopale non ha però autorità, se non lo si concepisce unito al Pontefice romano, successore di Pietro, quale suo capo, e senza pregiudizio per la sua potestà di primato su tutti, sia pastori che fedeli. Infatti il Romano Pontefice, in forza del suo Ufficio, cioè di Vicario di Cristo e Pastore di tutta la Chiesa, ha su questa una potestà piena, suprema e universale, che può sempre esercitare liberamente. D'altra parte, l'ordine dei vescovi, il quale succede al collegio degli apostoli nel magistero e nel governo pastorale, anzi, nel quale si perpetua il corpo apostolico, è anch'esso insieme col suo capo il romano Pontefice, e mai senza questo capo, il soggetto di una suprema e piena potestà su tutta la Chiesa [63] sebbene tale potestà non possa essere esercitata se non col consenso del romano Pontefice. Il Signore ha posto solo Simone come pietra e clavigero della Chiesa (cfr. Mt 16,18-19), e lo ha costituito pastore di tutto il suo gregge (cfr. Gv 21,15 </w:t>
      </w:r>
      <w:proofErr w:type="spellStart"/>
      <w:r w:rsidRPr="004E7F23">
        <w:rPr>
          <w:rFonts w:ascii="Arial" w:hAnsi="Arial" w:cs="Arial"/>
          <w:i/>
          <w:iCs/>
          <w:sz w:val="22"/>
          <w:szCs w:val="24"/>
        </w:rPr>
        <w:t>ss</w:t>
      </w:r>
      <w:proofErr w:type="spellEnd"/>
      <w:r w:rsidRPr="004E7F23">
        <w:rPr>
          <w:rFonts w:ascii="Arial" w:hAnsi="Arial" w:cs="Arial"/>
          <w:i/>
          <w:iCs/>
          <w:sz w:val="22"/>
          <w:szCs w:val="24"/>
        </w:rPr>
        <w:t>); ma l'ufficio di legare e di sciogliere, che è stato dato a Pietro (cfr. Mt 16,19), è noto essere stato pure concesso al collegio degli apostoli, congiunto col suo capo (cfr. Mt 18,18; 28,16-20) [64]. Questo collegio, in quanto composto da molti, esprime la varietà e l'universalità del popolo di Dio; in quanto poi è raccolto sotto un solo capo, significa l'unità del gregge di Cristo. In esso i vescovi, rispettando fedelmente il primato e la preminenza del loro capo, esercitano la propria potestà per il bene dei loro fedeli, anzi di tutta la Chiesa, mente lo Spirito Santo costantemente consolida la sua struttura organica e la sua concordia. La suprema potestà che questo collegio possiede su tutta la Chiesa, è esercitata in modo solenne nel Concilio ecumenico. Mai può esserci Concilio ecumenico, che come tale non sia confermato o almeno accettato dal successore di Pietro; ed è prerogativa del romano Pontefice convocare questi Concili, presiederli e confermarli [65]. La stessa potestà collegiale insieme col papa può essere esercitata dai vescovi sparsi per il mondo, purché il capo del collegio li chiami ad agire collegialmente, o almeno approvi o liberamente accetti l'azione congiunta dei vescovi dispersi, così da risultare un vero atto collegiale.</w:t>
      </w:r>
    </w:p>
    <w:p w14:paraId="5083C29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Le relazioni all'interno del collegio episcopale</w:t>
      </w:r>
    </w:p>
    <w:p w14:paraId="69CE266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23. L'unità collegiale appare anche nelle mutue relazioni dei singoli vescovi con Chiese particolari e con la Chiesa universale. Il romano Pontefice, quale successore di Pietro, è il perpetuo e visibile principio e fondamento dell'unità sia dei vescovi sia della moltitudine dei fedeli [66]. I singoli vescovi, invece, sono il visibile principio e fondamento di unità nelle loro Chiese particolari [67] queste sono formate ad immagine della Chiesa universale, ed è in esse e a partire da esse che esiste la Chiesa cattolica una e unica [68]. Perciò i </w:t>
      </w:r>
      <w:r w:rsidRPr="004E7F23">
        <w:rPr>
          <w:rFonts w:ascii="Arial" w:hAnsi="Arial" w:cs="Arial"/>
          <w:i/>
          <w:iCs/>
          <w:sz w:val="22"/>
          <w:szCs w:val="24"/>
        </w:rPr>
        <w:lastRenderedPageBreak/>
        <w:t>singoli vescovi rappresentano la propria Chiesa, e tutti insieme col Papa rappresentano la Chiesa universale in un vincolo di pace, di amore e di unità. I singoli vescovi, che sono preposti a Chiese particolari, esercitano il loro pastorale governo sopra la porzione del popolo di Dio che è stata loro affidata, non sopra le altre Chiese né sopra la Chiesa universale. Ma in quanto membri del collegio episcopale e legittimi successori degli apostoli, per istituzione e precetto di Cristo sono tenuti ad avere per tutta la Chiesa [69] una sollecitudine che, sebbene non sia esercitata con atti di giurisdizione, contribuisce sommamente al bene della Chiesa universale. Tutti i vescovi, infatti, devono promuovere e difendere l'unità della fede e la disciplina comune all'insieme della Chiesa, formare i fedeli all'amore per tutto il corpo mistico di Cristo, specialmente delle membra povere, sofferenti e di quelle che sono perseguitate a causa della giustizia (cfr. Mt 5,10), e infine promuovere ogni attività comune alla Chiesa, specialmente nel procurare che la fede cresca e sorga per tutti gli uomini la luce della piena verità. Del resto è certo che, reggendo bene la propria Chiesa come una porzione della Chiesa universale, contribuiscono essi stessi efficacemente al bene di tutto il corpo mistico, che è pure il corpo delle Chiese [70].</w:t>
      </w:r>
    </w:p>
    <w:p w14:paraId="24A412B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cura di annunziare il Vangelo in ogni parte della terra appartiene al corpo dei pastori, ai quali tutti, in comune, Cristo diede il mandato, imponendo un comune dovere, come già papa Celestino ricordava ai Padri del Concilio Efesino [71]. Quindi i singoli vescovi, per quanto lo permette l'esercizio del particolare loro dovere, sono tenuti a collaborare tra di loro e col successore di Pietro, al quale in modo speciale fu affidato l'altissimo ufficio di propagare il nome cristiano [72]. Con tutte le forze devono fornire alle missioni non solo gli operai della messe, ma anche aiuti spirituali e materiali, sia da sé direttamente, sia suscitando la fervida cooperazione dei fedeli. I vescovi, infine, in universale comunione di carità, offrano volentieri il loro fraterno aiuto alle altre Chiese, specialmente alle più vicine e più povere, seguendo in questo il venerando esempio dell'antica Chiesa.</w:t>
      </w:r>
    </w:p>
    <w:p w14:paraId="456DB88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divina Provvidenza è avvenuto che varie Chiese, in vari luoghi stabilite dagli apostoli e dai loro successori, durante i secoli si sono costituite in vari raggruppamenti, organicamente congiunti, i quali, salva restando l'unità della fede e l'unica costituzione divina della Chiesa universale, godono di una propria disciplina, di un proprio uso liturgico, di un proprio patrimonio teologico e spirituale. Alcune fra esse, soprattutto le antiche Chiese patriarcali, quasi matrici della fede, ne hanno generate altre a modo di figlie, colle quali restano fino ai nostri tempi legate da un più stretto vincolo di carità nella vita sacramentale e nel mutuo rispetto dei diritti e dei doveri [73]. Questa varietà di Chiese locali tendenti all'unità dimostra con maggiore evidenza la cattolicità della Chiesa indivisa. In modo simile le Conferenze episcopali possono oggi portare un molteplice e fecondo contributo acciocché il senso di collegialità si realizzi concretamente.</w:t>
      </w:r>
    </w:p>
    <w:p w14:paraId="1D4D4E5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ministero episcopale</w:t>
      </w:r>
    </w:p>
    <w:p w14:paraId="39C4238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24. I vescovi, quali successori degli apostoli, ricevono dal Signore, cui è data ogni potestà in cielo e in terra, la missione d'insegnare a tutte le genti e di predicare il Vangelo ad ogni creatura, affinché tutti gli uomini, per mezzo della fede, del battesimo e dell'osservanza dei comandamenti, ottengano la salvezza (cfr. Mt 28,18-20; Mc 16,15-16; At 26,17 </w:t>
      </w:r>
      <w:proofErr w:type="spellStart"/>
      <w:r w:rsidRPr="004E7F23">
        <w:rPr>
          <w:rFonts w:ascii="Arial" w:hAnsi="Arial" w:cs="Arial"/>
          <w:i/>
          <w:iCs/>
          <w:sz w:val="22"/>
          <w:szCs w:val="24"/>
        </w:rPr>
        <w:t>ss</w:t>
      </w:r>
      <w:proofErr w:type="spellEnd"/>
      <w:r w:rsidRPr="004E7F23">
        <w:rPr>
          <w:rFonts w:ascii="Arial" w:hAnsi="Arial" w:cs="Arial"/>
          <w:i/>
          <w:iCs/>
          <w:sz w:val="22"/>
          <w:szCs w:val="24"/>
        </w:rPr>
        <w:t xml:space="preserve">). Per compiere questa missione, Cristo Signore promise agli apostoli lo Spirito Santo e il giorno di Pentecoste lo mandò dal cielo, perché con la sua forza essi gli fossero </w:t>
      </w:r>
      <w:r w:rsidRPr="004E7F23">
        <w:rPr>
          <w:rFonts w:ascii="Arial" w:hAnsi="Arial" w:cs="Arial"/>
          <w:i/>
          <w:iCs/>
          <w:sz w:val="22"/>
          <w:szCs w:val="24"/>
        </w:rPr>
        <w:lastRenderedPageBreak/>
        <w:t xml:space="preserve">testimoni fino alla estremità della terra, davanti alle nazioni e ai popoli e ai re (cfr. At 1,8; 2,1 </w:t>
      </w:r>
      <w:proofErr w:type="spellStart"/>
      <w:r w:rsidRPr="004E7F23">
        <w:rPr>
          <w:rFonts w:ascii="Arial" w:hAnsi="Arial" w:cs="Arial"/>
          <w:i/>
          <w:iCs/>
          <w:sz w:val="22"/>
          <w:szCs w:val="24"/>
        </w:rPr>
        <w:t>ss</w:t>
      </w:r>
      <w:proofErr w:type="spellEnd"/>
      <w:r w:rsidRPr="004E7F23">
        <w:rPr>
          <w:rFonts w:ascii="Arial" w:hAnsi="Arial" w:cs="Arial"/>
          <w:i/>
          <w:iCs/>
          <w:sz w:val="22"/>
          <w:szCs w:val="24"/>
        </w:rPr>
        <w:t>; 9,15). L'ufficio poi che il Signore affidò ai pastori del suo popolo, è un vero servizio, che nella sacra Scrittura è chiamato significativamente « diaconia », cioè ministero (cfr. At 1,17 e 25; 21,19; Rm 11,13; 1 Tm 1,12).</w:t>
      </w:r>
    </w:p>
    <w:p w14:paraId="3493881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missione canonica dei vescovi può essere data per mezzo delle legittime consuetudini, non revocate dalla suprema e universale potestà della Chiesa, o per mezzo delle leggi fatte dalla stessa autorità o da essa riconosciute, oppure direttamente dallo stesso successore di Pietro; se questi rifiuta o nega la comunione apostolica, i vescovi non possono essere assunti all'ufficio [74].</w:t>
      </w:r>
    </w:p>
    <w:p w14:paraId="1AD803D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funzione d'insegnamento dei vescovi</w:t>
      </w:r>
    </w:p>
    <w:p w14:paraId="6C17244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25. Tra i principali doveri dei vescovi eccelle la predicazione del Vangelo [75]. I vescovi, infatti, sono gli araldi della fede che portano a Cristo nuovi discepoli; sono dottori autentici, cioè rivestiti dell'autorità di Cristo, che predicano al popolo loro affidato la fede da credere e da applicare nella pratica della vita, la illustrano alla luce dello Spirito Santo, traendo fuori dal tesoro della Rivelazione cose nuove e vecchie (cfr. Mt 13,52), la fanno fruttificare e vegliano per tenere lontano dal loro gregge gli errori che lo minacciano (cfr. 2 Tm 4,1-4) . I vescovi che insegnano in comunione col romano Pontefice devono essere da tutti ascoltati con venerazione quali testimoni della divina e cattolica verità; e i fedeli devono accettare il giudizio dal loro vescovo dato a nome di Cristo in cose di fede e morale, e dargli l'assenso religioso del loro spirito. Ma questo assenso religioso della volontà e della intelligenza lo si deve in modo particolare prestare al magistero autentico del romano Pontefice, anche quando non parla « ex cathedra ». Ciò implica che il suo supremo magistero sia accettato con riverenza, e che con sincerità si aderisca alle sue affermazioni in conformità al pensiero e in conformità alla volontà di lui manifestatasi che si possono dedurre in particolare dal carattere dei documenti, o dall'insistenza nel proporre una certa dottrina, o dalla maniera di esprimersi.</w:t>
      </w:r>
    </w:p>
    <w:p w14:paraId="4ED73F8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Quantunque i vescovi, presi a uno a uno, non godano della prerogativa dell'infallibilità, quando tuttavia, anche dispersi per il mondo, ma conservando il vincolo della comunione tra di loro e col successore di Pietro, si accordano per insegnare autenticamente che una dottrina concernente la fede e i costumi si impone in maniera assoluta, allora esprimono infallibilmente la dottrina di Cristo [76]. La cosa è ancora più manifesta quando, radunati in Concilio ecumenico, sono per tutta la Chiesa dottori e giudici della fede e della morale; allora bisogna aderire alle loro definizioni con l'ossequio della fede [77].</w:t>
      </w:r>
    </w:p>
    <w:p w14:paraId="32AC535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Questa infallibilità, della quale il divino Redentore volle provveduta la sua Chiesa nel definire la dottrina della fede e della morale, si estende tanto, quanto il deposito della divina Rivelazione, che deve essere gelosamente custodito e fedelmente esposto. Di questa infallibilità il romano Pontefice, capo del collegio dei vescovi, fruisce in virtù del suo ufficio, quando, quale supremo pastore e dottore di tutti i fedeli che conferma nella fede i suoi fratelli (cfr. Lc 22,32), sancisce con atto definitivo una dottrina riguardante la fede e la morale [78]. Perciò le sue definizioni giustamente sono dette irriformabili per se stesse e non in virtù del consenso della Chiesa, essendo esse pronunziate con l'assistenza dello Spirito Santo a lui promessa nella persona </w:t>
      </w:r>
      <w:r w:rsidRPr="004E7F23">
        <w:rPr>
          <w:rFonts w:ascii="Arial" w:hAnsi="Arial" w:cs="Arial"/>
          <w:i/>
          <w:iCs/>
          <w:sz w:val="22"/>
          <w:szCs w:val="24"/>
        </w:rPr>
        <w:lastRenderedPageBreak/>
        <w:t>di san Pietro, per cui non hanno bisogno di una approvazione di altri, né ammettono appello alcuno ad altro giudizio. In effetti allora il romano Pontefice pronunzia sentenza non come persona privata, ma espone o difende la dottrina della fede cattolica quale supremo maestro della Chiesa universale, singolarmente insignito del carisma dell'infallibilità della Chiesa stessa [79]. L'infallibilità promessa alla Chiesa risiede pure nel corpo episcopale quando esercita il supremo magistero col successore di Pietro. A queste definizioni non può mai mancare l'assenso della Chiesa, data l'azione dello stesso Spirito Santo che conserva e fa progredire nell'unità della fede tutto il gregge di Cristo [80].</w:t>
      </w:r>
    </w:p>
    <w:p w14:paraId="180606C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poi il romano Pontefice o il corpo dei vescovi con lui esprimono una sentenza, la emettono secondo la stessa Rivelazione, cui tutti devono attenersi e conformarsi, Rivelazione che è integralmente trasmessa per scritto o per tradizione dalla legittima successione dei vescovi e specialmente a cura dello stesso Pontefice romano, e viene nella Chiesa gelosamente conservata e fedelmente esposta sotto la luce dello Spirito di verità [81]. Perché poi sia debitamente indagata ed enunziata in modo adatto [82], il romano Pontefice e i vescovi nella coscienza del loro ufficio e della gravità della cosa, prestano la loro vigile opera usando i mezzi convenienti però non ricevono alcuna nuova rivelazione pubblica come appartenente al deposito divino della fede [83].</w:t>
      </w:r>
    </w:p>
    <w:p w14:paraId="3A3EAF6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funzione di santificazione</w:t>
      </w:r>
    </w:p>
    <w:p w14:paraId="11DCA5B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26. Il vescovo, insignito della pienezza del sacramento dell'ordine, è « l'economo della grazia del supremo sacerdozio» [84] specialmente nell'eucaristia, che offre egli stesso o fa offrire [85] e della quale la Chiesa continuamente vive e cresce. Questa Chiesa di Cristo è veramente presente nelle legittime comunità locali di fedeli, le quali, unite ai loro pastori, sono anch'esse chiamate Chiese nel Nuovo Testamento [86]. Esse infatti sono, ciascuna nel proprio territorio, il popolo nuovo chiamato da Dio nello Spirito Santo e in una grande fiducia (cfr. 1Ts 1,5). In esse con la predicazione del Vangelo di Cristo vengono radunati i fedeli e si celebra il mistero della Cena del Signore, « affinché per mezzo della carne e del sangue del Signore siano strettamente uniti tutti i fratelli della comunità» [87]. In ogni comunità che partecipa all'altare, sotto la sacra presidenza del Vescovo [88] viene offerto il simbolo di quella carità e « unità del corpo mistico, senza la quale non può esserci salvezza» [89]. In queste comunità, sebbene spesso piccole e povere e disperse, è presente Cristo, per virtù del quale si costituisce la Chiesa una, santa, cattolica e apostolica [90]. Infatti « la partecipazione del corpo e del sangue di Cristo altro non fa, se non che ci mutiamo in ciò che riceviamo » [91].</w:t>
      </w:r>
    </w:p>
    <w:p w14:paraId="58CF25E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Ogni legittima celebrazione dell'eucaristia è diretta dal vescovo, al quale è demandato il compito di prestare e regolare il culto della religione cristiana alla divina Maestà, secondo i precetti del Signore e le leggi della Chiesa, dal suo particolare giudizio ulteriormente determinante per la propria diocesi. In questo modo i vescovi, con la preghiera e il lavoro per il popolo, in varie forme effondono abbondantemente la pienezza della santità di Cristo. Col ministero della parola comunicano la forza di Dio per la salvezza dei credenti (cfr. Rm 1,16), e con i sacramenti, dei quali con la loro autorità organizzano la regolare e fruttuosa distribuzione santificano i fedeli [92]. Regolano l'amministrazione del battesimo, col quale è concesso partecipare al regale sacerdozio di Cristo. Sono i ministri originari della confermazione, </w:t>
      </w:r>
      <w:r w:rsidRPr="004E7F23">
        <w:rPr>
          <w:rFonts w:ascii="Arial" w:hAnsi="Arial" w:cs="Arial"/>
          <w:i/>
          <w:iCs/>
          <w:sz w:val="22"/>
          <w:szCs w:val="24"/>
        </w:rPr>
        <w:lastRenderedPageBreak/>
        <w:t>dispensatori degli ordini sacri e moderatori della disciplina penitenziale, e con sollecitudine esortano e istruiscono le loro popolazioni, affinché nella liturgia e specialmente nel santo sacrificio della messa compiano la loro parte con fede e devozione. Devono, infine, coll'esempio della loro vita aiutare quelli a cui presiedono, serbando i loro costumi immuni da ogni male, e per quanto possono, con l'aiuto di Dio mutandoli in bene, onde possano, insieme col gregge loro affidato, giungere alla vita eterna [93].</w:t>
      </w:r>
    </w:p>
    <w:p w14:paraId="1DED7AB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funzione di governo</w:t>
      </w:r>
    </w:p>
    <w:p w14:paraId="3A888A2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27. I vescovi reggono le Chiese particolari a loro affidate come vicari e legati di Cristo [94], col consiglio, la persuasione, l'esempio, ma anche con l'autorità e la sacra potestà, della quale però non si servono se non per edificare il proprio gregge nella verità e nella santità, ricordandosi che chi è più grande si deve fare come il più piccolo, e chi è il capo, come chi serve (cfr. Lc 22,26-27). Questa potestà, che personalmente esercitano in nome di Cristo, è propria, ordinaria e immediata, quantunque il suo esercizio sia in ultima istanza sottoposto alla suprema autorità della Chiesa e, entro certi limiti, in vista dell'utilità della Chiesa o dei fedeli, possa essere ristretto. In virtù di questa potestà i vescovi hanno il sacro diritto e davanti al Signore il dovere di dare leggi ai loro sudditi, di giudicare e di regolare tutto quanto appartiene al culto e all'apostolato.</w:t>
      </w:r>
    </w:p>
    <w:p w14:paraId="2327E5D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Ad essi è pienamente affidato l'ufficio pastorale ossia l'abituale e quotidiana cura del loro gregge; né devono essere considerati vicari dei romani Pontefici, perché sono rivestiti di autorità propria e con tutta verità sono detti « sovrintendenti delle popolazioni » che governano [95]. La loro potestà quindi non è annullata dalla potestà suprema e universale [96], ma anzi è da essa affermata, corroborata e rivendicata, poiché è lo Spirito Santo che conserva invariata la forma di governo da Cristo Signore stabilita nella sua Chiesa.</w:t>
      </w:r>
    </w:p>
    <w:p w14:paraId="4CA81D8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vescovo, mandato dal padre di famiglia a governare la sua famiglia, tenga innanzi agli occhi l'esempio del buon Pastore, che è venuto non per essere servito ma per servire (cfr. Mt 20,28; Mc 10,45) e dare la sua vita per le pecore (cfr. Gv 10,11). Preso di mezzo agli uomini e soggetto a debolezza, può benignamente compatire gli ignoranti o gli sviati (cfr. Eb 5,1-2). Non rifugga dall'ascoltare quelli che dipendono da lui, curandoli come veri figli suoi ed esortandoli a cooperare alacremente con lui. Dovendo render conto a Dio delle loro anime (cfr. Eb 13,17), abbia cura di loro con la preghiera, la predicazione e ogni opera di carità; la sua sollecitudine si estenda anche a quelli che non fanno ancor parte dell'unico gregge e li consideri come affidatigli dal Signore. Essendo egli, come l'apostolo Paolo, debitore a tutti, sia pronto ad annunziare il Vangelo a tutti (cfr. Rm 1,14-15) e ad esortare i suoi fedeli all'attività apostolica e missionaria. I fedeli poi devono aderire al vescovo come la Chiesa a Gesù Cristo e come Gesù Cristo al Padre, affinché tutte le cose siano concordi e unite [97] e siano feconde per la gloria di Dio (cfr. 2Cor 4,15). (Concilio Vaticano II, </w:t>
      </w:r>
      <w:r w:rsidRPr="004E7F23">
        <w:rPr>
          <w:rFonts w:ascii="Arial" w:hAnsi="Arial" w:cs="Arial"/>
          <w:i/>
          <w:iCs/>
          <w:sz w:val="22"/>
          <w:szCs w:val="24"/>
          <w:lang w:val="la-Latn"/>
        </w:rPr>
        <w:t>Lumen Gentium</w:t>
      </w:r>
      <w:r w:rsidRPr="004E7F23">
        <w:rPr>
          <w:rFonts w:ascii="Arial" w:hAnsi="Arial" w:cs="Arial"/>
          <w:i/>
          <w:iCs/>
          <w:sz w:val="22"/>
          <w:szCs w:val="24"/>
        </w:rPr>
        <w:t xml:space="preserve">). </w:t>
      </w:r>
    </w:p>
    <w:p w14:paraId="68818A06"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quarto</w:t>
      </w:r>
      <w:r w:rsidRPr="004E7F23">
        <w:rPr>
          <w:rFonts w:ascii="Arial" w:hAnsi="Arial" w:cs="Arial"/>
          <w:sz w:val="24"/>
          <w:szCs w:val="24"/>
        </w:rPr>
        <w:t xml:space="preserve">: La fermezza di Paolo, la saggezza di Giacomo e la sua prudenza, l’Autorità Suprema di Pietro con gli Apostoli uniti agli Anziani ancora non basta. Occorre l’umiltà di ogni singolo membro della Chiesa per accogliere la Dottrina sulla quale dovrà essere edificato il corpo di Cristo. Chi deve manifestare la sua umiltà: il Primo è Pietro, seguono tutti gli Apostoli, seguono gli anziani, a loro deve seguire ogni altro membro del corpo di Cristo. </w:t>
      </w:r>
    </w:p>
    <w:p w14:paraId="4C98FB0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 xml:space="preserve">Perché questo avvenga, occorre percorrere la via di affidare la comunicazione della Dottrina a persone sagge e influenti nella comunità, perché siano loro a illuminare i fedeli sulla bontà di essa. Oggi sulla retta comunicazione siamo fortemente in difetto. Pensiamo che basti affidare una dottrina o una verità o una disposizione o una richiesta ai Mass-Media e il problema della comunicazione sia risolto. Il Signore Dio fino a Mosè comunicava Lui direttamente la sua volontà. Con Mosè sempre ha affidato la comunicazione della sua volontà ai profeti. Per manifestare la pienezza della sua volontà e perché operasse la redenzione del mondo, il Padre ha mandato il suo Figlio Unigenito. Il Figlio Unigenito non ha scritto il suo Vangelo sul papiro o sulla pergamena e poi ne ha mandato una copia ad ogni uomo. Gesù ha mandato i suoi Apostoli, i suoi profeti, i suoi maestri, i suoi dottori, i suoi evangelisti. Sono loro che devono comunicare la sua volontà. </w:t>
      </w:r>
    </w:p>
    <w:p w14:paraId="23E3C04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L’affidamento della dottrina ai Mass-Media, ai Social, a persona che sanno ben travisare la Dottrina o il Pensiero o la Volontà, crea infinti danni ai cuori e alle coscienze. Vale per tutti la regola che sempre deve accompagnare la comunicazione della dottrina: essa è universale e non particolare, oggettiva e non soggettiva, per tutti e non per alcuni. Assieme alla lettera ufficiale o al documento ufficiale che la dottrina contiene, occorrono le persone degne di stima e influenti nella comunità capaci di illuminarla e di farla accogliere nei cuori.</w:t>
      </w:r>
    </w:p>
    <w:p w14:paraId="7354DB4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Di certo non è azione morale lasciare molti dubbi nei cuori o addirittura scandalizzare le menti dei piccoli e dei semplici, perché non viene rispettata questa regola data dallo Spirito Santo agli Apostoli. Ecco due errori sempre da evitare: pensare che ogni parola sia dottrina. Pensare che nessuna parola sia dottrina. Come evitare questo pericolo? Attraverso una saggia e accurata illuminazione della dottrina. Anche Gesù illuminava i suoi Apostoli con saggezza e accuratezza perché accogliessero la sua dottrina. Portò anche tre dei suoi discepoli sul monte e ad essi fece udire la voce del Padre, manifestando Lui stesso la sua gloria, confortato dalla Legge e dai Profeti, Mosè ed Elia.</w:t>
      </w:r>
    </w:p>
    <w:p w14:paraId="196D316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Ora alcuni, venuti dalla Giudea, insegnavano ai fratelli: «Se non vi fate circoncidere secondo l’usanza di Mosè, non potete essere salvati».</w:t>
      </w:r>
    </w:p>
    <w:p w14:paraId="0D0DD52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66B7EA2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w:t>
      </w:r>
      <w:r w:rsidRPr="004E7F23">
        <w:rPr>
          <w:rFonts w:ascii="Arial" w:hAnsi="Arial" w:cs="Arial"/>
          <w:i/>
          <w:iCs/>
          <w:sz w:val="22"/>
          <w:szCs w:val="24"/>
        </w:rPr>
        <w:lastRenderedPageBreak/>
        <w:t>siamo stati in grado di portare? Noi invece crediamo che per la grazia del Signore Gesù siamo salvati, così come loro».</w:t>
      </w:r>
    </w:p>
    <w:p w14:paraId="389DB21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Tutta l’assemblea tacque e stettero ad ascoltare Bàrnaba e Paolo che riferivano quali grandi segni e prodigi Dio aveva compiuto tra le nazioni per mezzo loro.</w:t>
      </w:r>
    </w:p>
    <w:p w14:paraId="14C67F8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essi ebbero finito di parlare, Giacomo prese la parola e disse: «Fratelli, ascoltatemi. Simone ha riferito come fin da principio Dio ha voluto scegliere dalle genti un popolo per il suo nome. Con questo si accordano le parole dei profeti, come sta scritto:</w:t>
      </w:r>
    </w:p>
    <w:p w14:paraId="1E17A0C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0B7FF5B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47025E3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E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40E67EE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sé Marco, s’imbarcò per Cipro. Paolo invece scelse Sila e partì, affidato dai fratelli alla grazia del Signore. E, attraversando la Siria e la Cilìcia, confermava le Chiese.</w:t>
      </w:r>
    </w:p>
    <w:p w14:paraId="659EA8CC" w14:textId="77777777" w:rsidR="004E7F23" w:rsidRPr="004E7F23" w:rsidRDefault="004E7F23" w:rsidP="004E7F23">
      <w:pPr>
        <w:keepNext/>
        <w:spacing w:after="240"/>
        <w:jc w:val="center"/>
        <w:outlineLvl w:val="1"/>
        <w:rPr>
          <w:rFonts w:ascii="Arial" w:hAnsi="Arial"/>
          <w:b/>
          <w:sz w:val="40"/>
        </w:rPr>
      </w:pPr>
      <w:bookmarkStart w:id="61" w:name="_Toc159667075"/>
      <w:bookmarkStart w:id="62" w:name="_Hlk159508975"/>
      <w:bookmarkStart w:id="63" w:name="_Toc165121856"/>
      <w:r w:rsidRPr="004E7F23">
        <w:rPr>
          <w:rFonts w:ascii="Arial" w:hAnsi="Arial"/>
          <w:b/>
          <w:sz w:val="40"/>
        </w:rPr>
        <w:lastRenderedPageBreak/>
        <w:t>NON ABBIAMO NEMMENO SENTITO DIRE CHE ESISTA UNO SPIRITO SANTO</w:t>
      </w:r>
      <w:bookmarkEnd w:id="61"/>
      <w:bookmarkEnd w:id="63"/>
    </w:p>
    <w:bookmarkEnd w:id="62"/>
    <w:p w14:paraId="12BE8E40"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Nei Capitoli XVI, XVII, XVIII l’Apostolo Paolo è intento ad evangelizzare prima la Macedonia (XVI), poi scende ad Atene (XVII) e poi a Corinto (XVIII). Dopo lascia le regioni della Grecia e della Macedonia e ritorna nella regione di Asia, giungendo ad Efeso. Ecco cosa ci dovrà guidare in questo primo principio per la definizione di ciò che è morale e di ciò che morale non è. Sul sentiero dell’evangelizzazione del mondo si incontrano persone di differente cultura, differente religione, differenti pensieri, differenti credenze, differenti convinzioni. L’Apostolo del Signore o l’Evangelizzatore nello Spirito Santo e sotto la sua perenne mozione, dovrà sempre sapere cosa dire e cosa fare, al fine di formare con ogni persona di buona volontà il corpo di Cristo Gesù.</w:t>
      </w:r>
    </w:p>
    <w:p w14:paraId="3363F58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A Efeso Paolo incontra dei discepoli che non sanno neanche che esiste le Spirito Santo. Ora come si può essere discepoli senza sapere che esiste lo Spirito Santo? Paolo li illumina sul mistero di Cristo Gesù ed essi chiedono di essere battezzati nel nome di Gesù e di ricevere lo Spirito Santo. Appena Paolo li battezza e impone loro le mani, discende su di essi lo Spirito Santo e si compie lo stesso prodigio che si è compiuto nel Cenacolo il giorno della Pentecoste. </w:t>
      </w:r>
    </w:p>
    <w:p w14:paraId="1CD02D4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quale dovrà essere la regola della retta azione nella pastorale: condurre ogni uomo di buona volontà, alla fede in Cristo, alla fede nella Parola, a chiedere di essere battezzato e di ricevere lo Spirito Santo. Fatto questo, sempre sotto mozione e ispirazione dello Spirito Santo, invitare ad accostarsi alle altre sorgenti della grazia che sono gli altri sacramenti. Per questo è cosa giusta dichiarare immorale tutta quella pastorale che dovesse prescindere dai sacramenti. Si lasci l’uomo nella sua vecchia natura e viene privato di ogni grazia di redenzione, di salvezza, di giustificazione, di santificazione. </w:t>
      </w:r>
    </w:p>
    <w:p w14:paraId="79664E8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È anche cosa giusta dichiarare che separano evangelizzazione e sacramentalizzazione quanti non sono sotto la mozione e l’ispirazione dello Spirito Santo. Vale per tutti la regola data dall’Apostolo Paolo all’inizio del Capitolo XII della Lettera ai Corinzi:</w:t>
      </w:r>
    </w:p>
    <w:p w14:paraId="64DF079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Nessuno che parli sotto l’azione dello Spirito di Dio può dire: «Gesù è anàtema!»; e nessuno può dire: «Gesù è Signore!», se non sotto l’azione dello Spirito Santo (1Cor 12,3).</w:t>
      </w:r>
    </w:p>
    <w:p w14:paraId="5B337D4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Nessuno che è sotto l’azione dello Spirito Santo potrà mai separare l’evangelizzazione dalla sacramentalizzazione: sono una cosa sola. Nessuno potrà unire in modo mirabile l’opera di evangelizzazione e di sacramentalizzazione se non è sotto l’azione dello Spirito Santo. </w:t>
      </w:r>
    </w:p>
    <w:p w14:paraId="615A00E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Per ogni membro del corpo di Cristo è immorale svolgere opera di evangelizzazione senza la mozione e la conduzione dello Spirito Santo. Senza lo Spirito Santo l’evangelizzazione è un imparaticcio di pensieri della carne a servizio della carne. A queste prime due opere, sotto l’azione dello Spirito Santo ne deve seguire una terza: la perfetta conoscenza nella Parola di Cristo Gesù. Ogni discepolo di Gesù deve essere formato nella conoscenza anche di ogni molecola di verità contenuta nella Parola di Gesù. Dalla conoscenza della verità </w:t>
      </w:r>
      <w:r w:rsidRPr="004E7F23">
        <w:rPr>
          <w:rFonts w:ascii="Arial" w:hAnsi="Arial" w:cs="Arial"/>
          <w:sz w:val="24"/>
          <w:szCs w:val="24"/>
        </w:rPr>
        <w:lastRenderedPageBreak/>
        <w:t xml:space="preserve">potrà vivere in pienezza il suo essere corpo di Cristo a servizio del corpo di Cristo. Se questo non avviene si è rei di omissione dinanzi a Dio e agli uomini. </w:t>
      </w:r>
    </w:p>
    <w:p w14:paraId="54E29921"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Infine va detto che è opera non solo immorale, ma veramente Satanica insegnare dalla falsità, dalla menzogna, dalle tenebre, dai pensieri della carne. Oggi a causa di un insegnamento falso tutto il corpo di Cristo è a rischio di collasso. Peccato gravissimo agli occhi di Dio, della Chiesa, del mondo. </w:t>
      </w:r>
    </w:p>
    <w:p w14:paraId="14196BB2"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A Efeso scoppia una rivolta degli argentari contro la Via insegnata dall’Apostolo Paolo. Questa rivolta è motivata dal mancato guadagno di quanti si servivano del culto della Dea Artemide per fare lauti guadagni. L’idolatria è sempre fonte di grandi guadagni. Anzi secondo il Libro della Sapienza sovente è il guadagno che alimenta l’idolatria:</w:t>
      </w:r>
    </w:p>
    <w:p w14:paraId="2E4543F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Infelici anche coloro le cui speranze sono in cose morte e che chiamarono dèi le opere di mani d’uomo, oro e argento, lavorati con arte, e immagini di animali, oppure una pietra inutile, opera di mano antica.</w:t>
      </w:r>
    </w:p>
    <w:p w14:paraId="324C117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w:t>
      </w:r>
    </w:p>
    <w:p w14:paraId="2B472D2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 </w:t>
      </w:r>
    </w:p>
    <w:p w14:paraId="649BA44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Anche chi si dispone a navigare e a solcare onde selvagge invoca un legno più fragile dell’imbarcazione che lo porta. Questa infatti fu inventata dal </w:t>
      </w:r>
      <w:r w:rsidRPr="004E7F23">
        <w:rPr>
          <w:rFonts w:ascii="Arial" w:hAnsi="Arial" w:cs="Arial"/>
          <w:i/>
          <w:iCs/>
          <w:sz w:val="22"/>
          <w:szCs w:val="24"/>
        </w:rPr>
        <w:lastRenderedPageBreak/>
        <w:t>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w:t>
      </w:r>
    </w:p>
    <w:p w14:paraId="41FA2EB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w:t>
      </w:r>
    </w:p>
    <w:p w14:paraId="35DE935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w:t>
      </w:r>
    </w:p>
    <w:p w14:paraId="36C77CA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w:t>
      </w:r>
    </w:p>
    <w:p w14:paraId="1E05B27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 </w:t>
      </w:r>
    </w:p>
    <w:p w14:paraId="5B9B4D2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Ma tu, nostro Dio, sei buono e veritiero, sei paziente e tutto governi secondo misericordia. Anche se pecchiamo, siamo tuoi, perché conosciamo la tua potenza; ma non peccheremo più, perché sappiamo di appartenerti. Conoscerti, infatti, è giustizia perfetta, conoscere la tua potenza è radice d’immortalità. Non ci indusse in errore né l’invenzione umana di un’arte perversa, né il lavoro infruttuoso di coloro che disegnano ombre, immagini imbrattate di vari colori, la cui vista negli stolti provoca il desiderio, l’anelito per una forma inanimata di un’immagine morta. Amanti di cose cattive e degni di simili speranze sono coloro che fanno, desiderano e venerano gli idoli. Un vasaio, impastando con fatica la terra molle, plasma per il nostro uso ogni vaso. Ma con il medesimo fango modella i vasi che servono per usi nobili e quelli per usi contrari, tutti allo stesso modo; quale debba essere l’uso di ognuno di essi lo giudica colui che lavora l’argilla.</w:t>
      </w:r>
    </w:p>
    <w:p w14:paraId="6FEAA7A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Quindi, mal impiegando la fatica, con il medesimo fango plasma un dio vano, egli che, nato da poco dalla terra, tra poco ritornerà alla terra da cui fu tratto, quando gli sarà richiesta l’anima, avuta in prestito. Tuttavia egli si preoccupa non perché sta per morire o perché ha una vita breve, ma di gareggiare con gli orafi e con gli argentieri, di imitare coloro che fondono il bronzo, e ritiene un vanto plasmare cose false.</w:t>
      </w:r>
    </w:p>
    <w:p w14:paraId="182F9CF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Cenere è il suo cuore, la sua speranza più vile della terra, la sua vita più spregevole del fango, perché disconosce colui che lo ha plasmato, colui che gli inspirò un’anima attiva e gli infuse uno spirito vitale. Ma egli considera la nostra vita come un gioco da bambini, l’esistenza un mercato lucroso. Egli dice che da tutto, anche dal male, si deve trarre profitto. Costui infatti sa di peccare più di tutti, fabbricando con materia terrestre fragili vasi e statue. Ma sono tutti stoltissimi e più miserabili di un piccolo bambino  i nemici del tuo popolo, che lo hanno oppresso. Perché essi considerarono dèi anche tutti gli idoli delle nazioni, i quali non hanno né l’uso degli occhi per vedere, né narici per aspirare aria, né orecchie per udire, né dita delle mani per toccare, e i loro piedi non servono per camminare.</w:t>
      </w:r>
    </w:p>
    <w:p w14:paraId="75A6B3E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Infatti li ha fabbricati un uomo, li ha plasmati uno che ha avuto il respiro in prestito. Ora nessun uomo può plasmare un dio a lui simile; essendo mortale, egli fabbrica una cosa morta con mani empie. Egli è sempre migliore degli oggetti che venera, rispetto ad essi egli ebbe la vita, ma quelli mai. Venerano anche gli animali più ripugnanti, che per stupidità, al paragone, risultano peggiori degli altri. Non sono tali da invaghirsene, come capita per il bell’aspetto di altri animali; furono persino esclusi dalla lode e dalla benedizione di Dio (Sap 15,1-19). </w:t>
      </w:r>
    </w:p>
    <w:p w14:paraId="1751B4B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il principio morale che a noi interessa mettere bene in evidenza: Paolo vorrebbe intervenire per parlare a quanti sono in rivolta. Avrebbe di sicuro subìto un linciaggio e di certo anche la morte. La rivolta era contro il suo insegnamento. Lo Spirito Santo si serve dei discepoli e questi non gli consentono di presentarsi dinanzi alla folla. Questo evento ci permette di dire che anche l’Apostolo deve ascoltare lo Spirito Santo. Non lo Spirito Santo che ispira i suoi pensieri e suscita le sue parole, ma lo Spirito Santo che gli parla attraverso ogni membro del corpo di Cristo. Non solo attraverso ogni membro del corpo di Cristo, ma anche quando gli parla attraverso la storia o attraverso un qualsiasi altro uomo. </w:t>
      </w:r>
    </w:p>
    <w:p w14:paraId="348F7321"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Lo Spirito Santo parla allo Spirito Santo, lo Spirito Santo ascolta lo Spirito Santo. Parlare allo Spirito Santo è obbligo dello Spirito Santo. Ascoltare lo Spirito Santo </w:t>
      </w:r>
      <w:r w:rsidRPr="004E7F23">
        <w:rPr>
          <w:rFonts w:ascii="Arial" w:hAnsi="Arial" w:cs="Arial"/>
          <w:sz w:val="24"/>
          <w:szCs w:val="24"/>
        </w:rPr>
        <w:lastRenderedPageBreak/>
        <w:t xml:space="preserve">è obbligo dello Spirito Santo. Questo obbligo è per Pietro, per Paolo, per ogni altro Apostolo, per ogni Presbitero, ogni Diacono, ogni Cresimato, ogni battezzato, ogni Profeta, per ogni Maestro, per ogni Dottore, per ogni Evangelista, per ogni membro del corpo di Cristo. Se lo Spirito non parla allo Spirito, il corpo di Cristo soffre. Se lo Spirito non ascolta lo Spirito, il corpo di Cristo soffre. La chiusura nel proprio Spirito è grande immoralità perché si condanna lo Spirito al silenzio. Condannare lo Spirito al silenzio, è condannarsi ad agire dalla carne e non dallo Spirito. Dalla carne mai si potrà edificare il corpo di Cristo. Il corpo di Cristo si edifica dallo Spirito secondo lo Spirito. </w:t>
      </w:r>
    </w:p>
    <w:p w14:paraId="7E4082D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Pensiamo per un istante: se l’Apostolo Paolo si fosse presentato dinanzi a quel pandemonio e sarebbe stato ucciso, il danno per il corpo di Cristo sarebbe stato oltremodo ingente. Tutta la rivelazione avrebbe subito un durissimo colpo. Sempre il corpo di Cristo soffre con grande sofferenza quando lo Spirito non ascolta lo Spirito. Ma anche è nella grande sofferenza quando lo Spirito non parla allo Spirito. Chi non parla allo Spirito attesta che è privo di Spirito Santo. Anche chi non ascolta lo Spirito attesta di essere privo di Spirito Santo. </w:t>
      </w:r>
    </w:p>
    <w:p w14:paraId="0BE95C3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allora il principio morale da osservare: quando nella Chiesa si deve prendere una decisione che riguarda tutta la Chiesa, è giusto che si ascolti la Chiesa. Quando la decisione riguarda la Diocesi è giusto che si ascolti la Diocesi. Quando riguarda la Parrocchia è giusto che si ascolti la Parrocchia. Se poi lo Spirito parla e si attesta che ha parlato Satana, allora siamo in uno stato peggiore di quello in cui si trovano i farisei e gli scribi del Vangelo:</w:t>
      </w:r>
    </w:p>
    <w:p w14:paraId="12843EB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7665DE6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3D12B21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1146387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w:t>
      </w:r>
      <w:r w:rsidRPr="004E7F23">
        <w:rPr>
          <w:rFonts w:ascii="Arial" w:hAnsi="Arial" w:cs="Arial"/>
          <w:i/>
          <w:iCs/>
          <w:sz w:val="22"/>
          <w:szCs w:val="24"/>
        </w:rPr>
        <w:lastRenderedPageBreak/>
        <w:t>diranno, dovranno rendere conto nel giorno del giudizio; infatti in base alle tue parole sarai giustificato e in base alle tue parole sarai condannato».</w:t>
      </w:r>
    </w:p>
    <w:p w14:paraId="4DF1754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432D70F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12,22-45). </w:t>
      </w:r>
    </w:p>
    <w:p w14:paraId="4153D92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Un giorno ho sentito che lo Spirito parava allo Spirito, lo Spirito dell’Apostolo parla allo Spirito del Profeta. I figli del profeta non ascoltarono lo Spirito che parlava al loro Spirito e dissero che a loro aveva parlato il Diavolo. Quali sino stati i risultati?  Subito dopo i buoni frutti che lo Spirito del Profeta aveva prodotto, sono stati dichiarati frutti non buoni e questo accadde perché lo Spirito del Profeta non ascoltò lo Spirito dell’Apostolo. Ecco la mia professione di fede su queste evento:</w:t>
      </w:r>
    </w:p>
    <w:p w14:paraId="48BF4939"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i/>
          <w:iCs/>
          <w:sz w:val="24"/>
          <w:szCs w:val="24"/>
        </w:rPr>
        <w:t xml:space="preserve">Professione di fede. </w:t>
      </w:r>
      <w:r w:rsidRPr="004E7F23">
        <w:rPr>
          <w:rFonts w:ascii="Arial" w:hAnsi="Arial" w:cs="Arial"/>
          <w:sz w:val="24"/>
          <w:szCs w:val="24"/>
        </w:rPr>
        <w:t xml:space="preserve">Io credo e confesso, dinanzi al Signore Onnipotente, Padre e Figlio e Spirito Santo, dinanzi alla Madre di Dio, agli Angeli e ai Santi, dinanzi alla Chiesa, che quanto ho ascoltato, è stata opera della Provvidenza divina, che si è servita del nostro Pastore per il più grande nostro bene Questo credo e questo confesso. Ora so che il Signore ama veramente ci ama.  </w:t>
      </w:r>
    </w:p>
    <w:p w14:paraId="6D68DA2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Credo e confesso davanti al Cielo tutto, sapendo che domani mi dovrò presentare dinanzi al Giudice supremo per il giudizio ultimo sulla mia vita, che le Parole del Vescovo sono solo frutto e opera dello Spirito Santo, non per riguardo all’obbedienza che mi ha chiesto, ma per rapporto alla verità della nostra opera e per il suo pieno inserimento nel suo Statuto che a noi è stato dato dal Cielo e che comprende ben quarant’anni di sangue di Colei che lo Spirito Santo ha scelto  per farci ascoltare la sua voce. Questo credo e questo professo dinanzi a Dio e agli uomini. Il Cielo ha aggiunto verità a verità. </w:t>
      </w:r>
    </w:p>
    <w:p w14:paraId="6A872C0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Credo e confesso, sempre dinanzi a Dio, che il Vescovo non ha agito per umani interessi. Credo e confesso che ha operato, spinto, mosso da un solo desiderio: dare alla Chiesa del Dio vivente una linfa nuova, un lievito nuovo, che la riporti nella sua luce più radiosa e splendente. Questo credo e questo confesso. È la mia fede. La sto solo manifestando. A nessuno chiedo che la faccia sua. Ma è giusto che tutti sappiano cosa c’è nel mio cuore. Ognuno deve sapere quali sono le mie intime e profonde certezze. Nulla impongo e nulla chiedo.</w:t>
      </w:r>
    </w:p>
    <w:p w14:paraId="5EB17C4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Credo e confesso che il Vescovo ha un solo desiderio: portare noi nella vera ecclesialità. Attesto che per rapporto a noi il Vescovo ha agito sempre nella più </w:t>
      </w:r>
      <w:r w:rsidRPr="004E7F23">
        <w:rPr>
          <w:rFonts w:ascii="Arial" w:hAnsi="Arial" w:cs="Arial"/>
          <w:sz w:val="24"/>
          <w:szCs w:val="24"/>
        </w:rPr>
        <w:lastRenderedPageBreak/>
        <w:t xml:space="preserve">grande onestà intellettuale e morale. Anche questa è la mia fede e non voglio che sia di altri. La storia domani attesterà che sto dicendo il vero. Domani però, non oggi. Il Vescovo è venuto, ha indicato una soluzione per il bene non di oggi, ma per tutto il tempo della storia. Visione oltre il presente, per il presente e il futuro. </w:t>
      </w:r>
    </w:p>
    <w:p w14:paraId="59F9D1A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Alcuni sono venuti a dirmi che non posso attestare che le parole del Vescovo sono parole di Spirito Santo perché da essi ritenute parole del diavolo, parole di un corrotto, parole di un venduto o di un comprato. Parole dalla carne e non dallo Spirito del Signore. Questo hanno detto. Io garantisco al mondo intero che quelle del Vescovo, del Pastore di questa Chiesa locale, sono parole di Spirito Santo per il più grande nostro bene. Alcuni anziché obbedire alla sua voce, l’hanno dichiarata voce di Satana. Si sono ribellati. Hanno fatto credere questo pensiero anche a molti altri. A costoro dico che sono in grandissimo errore. </w:t>
      </w:r>
    </w:p>
    <w:p w14:paraId="5FEC413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Dall’ascolto della Parola dello Spirito Santo, è però mutata la mia relazione con tutti voi. Il Vescovo mi ha costituito interprete della sua Parola, che è Parola della Chiesa, nella quale noi dovremo camminare, per essere accolti dalla Chiesa come suoi veri servi e veri servi del Vangelo. Io ho un solo desiderio: obbedire al Vescovo perché domani noi tutti siamo lievito evangelico nella Chiesa. Non ho altri fini. Non conosco altre intenzioni.</w:t>
      </w:r>
    </w:p>
    <w:p w14:paraId="058FB80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Poiché il Vescovo sotto stretta obbedienza mi ha chiesto questo, ho deciso di spiegare solo il pensiero del Vescovo su di noi a partire dalla sua Omelia, servendomi dei testi della profezia, come Lui si è servito quella sera dei testi della profezia. Questo perché possa rimanere sempre nell’obbedienza che mi ha chiesto. Mi ha chiesto di essere il suo interprete e lo farò. Per alcuni prima ero interprete della profezia, ora sono interprete del diavolo. Io vi ho manifestato qual è la mia fede nel Vescovo. La mia fede nella Profezia.</w:t>
      </w:r>
    </w:p>
    <w:p w14:paraId="75928E9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Subito dopo che il Vescovo ha parlato, ho detto che la sua è stata una Parola Ispirata. Per la sua bocca ha parlato lo Spirito Santo. Attesto inoltre che non è per ispirazione che ha parlato, ma per purissima rivelazione. Attesto, senza paura di essere smentito, che lo Spirito del Signore a Lui ha fatto la grazia di vedere il nostro mistero e di descriverlo in ogni suo particolare o dettaglio. La sua, su di noi, è stata insieme visione profetica e spiegazione di ogni realtà veduta. Ciò che noi non abbiamo visto in quarant’anni, il Signore a Lui lo ha rivelato in un istante. Prodigio della divina grazia. </w:t>
      </w:r>
    </w:p>
    <w:p w14:paraId="1276539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Per questa visione, ispirazione, rivelazione, tutti i diavoli dell’inferno si sono scatenati e si sono fatti spirito di menzogna e di falsità, di inganno e di confusione sulla bocca dei loro seguaci, compresi alcuni presbiteri. Costoro sono con noi, ma non sono dei nostri. Nulla hanno compreso e nulla vogliono comprendere del nostro mistero. Sono vipere sorde che si turano gli orecchi per non sentire. Sono sordi per natura e per volontà. Oggi noi dobbiamo dire solo grazie. Grazie al Padre celeste e a Cristo Signore e allo Spirito Santo che ci hanno rimesso nella sua verità. Grazie alla Vergine Maria che non ha permesso che precipitassimo nel baratro della laicità e del laicismo idolatra e immorale. Grazie agli Angeli e ai Santi perché ci hanno custodito perché non finissimo ingoiati dal baratro della mondanizzazione. Grazie al nostro Pastore, che con Sapienza, Intelligenza, Fortezza, Visione nello Spirito Santo ha visto la nostra vera essenza, l’ha </w:t>
      </w:r>
      <w:r w:rsidRPr="004E7F23">
        <w:rPr>
          <w:rFonts w:ascii="Arial" w:hAnsi="Arial" w:cs="Arial"/>
          <w:sz w:val="24"/>
          <w:szCs w:val="24"/>
        </w:rPr>
        <w:lastRenderedPageBreak/>
        <w:t>dissotterrata dalla tomba nella quale era stata deposta, l’ha vestita della sua più splendida veste e l’ha ridata ad ognuno di noi. Per questa sua opera di altissima carità, il Signore gli dia la ricompensa eterna promessa a tutti coloro che professano, attestano, difendono, annunciano la sua verità. Amen.</w:t>
      </w:r>
    </w:p>
    <w:p w14:paraId="6070811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Sempre i frutti del nostro non ascolto dello Spirito che parla allo Spirito sono di grande disastro. Il non ascolto dello Spirito che parla allo Spirito può essere paragonato ad una piccola fiamma capace di ridurre in cenere una grandissima foresta secolare. Ecco perché la vera moralità esige l’ascolto dello Spirito che parla allo Spirito. Lo ribadiamo ancora una volta: È immorale quando lo Spirito non parla allo Spirito. È immorale quando lo Spirito non ascolta lo Spirito. Paolo ascolta lo Spirito e può portare a compimento l’opera che il Signore gli ha affidato. È immorale per non ascolto dello Spirito non portare a compimento l’opera che ci è stata affidata.</w:t>
      </w:r>
    </w:p>
    <w:p w14:paraId="57146D8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Mentre Apollo era a Corinto, Paolo, attraversate le regioni dell’altopiano, scese a Èfeso. Qui trovò alcuni discepoli e disse loro: «Avete ricevuto lo Spirito Santo quando siete venuti alla fede?». Gli risposero: «</w:t>
      </w:r>
      <w:bookmarkStart w:id="64" w:name="_Hlk159509938"/>
      <w:r w:rsidRPr="004E7F23">
        <w:rPr>
          <w:rFonts w:ascii="Arial" w:hAnsi="Arial" w:cs="Arial"/>
          <w:i/>
          <w:iCs/>
          <w:sz w:val="22"/>
          <w:szCs w:val="24"/>
        </w:rPr>
        <w:t>Non abbiamo nemmeno sentito dire che esista uno Spirito Santo</w:t>
      </w:r>
      <w:bookmarkEnd w:id="64"/>
      <w:r w:rsidRPr="004E7F23">
        <w:rPr>
          <w:rFonts w:ascii="Arial" w:hAnsi="Arial" w:cs="Arial"/>
          <w:i/>
          <w:iCs/>
          <w:sz w:val="22"/>
          <w:szCs w:val="24"/>
        </w:rPr>
        <w:t>». Ed egli disse: «Quale battesimo avete ricevuto?». «Il battesimo di Giovanni», risposero. Disse allora Paolo: «Giovanni battezzò con un battesimo di conversione, dicendo al popolo di credere in colui che sarebbe venuto dopo di lui, cioè in Gesù». Udito questo, si fecero battezzare nel nome del Signore Gesù e, non appena Paolo ebbe imposto loro le mani, discese su di loro lo Spirito Santo e si misero a parlare in lingue e a profetare. Erano in tutto circa dodici uomini.</w:t>
      </w:r>
    </w:p>
    <w:p w14:paraId="45B998C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Entrato poi nella sinagoga, vi poté parlare liberamente per tre mesi, discutendo e cercando di persuadere gli ascoltatori di ciò che riguarda il regno di Dio. Ma, poiché alcuni si ostinavano e si rifiutavano di credere, dicendo male in pubblico di questa Via, si allontanò da loro, separò i discepoli e continuò a discutere ogni giorno nella scuola di Tiranno. Questo durò per due anni, e così tutti gli abitanti della provincia d’Asia, Giudei e Greci, poterono ascoltare la parola del Signore.</w:t>
      </w:r>
    </w:p>
    <w:p w14:paraId="7C27A70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Dio intanto operava prodigi non comuni per mano di Paolo, al punto che mettevano sopra i malati fazzoletti o grembiuli che erano stati a contatto con lui e le malattie cessavano e gli spiriti cattivi fuggivano.</w:t>
      </w:r>
    </w:p>
    <w:p w14:paraId="183F4DA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Alcuni Giudei, che erano esorcisti itineranti, provarono anch’essi a invocare il nome del Signore Gesù sopra quanti avevano spiriti cattivi, dicendo: «Vi scongiuro per quel Gesù che Paolo predica!». Così facevano i sette figli di un certo Sceva, uno dei capi dei sacerdoti, giudeo. Ma lo spirito cattivo rispose loro: «Conosco Gesù e so chi è Paolo, ma voi chi siete?». E l’uomo che aveva lo spirito cattivo si scagliò su di loro, ebbe il sopravvento su tutti e li trattò con tale violenza che essi fuggirono da quella casa nudi e coperti di ferite. Il fatto fu risaputo da tutti i Giudei e i Greci che abitavano a Èfeso e tutti furono presi da timore, e il nome del Signore Gesù veniva glorificato. Molti di quelli che avevano abbracciato la fede venivano a confessare in pubblico le loro pratiche di magia e un numero considerevole di persone, che avevano esercitato arti magiche, portavano i propri libri e li bruciavano davanti a tutti. Ne fu calcolato il valore complessivo e si trovò che era di cinquantamila monete d’argento. Così la parola del Signore cresceva con vigore e si rafforzava.</w:t>
      </w:r>
    </w:p>
    <w:p w14:paraId="4F92A34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Dopo questi fatti, Paolo decise nello Spirito di attraversare la Macedonia e l’Acaia e di recarsi a Gerusalemme, dicendo: «Dopo essere stato là, devo vedere anche Roma». Inviati allora in Macedonia due dei suoi aiutanti, Timòteo ed Erasto, si trattenne ancora un po’ di tempo nella provincia di Asia.</w:t>
      </w:r>
    </w:p>
    <w:p w14:paraId="478DFF8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Fu verso quel tempo che scoppiò un grande tumulto riguardo a questa Via. Un tale, di nome Demetrio, che era òrafo e fabbricava tempietti di Artèmide in argento, procurando in tal modo non poco guadagno agli artigiani, li radunò insieme a quanti lavoravano a questo genere di oggetti e disse: «Uomini, voi sapete che da questa attività proviene il nostro benessere; ora, potete osservare e sentire come questo Paolo abbia convinto e fuorviato molta gente, non solo di Èfeso, ma si può dire di tutta l’Asia, affermando che non sono dèi quelli fabbricati da mani d’uomo. Non soltanto c’è il pericolo che la nostra categoria cada in discredito, ma anche che il santuario della grande dea Artèmide non sia stimato più nulla e venga distrutta la grandezza di colei che tutta l’Asia e il mondo intero venerano».</w:t>
      </w:r>
    </w:p>
    <w:p w14:paraId="2D90D51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All’udire ciò, furono pieni di collera e si misero a gridare: «Grande è l’Artèmide degli Efesini!». La città fu tutta in agitazione e si precipitarono in massa nel teatro, trascinando con sé i Macèdoni Gaio e Aristarco, compagni di viaggio di Paolo. </w:t>
      </w:r>
      <w:bookmarkStart w:id="65" w:name="_Hlk159513246"/>
      <w:r w:rsidRPr="004E7F23">
        <w:rPr>
          <w:rFonts w:ascii="Arial" w:hAnsi="Arial" w:cs="Arial"/>
          <w:i/>
          <w:iCs/>
          <w:sz w:val="22"/>
          <w:szCs w:val="24"/>
        </w:rPr>
        <w:t xml:space="preserve">Paolo voleva presentarsi alla folla, ma i discepoli non glielo permisero. </w:t>
      </w:r>
      <w:bookmarkEnd w:id="65"/>
      <w:r w:rsidRPr="004E7F23">
        <w:rPr>
          <w:rFonts w:ascii="Arial" w:hAnsi="Arial" w:cs="Arial"/>
          <w:i/>
          <w:iCs/>
          <w:sz w:val="22"/>
          <w:szCs w:val="24"/>
        </w:rPr>
        <w:t>Anche alcuni dei funzionari imperiali, che gli erano amici, mandarono a pregarlo di non avventurarsi nel teatro. Intanto, chi gridava una cosa, chi un’altra; l’assemblea era agitata e i più non sapevano il motivo per cui erano accorsi.</w:t>
      </w:r>
    </w:p>
    <w:p w14:paraId="284C385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Alcuni della folla fecero intervenire un certo Alessandro, che i Giudei avevano spinto avanti, e Alessandro, fatto cenno con la mano, voleva tenere un discorso di difesa davanti all’assemblea. Appena s’accorsero che era giudeo, si misero tutti a gridare in coro per quasi due ore: «Grande è l’Artèmide degli Efesini!». Ma il cancelliere della città calmò la folla e disse: «Abitanti di Èfeso, chi fra gli uomini non sa che la città di Èfeso è custode del tempio della grande Artèmide e della sua statua caduta dal cielo? Poiché questi fatti sono incontestabili, è necessario che stiate calmi e non compiate gesti inconsulti. Voi avete condotto qui questi uomini, che non hanno profanato il tempio né hanno bestemmiato la nostra dea. Perciò, se Demetrio e gli artigiani che sono con lui hanno delle ragioni da far valere contro qualcuno, esistono per questo i tribunali e vi sono i proconsoli: si citino in giudizio l’un l’altro. Se poi desiderate qualche altra cosa, si deciderà nell’assemblea legittima. C’è infatti il rischio di essere accusati di sedizione per l’accaduto di oggi, non essendoci alcun motivo con cui possiamo giustificare questo assembramento». Detto questo, sciolse l’assemblea.</w:t>
      </w:r>
    </w:p>
    <w:p w14:paraId="0F1A18AE" w14:textId="77777777" w:rsidR="004E7F23" w:rsidRPr="004E7F23" w:rsidRDefault="004E7F23" w:rsidP="004E7F23">
      <w:pPr>
        <w:spacing w:after="120"/>
        <w:ind w:left="567" w:right="567"/>
        <w:jc w:val="both"/>
        <w:rPr>
          <w:rFonts w:ascii="Arial" w:hAnsi="Arial" w:cs="Arial"/>
          <w:i/>
          <w:iCs/>
          <w:sz w:val="22"/>
          <w:szCs w:val="24"/>
        </w:rPr>
      </w:pPr>
    </w:p>
    <w:p w14:paraId="77319217" w14:textId="77777777" w:rsidR="004E7F23" w:rsidRPr="004E7F23" w:rsidRDefault="004E7F23" w:rsidP="004E7F23">
      <w:pPr>
        <w:keepNext/>
        <w:spacing w:after="240"/>
        <w:jc w:val="center"/>
        <w:outlineLvl w:val="1"/>
        <w:rPr>
          <w:rFonts w:ascii="Arial" w:hAnsi="Arial"/>
          <w:b/>
          <w:sz w:val="40"/>
        </w:rPr>
      </w:pPr>
      <w:bookmarkStart w:id="66" w:name="_Toc159667076"/>
      <w:bookmarkStart w:id="67" w:name="_Toc165121857"/>
      <w:r w:rsidRPr="004E7F23">
        <w:rPr>
          <w:rFonts w:ascii="Arial" w:hAnsi="Arial"/>
          <w:b/>
          <w:sz w:val="40"/>
        </w:rPr>
        <w:t>PERFINO IN MEZZO A VOI SORGERANNO ALCUNI A PARLARE DI COSE PERVERSE</w:t>
      </w:r>
      <w:bookmarkEnd w:id="66"/>
      <w:bookmarkEnd w:id="67"/>
    </w:p>
    <w:p w14:paraId="43BE761D"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xml:space="preserve">: Vale per ogni membro del corpo di Cristo, a motivo della sua consacrazione in Cristo Gesù  e la sua conformazione a Lui – la responsabilità cambia per ogni sacramento che si riceve, per ogni dono di grazia e per ogni ministero che si esercita: battesimo, cresima, ordina sacro, matrimonio, apostolo, </w:t>
      </w:r>
      <w:r w:rsidRPr="004E7F23">
        <w:rPr>
          <w:rFonts w:ascii="Arial" w:hAnsi="Arial" w:cs="Arial"/>
          <w:sz w:val="24"/>
          <w:szCs w:val="24"/>
        </w:rPr>
        <w:lastRenderedPageBreak/>
        <w:t>profeta, maestro, dottore, evangelista, ermeneuta, esegeta, professore di ogni scienza sacra – quanto il Signore rivela al profeta Ezechiele:</w:t>
      </w:r>
    </w:p>
    <w:p w14:paraId="7CC616D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5666396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Mi disse ancora: «Figlio dell’uomo, tutte le parole che ti dico ascoltale con gli orecchi e accoglile nel cuore: poi va’, rècati dai deportati, dai figli del tuo popolo, e parla loro. Ascoltino o non ascoltino, dirai: “Così dice il Signore”».</w:t>
      </w:r>
    </w:p>
    <w:p w14:paraId="2AB5DAD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1D997EE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24A6A6C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285A17D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w:t>
      </w:r>
      <w:r w:rsidRPr="004E7F23">
        <w:rPr>
          <w:rFonts w:ascii="Arial" w:hAnsi="Arial" w:cs="Arial"/>
          <w:i/>
          <w:iCs/>
          <w:sz w:val="22"/>
          <w:szCs w:val="24"/>
        </w:rPr>
        <w:lastRenderedPageBreak/>
        <w:t xml:space="preserve">quando poi ti parlerò, ti aprirò la bocca e tu riferirai loro: “Dice il Signore Dio”. Chi vuole ascoltare ascolti e chi non vuole non ascolti; perché sono una genìa di ribelli» (Ez 3,1-27). </w:t>
      </w:r>
    </w:p>
    <w:p w14:paraId="23512EE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7C813CA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0501436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1C84048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0FADE89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1DC18C6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Mi fu rivolta questa parola del Signore: «Figlio dell’uomo, gli abitanti di quelle rovine, nella terra d’Israele, vanno dicendo: “Abramo era uno solo ed ebbe </w:t>
      </w:r>
      <w:r w:rsidRPr="004E7F23">
        <w:rPr>
          <w:rFonts w:ascii="Arial" w:hAnsi="Arial" w:cs="Arial"/>
          <w:i/>
          <w:iCs/>
          <w:sz w:val="22"/>
          <w:szCs w:val="24"/>
        </w:rPr>
        <w:lastRenderedPageBreak/>
        <w:t>in possesso la terra e noi siamo molti: a noi dunque è stata data in possesso la terra!”.</w:t>
      </w:r>
    </w:p>
    <w:p w14:paraId="25341C3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5B2A564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023D7AE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Paolo vive tutta la sua responsabilità. Il suo amore e la sua consacrazione piena alla missione ricevuta da lui vengono rivelati nella Prima Lettera ai Corinzi: </w:t>
      </w:r>
    </w:p>
    <w:p w14:paraId="0BA19D5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521E7BE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7685626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Io invece non mi sono avvalso di alcuno di questi diritti, né ve ne scrivo perché si faccia in tal modo con me; preferirei piuttosto morire. Nessuno mi </w:t>
      </w:r>
      <w:r w:rsidRPr="004E7F23">
        <w:rPr>
          <w:rFonts w:ascii="Arial" w:hAnsi="Arial" w:cs="Arial"/>
          <w:i/>
          <w:iCs/>
          <w:sz w:val="22"/>
          <w:szCs w:val="24"/>
        </w:rPr>
        <w:lastRenderedPageBreak/>
        <w:t>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761D954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67F4F97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3C1261DB"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Anche nella Seconda Lettera ai Corinzi rivela tutto il suo amore per il corpo di Cristo. Questo amore è sigillato da una persecuzione senza alcuna sosta.</w:t>
      </w:r>
    </w:p>
    <w:p w14:paraId="2840E76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5CFB046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24E4F26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7E3362F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Animati tuttavia da quello stesso spirito di fede di cui sta scritto: Ho creduto, perciò ho parlato, anche noi crediamo e perciò parliamo, convinti che colui che ha risuscitato il Signore Gesù, risusciterà anche noi con Gesù e ci porrà </w:t>
      </w:r>
      <w:r w:rsidRPr="004E7F23">
        <w:rPr>
          <w:rFonts w:ascii="Arial" w:hAnsi="Arial" w:cs="Arial"/>
          <w:i/>
          <w:iCs/>
          <w:sz w:val="22"/>
          <w:szCs w:val="24"/>
        </w:rPr>
        <w:lastRenderedPageBreak/>
        <w:t>accanto a lui insieme con voi. Tutto infatti è per voi, perché la grazia, accresciuta a opera di molti, faccia abbondare l’inno di ringraziamento, per la gloria di Dio.</w:t>
      </w:r>
    </w:p>
    <w:p w14:paraId="1468242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7A409DC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1BF297F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44BBC3B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724FB15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76537ED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 </w:t>
      </w:r>
    </w:p>
    <w:p w14:paraId="7C350FE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Poiché siamo suoi collaboratori, vi esortiamo a non accogliere invano la grazia di Dio. Egli dice infatti: Al momento favorevole ti ho esaudito e nel giorno della salvezza ti ho soccorso. Ecco ora il momento favorevole, ecco ora il giorno della salvezza!</w:t>
      </w:r>
    </w:p>
    <w:p w14:paraId="1AAF49F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51B53BC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La nostra bocca vi ha parlato francamente, Corinzi; il nostro cuore si è tutto aperto per voi. In noi certo non siete allo stretto; è nei vostri cuori che siete allo stretto. Io parlo come a figli: rendeteci il contraccambio, apritevi anche voi! (2Cor, 6.1-13). </w:t>
      </w:r>
    </w:p>
    <w:p w14:paraId="30C24FB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w:t>
      </w:r>
    </w:p>
    <w:p w14:paraId="2978782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debole e la parola dimessa». Questo tale rifletta però che quali noi siamo a parole, per lettera, assenti, tali saremo anche con i fatti, di presenza.</w:t>
      </w:r>
    </w:p>
    <w:p w14:paraId="0DA5EF6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Certo, noi non abbiamo l’audacia di uguagliarci o paragonarci ad alcuni di quelli che si raccomandano da sé, ma, mentre si misurano su se stessi e si paragonano con se stessi, mancano di intelligenza. Noi invece non ci vanteremo oltre misura, ma secondo la misura della norma che Dio ci ha assegnato, quella di arrivare anche fino a voi. Non ci arroghiamo un’autorità indebita, come se non fossimo arrivati fino a voi, perché anche a voi siamo giunti col vangelo di Cristo.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w:t>
      </w:r>
    </w:p>
    <w:p w14:paraId="31DEBCC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Perciò chi si vanta, si vanti nel Signore; infatti non colui che si raccomanda da sé viene approvato, ma colui che il Signore raccomanda (2Cor 10,1-18). </w:t>
      </w:r>
    </w:p>
    <w:p w14:paraId="48FC0CA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Se soltanto poteste sopportare un po’ di follia da parte mia! Ma, certo, voi mi sopportate. Io provo infatti per voi una specie di gelosia divina: vi ho promessi </w:t>
      </w:r>
      <w:r w:rsidRPr="004E7F23">
        <w:rPr>
          <w:rFonts w:ascii="Arial" w:hAnsi="Arial" w:cs="Arial"/>
          <w:i/>
          <w:iCs/>
          <w:sz w:val="22"/>
          <w:szCs w:val="24"/>
        </w:rPr>
        <w:lastRenderedPageBreak/>
        <w:t>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087D788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50846B3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0311F6F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633C67B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1F63358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Se è necessario vantarsi, mi vanterò della mia debolezza. Dio e Padre del Signore Gesù, lui che è benedetto nei secoli, sa che non mentisco. A Damasco, il governatore del re Areta aveva posto delle guardie nella città </w:t>
      </w:r>
      <w:r w:rsidRPr="004E7F23">
        <w:rPr>
          <w:rFonts w:ascii="Arial" w:hAnsi="Arial" w:cs="Arial"/>
          <w:i/>
          <w:iCs/>
          <w:sz w:val="22"/>
          <w:szCs w:val="24"/>
        </w:rPr>
        <w:lastRenderedPageBreak/>
        <w:t xml:space="preserve">dei Damasceni per catturarmi, ma da una finestra fui calato giù in una cesta, lungo il muro, e sfuggii dalle sue mani (2Cor 11,1-33). </w:t>
      </w:r>
    </w:p>
    <w:p w14:paraId="3C09D51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6041752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4A392FA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w:t>
      </w:r>
    </w:p>
    <w:p w14:paraId="0EE6715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w:t>
      </w:r>
    </w:p>
    <w:p w14:paraId="3995DAC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w:t>
      </w:r>
    </w:p>
    <w:p w14:paraId="44F6365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 </w:t>
      </w:r>
    </w:p>
    <w:p w14:paraId="3490919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Perché ora l’Apostolo Paolo, lasciando le regioni della sua missione, sente la necessità di dire agli Anziani della Chiesa di Efeso che Lui è senza alcuna colpa riguarda a coloro che si perdono? Lo dice perché tutti devono sapere che lui la </w:t>
      </w:r>
      <w:r w:rsidRPr="004E7F23">
        <w:rPr>
          <w:rFonts w:ascii="Arial" w:hAnsi="Arial" w:cs="Arial"/>
          <w:sz w:val="24"/>
          <w:szCs w:val="24"/>
        </w:rPr>
        <w:lastRenderedPageBreak/>
        <w:t xml:space="preserve">missione l’ha vissuta consacrando ad essa tutta la sua vita. Lui ha fatto tutto quanto gli è stato chiesto di fare. Lui è vero servo inutile secondo il Vangelo. Se lui oggi lascia, non è per sua volontà; non è neanche perché è stanco di lavorare quelle regioni. Lascia perché lo Spirito vuole che lui lasci. Ed è questa la grande libertà di Paolo, libero dagli uomini, per essere solo di Cristo Gesù e dello Spirito Santo secondo la volontà di Dio. Se non lasciasse, non sarebbe vero servo di Cristo Gesù e dello Spirito Santo. Sarebbe dalla volontà degli uomini e non dalla volontà di Dio. Da questo momento se qualcuno si dovesse perdere per mancato annuncio del Vangelo, la responsabilità non sarebbe sua. Sarebbe degli altri missionari del Vangelo, se loro fossero omissivi nello svolgimento del loro ministero. Si è responsabili finché si rimane. Finisce la responsabilità nello stesso momento in cui si lascia. Questo è vero principio di sana e retta evangelica moralità. Se questo principio non viene vissuto, si pecca contro la responsabilità di coloro che seguono. Questo però non significa che non si debba difendere il Vangelo di Cristo Gesù, qualora fosse offeso nella sua verità. Ma la difesa non va fatta presso il gregge. Va fatta presso il pastore o colui che succede nella responsabilità. Ecco come per mezzo dell’Apostolo Giovanni lo Spirito Santo corregge coloro che sono stati posti a capo di una Chiesa particolare: </w:t>
      </w:r>
    </w:p>
    <w:p w14:paraId="292DEE6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621EAC4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All’angelo della Chiesa che è a Smirne scrivi:  “Così parla il Primo e </w:t>
      </w:r>
      <w:proofErr w:type="spellStart"/>
      <w:r w:rsidRPr="004E7F23">
        <w:rPr>
          <w:rFonts w:ascii="Arial" w:hAnsi="Arial" w:cs="Arial"/>
          <w:i/>
          <w:iCs/>
          <w:sz w:val="22"/>
          <w:szCs w:val="24"/>
        </w:rPr>
        <w:t>l’Ultimo</w:t>
      </w:r>
      <w:proofErr w:type="spellEnd"/>
      <w:r w:rsidRPr="004E7F23">
        <w:rPr>
          <w:rFonts w:ascii="Arial" w:hAnsi="Arial" w:cs="Arial"/>
          <w:i/>
          <w:iCs/>
          <w:sz w:val="22"/>
          <w:szCs w:val="24"/>
        </w:rPr>
        <w:t>,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DC3B34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w:t>
      </w:r>
      <w:r w:rsidRPr="004E7F23">
        <w:rPr>
          <w:rFonts w:ascii="Arial" w:hAnsi="Arial" w:cs="Arial"/>
          <w:i/>
          <w:iCs/>
          <w:sz w:val="22"/>
          <w:szCs w:val="24"/>
        </w:rPr>
        <w:lastRenderedPageBreak/>
        <w:t>e una pietruzza bianca, sulla quale sta scritto un nome nuovo, che nessuno conosce all’infuori di chi lo riceve”.</w:t>
      </w:r>
    </w:p>
    <w:p w14:paraId="67C166F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0197BFB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35A37D5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C0D527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w:t>
      </w:r>
      <w:r w:rsidRPr="004E7F23">
        <w:rPr>
          <w:rFonts w:ascii="Arial" w:hAnsi="Arial" w:cs="Arial"/>
          <w:i/>
          <w:iCs/>
          <w:sz w:val="22"/>
          <w:szCs w:val="24"/>
        </w:rPr>
        <w:lastRenderedPageBreak/>
        <w:t xml:space="preserve">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621AA4D"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La correzione non è fatta al gregge. È fatta al Pastore che a sua volta dovrà farla sul gregge. È sana moralità il rispetto della responsabilità di ogni singola persona. Questo principio vale per la correzione. Se invece si tratta dell’annuncio di Cristo Gesù e di mettere in luce la sua verità per aiutare i fedeli a rafforzarsi nella loro fede, nella loro speranza, nella loro carità, allora la luce può essere data indistintamente a tutti. Il Vangelo, gli Atti degli Apostoli,  le Lettere degli Apostoli, La Lettera agli Ebrei, l’Apocalisse hanno questo fine: illuminare la mente dei fedeli con la più pura luce della verità del Signore Gesù, il solo nome nel quale è stabilito che possiamo essere salvati. Queste due vie sono sante e vanno osservate.</w:t>
      </w:r>
    </w:p>
    <w:p w14:paraId="548F043E"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Ora l’Apostolo Paolo dona una verità che va tenuta in grande considerazione. Nell’Antico Testamento il Signore sempre accusa i pastore della gravissima colpa di far perire il suo popolo, perché omissivi nel loro ministero di guida nella verità e nella giustizia conformemente alla sua Legge. È sufficiente leggere quattro brani, uno del profeta Osea,  uno del profeta Isaia, uno del profeta Ezechiele e uno del profeta Malachia e subito appare la grande immoralità che produce la cattiva conduzione del popolo di Dio da parte del pastore:</w:t>
      </w:r>
    </w:p>
    <w:p w14:paraId="0DA2A82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w:t>
      </w:r>
    </w:p>
    <w:p w14:paraId="341A7E2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w:t>
      </w:r>
      <w:r w:rsidRPr="004E7F23">
        <w:rPr>
          <w:rFonts w:ascii="Arial" w:hAnsi="Arial" w:cs="Arial"/>
          <w:i/>
          <w:iCs/>
          <w:sz w:val="22"/>
          <w:szCs w:val="24"/>
        </w:rPr>
        <w:lastRenderedPageBreak/>
        <w:t xml:space="preserve">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17 Èfraim si è alleato agli idoli: dopo essersi ubriacati si sono dati alla prostituzione, hanno preferito il disonore alla loro gloria. Un vento li travolgerà con le sue ali e si vergogneranno dei loro sacrifici (Os. 4,1-19). </w:t>
      </w:r>
    </w:p>
    <w:p w14:paraId="77671DD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 L’arroganza d’Israele testimonia contro di lui, Israele ed Èfraim inciamperanno per le loro colpe e Giuda inciamperà con loro. Con le loro greggi e i loro armenti andranno in cerca del Signore, ma non lo troveranno: egli si è allontanato da loro. Sono stati infedeli verso il Signore, generando figli bastardi: la nuova luna li divorerà insieme con i loro campi.</w:t>
      </w:r>
    </w:p>
    <w:p w14:paraId="49EFF83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Suonate il corno a Gàbaa e la tromba a Rama, date l’allarme a Bet-Aven, all’erta, Beniamino! Èfraim sarà devastato nel giorno del castigo: per le tribù d’Israele annuncio una cosa sicura. 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14:paraId="1611A08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14:paraId="3D49543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w:t>
      </w:r>
      <w:r w:rsidRPr="004E7F23">
        <w:rPr>
          <w:rFonts w:ascii="Arial" w:hAnsi="Arial" w:cs="Arial"/>
          <w:i/>
          <w:iCs/>
          <w:sz w:val="22"/>
          <w:szCs w:val="24"/>
        </w:rPr>
        <w:lastRenderedPageBreak/>
        <w:t>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413143C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A03370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08624DA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3E48BD4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07932C6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 xml:space="preserve">Voi, mie pecore, siete il gregge del mio pascolo e io sono il vostro Dio». Oracolo del Signore Dio (Ez 34,1-31). </w:t>
      </w:r>
    </w:p>
    <w:p w14:paraId="341C62A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4001BA0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1D4B313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Ecco ora l’immagine del vero Pastore che ci dona Cristo Gesù, parlando di sé: </w:t>
      </w:r>
    </w:p>
    <w:p w14:paraId="68AC7A3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3BD9DC1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2FDD09B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4DCB780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11C821E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Sorse di nuovo dissenso tra i Giudei per queste parole. Molti di loro dicevano: «È indemoniato ed è fuori di sé; perché state ad ascoltarlo?». Altri dicevano: «Queste parole non sono di un indemoniato; può forse un demonio aprire gli occhi ai ciechi?».</w:t>
      </w:r>
    </w:p>
    <w:p w14:paraId="45CA26D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7741B4B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p>
    <w:p w14:paraId="2EBFA94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 </w:t>
      </w:r>
    </w:p>
    <w:p w14:paraId="09CEC585"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Noi sappiamo che Satana sempre tenta coloro che sono posti in alto. Se cade chi è posto in altro, trascina con se un intero popolo. Gesù è stato tentato con continua tentazione. Fu tentato finanche quando era sulla croce. Se è stato tentato Gesù, no ci sarà mai nessun Apostolo di Cristo che sarà risparmiato dalla tentazione. L’Apostolo Paolo non dice che alcuni degli anziani saranno tentati, dice che cadranno nella tentazione. Da servi della gloria di Cristo Gesù si trasformeranno in servi della propria gloria. Per questo tutti sono invitati a vegliare prima su se stessi e poi su tutto il gregge. Ecco allora la sana regola di retta moralità. Ogni Pastore ha l’obbligo di vegliare su se stesso. Vegliano su se stesso, ha l’obbligo di vegliare sugli altri Pastori. Vegliando su se stesso e sugli altri Pastori dovrà vegliare sul suo gregge. Nessuno potrà vegliare sugli altri Pastori e sul gregge se non veglierà su se stesso. Vale anche per il Pastore l’ammonimento dell’Apostolo Paolo rivolto alla Chiesa di Dio che vive in Corinto:</w:t>
      </w:r>
    </w:p>
    <w:p w14:paraId="5C7C2AE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w:t>
      </w:r>
      <w:r w:rsidRPr="004E7F23">
        <w:rPr>
          <w:rFonts w:ascii="Arial" w:hAnsi="Arial" w:cs="Arial"/>
          <w:i/>
          <w:iCs/>
          <w:sz w:val="22"/>
          <w:szCs w:val="24"/>
        </w:rPr>
        <w:lastRenderedPageBreak/>
        <w:t>accompagnava, e quella roccia era il Cristo. Ma la maggior parte di loro non fu gradita a Dio e perciò furono sterminati nel deserto.</w:t>
      </w:r>
    </w:p>
    <w:p w14:paraId="2287950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14:paraId="466BDEB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Ecco la verità che va messa nel cuore: se il Pastore cade, tutto il gregge cade. Se il pastore resiste, quanti fanno parte del gregge, se vogliono possono anche loro resistere. È obbligo del Pastore non cadere in tentazione, non solo per la sua stessa vita, ma anche e soprattutto per la responsabilità verso ogni pecore del suo gregge. Per questo è giusto affermare che il Pastore vive di una duplice responsabilità: salvare la sua vita e salvare la vita di ogni pecora del suo gregge. Mai potrà salvare la sua vita se non salva la vita del suo gregge. Salvando la vita del suo gregge salva se stesso. Salvando se stesso salva la vita del suo gregge. La profezia dell’Apostolo Paolo rimane vera in eterno: sempre dei pastori anziché essere a servizio della gloria di Dio, vivono il loro ministero a servizio della propria gloria. Tutti sono ammoniti perché non cadano in questo servizio di morte.</w:t>
      </w:r>
    </w:p>
    <w:p w14:paraId="334CEC4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Cessato il tumulto, Paolo mandò a chiamare i discepoli e, dopo averli esortati, li salutò e si mise in viaggio per la Macedonia. Dopo aver attraversato quelle regioni, esortando i discepoli con molti discorsi, arrivò in Grecia.</w:t>
      </w:r>
    </w:p>
    <w:p w14:paraId="29111DA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Trascorsi tre mesi, poiché ci fu un complotto dei Giudei contro di lui mentre si apprestava a salpare per la Siria, decise di fare ritorno attraverso la Macedonia. Lo accompagnavano Sòpatro di Berea, figlio di Pirro, Aristarco e Secondo di Tessalònica, Gaio di Derbe e Timòteo, e gli asiatici Tìchico e Tròfimo. Questi però, partiti prima di noi, ci attendevano a Tròade; noi invece salpammo da Filippi dopo i giorni degli Azzimi e li raggiungemmo in capo a cinque giorni a Tròade, dove ci trattenemmo sette giorni.</w:t>
      </w:r>
    </w:p>
    <w:p w14:paraId="10AC9DC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primo giorno della settimana ci eravamo riuniti a spezzare il pane, e Paolo, che doveva partire il giorno dopo, conversava con loro e prolungò il discorso fino a mezzanotte. C’era un buon numero di lampade nella stanza al piano superiore, dove eravamo riuniti. Ora, un ragazzo di nome Èutico, seduto alla finestra, mentre Paolo continuava a conversare senza sosta, fu preso da un sonno profondo; sopraffatto dal sonno, cadde giù dal terzo piano e venne raccolto morto. Paolo allora scese, si gettò su di lui, lo abbracciò e disse: «Non vi turbate; è vivo!». Poi risalì, spezzò il pane, mangiò e, dopo aver parlato ancora molto fino all’alba, partì. Intanto avevano ricondotto il ragazzo vivo, e si sentirono molto consolati.</w:t>
      </w:r>
    </w:p>
    <w:p w14:paraId="492D1DD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Noi, che eravamo già partiti per nave, facemmo vela per Asso, dove dovevamo prendere a bordo Paolo; così infatti egli aveva deciso, intendendo fare il viaggio a piedi. Quando ci ebbe raggiunti ad Asso, lo prendemmo con noi e arrivammo a Mitilene. Salpati da qui, il giorno dopo ci trovammo di fronte a Chio; l’indomani toccammo Samo e il giorno seguente giungemmo a Mileto. Paolo infatti aveva deciso di passare al largo di Èfeso, per evitare di subire ritardi nella provincia d’Asia: gli premeva essere a Gerusalemme, se possibile, per il giorno della Pentecoste.</w:t>
      </w:r>
    </w:p>
    <w:p w14:paraId="62DF102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227ABD5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w:t>
      </w:r>
      <w:bookmarkStart w:id="68" w:name="_Hlk159509160"/>
      <w:r w:rsidRPr="004E7F23">
        <w:rPr>
          <w:rFonts w:ascii="Arial" w:hAnsi="Arial" w:cs="Arial"/>
          <w:i/>
          <w:iCs/>
          <w:sz w:val="22"/>
          <w:szCs w:val="24"/>
        </w:rPr>
        <w:t>perfino in mezzo a voi sorgeranno alcuni a parlare di cose perverse</w:t>
      </w:r>
      <w:bookmarkEnd w:id="68"/>
      <w:r w:rsidRPr="004E7F23">
        <w:rPr>
          <w:rFonts w:ascii="Arial" w:hAnsi="Arial" w:cs="Arial"/>
          <w:i/>
          <w:iCs/>
          <w:sz w:val="22"/>
          <w:szCs w:val="24"/>
        </w:rPr>
        <w:t>, per attirare i discepoli dietro di sé. Per questo vigilate, ricordando che per tre anni, notte e giorno, io non ho cessato, tra le lacrime, di ammonire ciascuno di voi.</w:t>
      </w:r>
    </w:p>
    <w:p w14:paraId="59BDCBE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p>
    <w:p w14:paraId="61434F7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Dopo aver detto questo, si inginocchiò con tutti loro e pregò. Tutti scoppiarono in pianto e, gettandosi al collo di Paolo, lo baciavano, addolorati soprattutto perché aveva detto che non avrebbero più rivisto il suo volto. E lo accompagnarono fino alla nave.</w:t>
      </w:r>
    </w:p>
    <w:p w14:paraId="6E4BF160" w14:textId="77777777" w:rsidR="004E7F23" w:rsidRPr="004E7F23" w:rsidRDefault="004E7F23" w:rsidP="004E7F23">
      <w:pPr>
        <w:spacing w:after="120"/>
        <w:jc w:val="both"/>
        <w:rPr>
          <w:rFonts w:ascii="Arial" w:hAnsi="Arial" w:cs="Arial"/>
          <w:sz w:val="24"/>
          <w:szCs w:val="24"/>
        </w:rPr>
      </w:pPr>
    </w:p>
    <w:p w14:paraId="7277E0B7" w14:textId="77777777" w:rsidR="004E7F23" w:rsidRPr="004E7F23" w:rsidRDefault="004E7F23" w:rsidP="004E7F23">
      <w:pPr>
        <w:keepNext/>
        <w:spacing w:after="240"/>
        <w:jc w:val="center"/>
        <w:outlineLvl w:val="1"/>
        <w:rPr>
          <w:rFonts w:ascii="Arial" w:hAnsi="Arial" w:cs="Arial"/>
          <w:b/>
          <w:sz w:val="24"/>
          <w:szCs w:val="24"/>
        </w:rPr>
      </w:pPr>
      <w:bookmarkStart w:id="69" w:name="_Hlk159509530"/>
      <w:bookmarkStart w:id="70" w:name="_Toc159667077"/>
      <w:bookmarkStart w:id="71" w:name="_Toc165121858"/>
      <w:r w:rsidRPr="004E7F23">
        <w:rPr>
          <w:rFonts w:ascii="Arial" w:hAnsi="Arial"/>
          <w:b/>
          <w:sz w:val="40"/>
        </w:rPr>
        <w:lastRenderedPageBreak/>
        <w:t>DIO HA VOLUTO CONSERVARTI TUTTI I TUOI COMPAGNI DI NAVIGAZIONE</w:t>
      </w:r>
      <w:bookmarkEnd w:id="69"/>
      <w:bookmarkEnd w:id="70"/>
      <w:bookmarkEnd w:id="71"/>
    </w:p>
    <w:p w14:paraId="7BF4BB99"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Il Signore quando si compiace di una persona, per amore di essa, dona salvezza al mondo intero. Ecco alcuni esempi:</w:t>
      </w:r>
    </w:p>
    <w:p w14:paraId="76CDC4C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Per la giustizia di Noè il Signore salva la vita sulla terra:</w:t>
      </w:r>
    </w:p>
    <w:p w14:paraId="4F04062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w:t>
      </w:r>
    </w:p>
    <w:p w14:paraId="686CCE9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C’erano sulla terra i giganti a quei tempi – e anche dopo –, quando i figli di Dio si univano alle figlie degli uomini e queste partorivano loro dei figli: sono questi gli eroi dell’antichità, uomini famosi.</w:t>
      </w:r>
    </w:p>
    <w:p w14:paraId="313F9C6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705FF1C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2BCC7C9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5ED4D0B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 (Gen 6,1-22). </w:t>
      </w:r>
    </w:p>
    <w:p w14:paraId="25582C9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Per la fedeltà di Abramo il Signore promette di benedire nella sua discendenza tutte le nazioni della terra.</w:t>
      </w:r>
    </w:p>
    <w:p w14:paraId="42B2649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Dopo queste cose, Dio mise alla prova Abramo e gli disse: «Abramo!». Rispose: «Eccomi!». Riprese: «Prendi tuo figlio, il tuo unigenito che ami, Isacco, va’ nel territorio di Mòria e offrilo in olocausto su di un monte che io ti indicherò».</w:t>
      </w:r>
    </w:p>
    <w:p w14:paraId="50CA756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0207149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64AD975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7294683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Il Signore trova Davide fedele nel suo cuore e gli promette un regno che non avrà mai fine:</w:t>
      </w:r>
    </w:p>
    <w:p w14:paraId="426F9F0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4F3502F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3FC0CB9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Ora dunque dirai al mio servo Davide: Così dice il Signore degli eserciti: “Io ti ho preso dal pascolo, mentre seguivi il gregge, perché tu fossi capo del mio popolo Israele. Sono stato con te dovunque sei andato, ho distrutto tutti </w:t>
      </w:r>
      <w:r w:rsidRPr="004E7F23">
        <w:rPr>
          <w:rFonts w:ascii="Arial" w:hAnsi="Arial" w:cs="Arial"/>
          <w:i/>
          <w:iCs/>
          <w:sz w:val="22"/>
          <w:szCs w:val="24"/>
        </w:rPr>
        <w:lastRenderedPageBreak/>
        <w:t>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624F9A0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(Sam 7,1-29). </w:t>
      </w:r>
    </w:p>
    <w:p w14:paraId="22D5CD0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alcuni brani in cui si rivela il bene che il Signore fa per amore o di Abramo, o di Giacobbe, o di Davide, o per amore di altri:</w:t>
      </w:r>
    </w:p>
    <w:p w14:paraId="7F273305" w14:textId="77777777" w:rsidR="004E7F23" w:rsidRPr="004E7F23" w:rsidRDefault="004E7F23" w:rsidP="004E7F23">
      <w:pPr>
        <w:spacing w:after="120"/>
        <w:ind w:left="567" w:right="567"/>
        <w:jc w:val="both"/>
        <w:rPr>
          <w:rFonts w:ascii="Arial" w:hAnsi="Arial" w:cs="Arial"/>
          <w:i/>
          <w:iCs/>
          <w:sz w:val="22"/>
        </w:rPr>
      </w:pPr>
      <w:r w:rsidRPr="004E7F23">
        <w:rPr>
          <w:rFonts w:ascii="Arial" w:hAnsi="Arial" w:cs="Arial"/>
          <w:i/>
          <w:iCs/>
          <w:sz w:val="22"/>
        </w:rPr>
        <w:t xml:space="preserve">E in quella notte gli apparve il Signore e disse: "Io sono il Dio di Abramo, tuo padre; non temere perché io sono con te. Ti benedirò e moltiplicherò la tua discendenza per amore di Abramo, mio servo" (Gen 26, 24). Davide seppe allora che il Signore lo confermava re di Israele e innalzava il suo regno per amore di Israele suo popolo (2Sam 5, 12).  "Ecco il tuo servo!". Davide gli disse: "Non temere, perché voglio trattarti con bontà per amore di Giònata tuo padre e ti restituisco tutti i campi di Saul tuo avo e tu mangerai sempre alla mia tavola" (2Sam 9, 7). Tuttavia non farò ciò durante la tua vita per amore di Davide tuo padre; lo strapperò dalla mano di tuo figlio (1Re 11, 12). Ma non gli strapperò tutto il regno; una tribù la darò a tuo figlio per amore di </w:t>
      </w:r>
      <w:r w:rsidRPr="004E7F23">
        <w:rPr>
          <w:rFonts w:ascii="Arial" w:hAnsi="Arial" w:cs="Arial"/>
          <w:i/>
          <w:iCs/>
          <w:sz w:val="22"/>
        </w:rPr>
        <w:lastRenderedPageBreak/>
        <w:t xml:space="preserve">Davide mio servo e per amore di Gerusalemme, città da me eletta" (1Re 11, 13). Ma, per amore di Davide, il Signore suo Dio gli concesse una lampada in Gerusalemme, innalzandone il figlio dopo di lui e rendendo stabile Gerusalemme (1Re 15, 4). </w:t>
      </w:r>
    </w:p>
    <w:p w14:paraId="1DDD50D6" w14:textId="77777777" w:rsidR="004E7F23" w:rsidRPr="004E7F23" w:rsidRDefault="004E7F23" w:rsidP="004E7F23">
      <w:pPr>
        <w:spacing w:after="120"/>
        <w:ind w:left="567" w:right="567"/>
        <w:jc w:val="both"/>
        <w:rPr>
          <w:rFonts w:ascii="Arial" w:hAnsi="Arial" w:cs="Arial"/>
          <w:i/>
          <w:iCs/>
          <w:sz w:val="22"/>
        </w:rPr>
      </w:pPr>
      <w:r w:rsidRPr="004E7F23">
        <w:rPr>
          <w:rFonts w:ascii="Arial" w:hAnsi="Arial" w:cs="Arial"/>
          <w:i/>
          <w:iCs/>
          <w:sz w:val="22"/>
        </w:rPr>
        <w:t>Proteggerò questa città per salvarla, per amore di me e di Davide mio servo" (2Re 19, 34). Aggiungerò alla durata della tua vita quindici anni. Libererò te e questa città dalla mano del re d'Assiria; proteggerò questa città per amore di me e di Davide mio servo" (2Re 20, 6). Per amore di Davide tuo servo non respingere il volto del tuo consacrato (Sal 131, 10). Per amore di Giacobbe mio servo e di Israele mio eletto io ti ho chiamato per nome, ti ho dato un titolo sebbene tu non mi conosca (Is 45, 4). Per amore di Sion non tacerò, Per amore di Gerusalemme non mi darò pace, finché non sorga come stella la sua giustizia e la sua salvezza non risplenda come lampada (Is 62, 1). non ritirare da noi la tua misericordia, per amore di Abramo tuo amico, di Isacco tuo servo, d'Israele tuo santo (Dn 3, 35).</w:t>
      </w:r>
    </w:p>
    <w:p w14:paraId="4E72EBB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Per l’obbedienza di Cristo Gesù, il Signore nostro Dio dona la salvezza a tutti coloro che credono nel suo nome:</w:t>
      </w:r>
    </w:p>
    <w:p w14:paraId="29C8F03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1CB4650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4F95228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275A4C1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w:t>
      </w:r>
      <w:r w:rsidRPr="004E7F23">
        <w:rPr>
          <w:rFonts w:ascii="Arial" w:hAnsi="Arial" w:cs="Arial"/>
          <w:i/>
          <w:iCs/>
          <w:sz w:val="22"/>
          <w:szCs w:val="24"/>
        </w:rPr>
        <w:lastRenderedPageBreak/>
        <w:t>l’abbondanza della grazia e del dono della giustizia regneranno nella vita per mezzo del solo Gesù Cristo.</w:t>
      </w:r>
    </w:p>
    <w:p w14:paraId="4E26E1C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44B0890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438697E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Per amore dell’Apostolo Paolo il Signore salva la vita a tutti coloro che erano a bordo della nave. Tutti hanno raggiunto la terra ferma in buona salute. Ecco allora il principio morale che va messo nel cuore: chi vuole portare salvezza in questo mondo, non solo salvezza per le anime, ma anche salvezza per la vita fisica, chi vuole che il Signore Dio lo renda una benedizione per ogni altro uomo, deve servire il Signore con il cuore di Cristo Gesù, secondo la purissima verità dello Spirito Santo. Noi aggiungiamo: sempre preso per mano dalla Vergine Maria. È Lei che deve insegnarci come si obbedisce ad ogni Parola del Signore con immediata obbedienza e come si porta nel mondo lo Spirito Santo portati dallo Spirito del Signore. Senza questo suo insegnamento mai la nostra obbedienza sarà perfetta e mai riusciremo a portare nel mondo lo Spirito di Dio portati dello Spirito di Dio. Se non siamo giusti come Noè, se non siamo fedeli a Dio come è fedele Abramo, se non abbiamo il cuore rivolto al Signore come il cuore di davide, se non abbiamo la stessa obbedienza di Cristo Gesù, se non camminiamo nello Spirito Santo come cammina la Vergine Maria, possiamo fare qualsiasi cosa, ma ogni nostra opera è sterile. Manca la nostra vita dell’approvazione del Signore. </w:t>
      </w:r>
    </w:p>
    <w:p w14:paraId="1D7F67FE"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Fino a quando il Signore non accredita Paolo, la sua parola è parola come tutte le altre parole degli uomini. Quando serve l’accreditamento lo decide il Signore, mai l’Apostolo. In questa grande tempesta il Signore lo accredita con la promessa di salvare ogni vita che era a bordo della nave, e quando i soldati stavano per uccidere i prigionieri, la Parola di Paolo du ascoltata e la vita fu risparmiata. Secondo la promessa del Signore tutti toccarono terra.</w:t>
      </w:r>
    </w:p>
    <w:p w14:paraId="3BC54FA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la verità morale che va messa nel cuore. Nessuno di noi deve farsi meraviglia se ieri la sua parola veniva ascoltata e oggi non viene più ascoltata. Oggi la storia è diversa da quella di ieri e anche per oggi occorre l’accreditamento da parte del Signore. Oggi le persone sono diverse e oggi occorre l’accreditamento da parte del Signore. Il Signore è sempre governato dalla sua sapienza eterna. Se avesse accreditato l’Apostolo prima della partenza, la storia avrebbe avuto un corso naturale e non soprannaturale. Mentre con l’accreditamento nella tempesta la storia inizia ad acquisire un corso soprannaturale. Vedremo in seguito che il Signore accrediterà ancora l’Apostolo Paolo e la benedizione di Dio scende copiosa sugli abitanti dell’Isola, i quali non sanno più quale bene fare a quanti erano sbarcati che non avendo nulla con sé.</w:t>
      </w:r>
    </w:p>
    <w:p w14:paraId="1B8D34A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Come e quando il Signore accredita i suoi amici noi non lo sappiamo. Sappiamo però che lui sempre accredita perché la storia che viviamo esca dalle sabbie </w:t>
      </w:r>
      <w:r w:rsidRPr="004E7F23">
        <w:rPr>
          <w:rFonts w:ascii="Arial" w:hAnsi="Arial" w:cs="Arial"/>
          <w:sz w:val="24"/>
          <w:szCs w:val="24"/>
        </w:rPr>
        <w:lastRenderedPageBreak/>
        <w:t>dell’immanenza e si rivesta di trascendenza. Questo vale anche per la croce di Cristo Gesù. Se il Padre lo avesse liberato dalla tempesta della croce e lo avesse fatto scendere dalla croce, la storia si sarebbe insabbiata in una universale immanenza. Mentre con la gloriosa risurrezione, che è l’accreditamento dopo la morte, lo stesso corpo di Cristo è rivestito di trascendenza eterna. Sempre dobbiamo ricordarci che il Signore della nostra storia è solo il nostro Creatore e Dio. Ogni momento della nostra vita è da Lui mosso e condotto perché attraverso di noi la storia si liberi dalla sua immanenza di disobbedienza e di peccato, di tenebra e di morte e si innalzi verso la trascendenza e il soprannaturale di obbedienza, di grazia, di luce, di vita eterna. Ecco perché noi dobbiamo rimanere sempre nella verità, nella luce, nella Parola del Vangelo. Poi sarà il Signore ad accreditare la nostra storia e operare un frutto di trascendenza e di soprannaturalità non solo per noi, ma anche per il mondo intero. Sempre per la grazia di uno solo, il bene si riversa su tutta la terra.</w:t>
      </w:r>
    </w:p>
    <w:p w14:paraId="132997A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Quando fu deciso che ci imbarcassimo per l’Italia, consegnarono Paolo, insieme ad alcuni altri prigionieri, a un centurione di nome Giulio, della coorte Augusta. Salimmo su una nave della città di Adramitto, che stava per partire verso i porti della provincia d’Asia, e salpammo, avendo con noi Aristarco, un Macèdone di Tessalònica. Il giorno dopo facemmo scalo a Sidone, e Giulio, trattando Paolo con benevolenza, gli permise di recarsi dagli amici e di riceverne le cure. Salpati di là, navigammo al riparo di Cipro a </w:t>
      </w:r>
      <w:proofErr w:type="spellStart"/>
      <w:r w:rsidRPr="004E7F23">
        <w:rPr>
          <w:rFonts w:ascii="Arial" w:hAnsi="Arial" w:cs="Arial"/>
          <w:i/>
          <w:iCs/>
          <w:sz w:val="22"/>
          <w:szCs w:val="24"/>
        </w:rPr>
        <w:t>motivo</w:t>
      </w:r>
      <w:proofErr w:type="spellEnd"/>
      <w:r w:rsidRPr="004E7F23">
        <w:rPr>
          <w:rFonts w:ascii="Arial" w:hAnsi="Arial" w:cs="Arial"/>
          <w:i/>
          <w:iCs/>
          <w:sz w:val="22"/>
          <w:szCs w:val="24"/>
        </w:rPr>
        <w:t xml:space="preserve"> dei venti contrari e, attraversato il mare della Cilìcia e della Panfìlia, giungemmo a Mira di Licia. Qui il centurione trovò una nave di Alessandria diretta in Italia e ci fece salire a bordo. Navigammo lentamente parecchi giorni, giungendo a fatica all’altezza di Cnido. Poi, siccome il vento non ci permetteva di approdare, prendemmo a navigare al riparo di Creta, dalle parti di Salmone; 8la costeggiammo a fatica e giungemmo in una località chiamata Buoni Porti, vicino alla quale si trova la città di Lasèa.</w:t>
      </w:r>
    </w:p>
    <w:p w14:paraId="3DAAAE5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Era trascorso molto tempo e la navigazione era ormai pericolosa, perché era già passata anche la festa dell’Espiazione; Paolo perciò raccomandava loro: «Uomini, vedo che la navigazione sta per diventare pericolosa e molto dannosa, non solo per il carico e per la nave, ma anche per le nostre vite». Il centurione dava però ascolto al pilota e al capitano della nave più che alle parole di Paolo. Dato che quel porto non era adatto a trascorrervi l’inverno, i più presero la decisione di salpare di là, per giungere se possibile a svernare a Fenice, un porto di Creta esposto a libeccio e a maestrale.</w:t>
      </w:r>
    </w:p>
    <w:p w14:paraId="57F00C7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Appena cominciò a soffiare un leggero scirocco, ritenendo di poter realizzare il progetto, levarono le ancore e si misero a costeggiare Creta da vicino. Ma non molto tempo dopo si scatenò dall’isola un vento di uragano, detto Euroaquilone. La nave fu travolta e non riusciva a resistere al vento: abbandonati in sua balìa, andavamo alla deriva. Mentre passavamo sotto un isolotto chiamato Cauda, a fatica mantenemmo il controllo della scialuppa. La tirarono a bordo e adoperarono gli attrezzi per tenere insieme con funi lo scafo della nave. Quindi, nel timore di finire incagliati nella Sirte, calarono la zavorra e andavano così alla deriva. Eravamo sbattuti violentemente dalla tempesta e il giorno seguente cominciarono a gettare a mare il carico; il terzo giorno con le proprie mani buttarono via l’attrezzatura della nave. Da vari giorni non comparivano più né sole né stelle e continuava una tempesta violenta; ogni speranza di salvarci era ormai perduta.</w:t>
      </w:r>
    </w:p>
    <w:p w14:paraId="2F19F8A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 xml:space="preserve">Da molto tempo non si mangiava; Paolo allora, alzatosi in mezzo a loro, disse: «Uomini, avreste dovuto dar retta a me e non salpare da Creta; avremmo evitato questo pericolo e questo danno. Ma ora vi invito a farvi coraggio, perché non ci sarà alcuna perdita di vite umane in mezzo a voi, ma solo della nave. Mi si è presentato infatti questa notte un angelo di quel Dio al quale io appartengo e che servo, e mi ha detto: “Non temere, Paolo; tu devi comparire davanti a Cesare, ed ecco, </w:t>
      </w:r>
      <w:bookmarkStart w:id="72" w:name="_Hlk159509496"/>
      <w:r w:rsidRPr="004E7F23">
        <w:rPr>
          <w:rFonts w:ascii="Arial" w:hAnsi="Arial" w:cs="Arial"/>
          <w:i/>
          <w:iCs/>
          <w:sz w:val="22"/>
          <w:szCs w:val="24"/>
        </w:rPr>
        <w:t>Dio ha voluto conservarti tutti i tuoi compagni di navigazione</w:t>
      </w:r>
      <w:bookmarkEnd w:id="72"/>
      <w:r w:rsidRPr="004E7F23">
        <w:rPr>
          <w:rFonts w:ascii="Arial" w:hAnsi="Arial" w:cs="Arial"/>
          <w:i/>
          <w:iCs/>
          <w:sz w:val="22"/>
          <w:szCs w:val="24"/>
        </w:rPr>
        <w:t>”. Perciò, uomini, non perdetevi di coraggio; ho fiducia in Dio che avverrà come mi è stato detto. Dovremo però andare a finire su qualche isola».</w:t>
      </w:r>
    </w:p>
    <w:p w14:paraId="12661CC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giunse la quattordicesima notte da quando andavamo alla deriva nell’Adriatico, verso mezzanotte i marinai ebbero l’impressione che una qualche terra si avvicinava. Calato lo scandaglio, misurarono venti braccia; dopo un breve intervallo, scandagliando di nuovo, misurarono quindici braccia. Nel timore di finire contro gli scogli, gettarono da poppa quattro ancore, aspettando con ansia che spuntasse il giorno. Ma, poiché i marinai cercavano di fuggire dalla nave e stavano calando la scialuppa in mare, col pretesto di gettare le ancore da prua, Paolo disse al centurione e ai soldati: «Se costoro non rimangono sulla nave, voi non potrete mettervi in salvo». Allora i soldati tagliarono le gómene della scialuppa e la lasciarono cadere in mare.</w:t>
      </w:r>
    </w:p>
    <w:p w14:paraId="726BCC6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Fino allo spuntare del giorno Paolo esortava tutti a prendere cibo dicendo: «Oggi è il quattordicesimo giorno che passate digiuni nell’attesa, senza mangiare nulla. Vi invito perciò a prendere cibo: è necessario per la vostra salvezza. Neanche un capello del vostro capo andrà perduto». Detto questo, prese un pane, rese grazie a Dio davanti a tutti, lo spezzò e cominciò a mangiare. Tutti si fecero coraggio e anch’essi presero cibo. Sulla nave eravamo complessivamente duecentosettantasei persone. Quando si furono rifocillati, alleggerirono la nave gettando il frumento in mare.</w:t>
      </w:r>
    </w:p>
    <w:p w14:paraId="2C8D3C6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si fece giorno, non riuscivano a riconoscere la terra; notarono però un’insenatura con una spiaggia e decisero, se possibile, di spingervi la nave.</w:t>
      </w:r>
    </w:p>
    <w:p w14:paraId="4153CD4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Levarono le ancore e le lasciarono andare in mare. Al tempo stesso allentarono le corde dei timoni, spiegarono la vela maestra e, spinti dal vento, si mossero verso la spiaggia. Ma incapparono in una secca e la nave si incagliò: mentre la prua, arenata, rimaneva immobile, la poppa si sfasciava sotto la violenza delle onde. I soldati presero la decisione di uccidere i prigionieri, per evitare che qualcuno fuggisse a nuoto; ma il centurione, volendo salvare Paolo, impedì loro di attuare questo proposito. Diede ordine che si gettassero per primi quelli che sapevano nuotare e raggiungessero terra; poi gli altri, chi su tavole, chi su altri rottami della nave. E così tutti poterono mettersi in salvo a terra.</w:t>
      </w:r>
    </w:p>
    <w:p w14:paraId="46F71906" w14:textId="77777777" w:rsidR="004E7F23" w:rsidRPr="004E7F23" w:rsidRDefault="004E7F23" w:rsidP="004E7F23">
      <w:pPr>
        <w:spacing w:after="120"/>
        <w:ind w:left="567" w:right="567"/>
        <w:jc w:val="both"/>
        <w:rPr>
          <w:rFonts w:ascii="Arial" w:hAnsi="Arial" w:cs="Arial"/>
          <w:i/>
          <w:iCs/>
          <w:sz w:val="22"/>
          <w:szCs w:val="24"/>
        </w:rPr>
      </w:pPr>
    </w:p>
    <w:p w14:paraId="1087DB2B" w14:textId="77777777" w:rsidR="004E7F23" w:rsidRPr="004E7F23" w:rsidRDefault="004E7F23" w:rsidP="004E7F23">
      <w:pPr>
        <w:keepNext/>
        <w:spacing w:after="240"/>
        <w:jc w:val="center"/>
        <w:outlineLvl w:val="1"/>
        <w:rPr>
          <w:rFonts w:ascii="Arial" w:hAnsi="Arial" w:cs="Arial"/>
          <w:b/>
          <w:i/>
          <w:iCs/>
          <w:sz w:val="22"/>
          <w:szCs w:val="24"/>
        </w:rPr>
      </w:pPr>
      <w:bookmarkStart w:id="73" w:name="_Toc159667078"/>
      <w:bookmarkStart w:id="74" w:name="_Toc165121859"/>
      <w:r w:rsidRPr="004E7F23">
        <w:rPr>
          <w:rFonts w:ascii="Arial" w:hAnsi="Arial"/>
          <w:b/>
          <w:sz w:val="40"/>
        </w:rPr>
        <w:t>CON TUTTA FRANCHEZZA E SENZA IMPEDIMENTO</w:t>
      </w:r>
      <w:bookmarkEnd w:id="73"/>
      <w:bookmarkEnd w:id="74"/>
    </w:p>
    <w:p w14:paraId="46EFA7E2"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xml:space="preserve">: Il Signore accredita il suo servo Paolo prima di tutto dinanzi ai suoi compagni di navigazione. L’Apostolo viene morso da una vipera. Lui getta </w:t>
      </w:r>
      <w:r w:rsidRPr="004E7F23">
        <w:rPr>
          <w:rFonts w:ascii="Arial" w:hAnsi="Arial" w:cs="Arial"/>
          <w:sz w:val="24"/>
          <w:szCs w:val="24"/>
        </w:rPr>
        <w:lastRenderedPageBreak/>
        <w:t>la vipera nel fuoco. Il veleno non gli arreca alcun danno. Si compie per lui la Parola di Cristo Gesù:</w:t>
      </w:r>
    </w:p>
    <w:p w14:paraId="730869D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Questi saranno i segni che accompagneranno quelli che credono: nel mio nome scacceranno demòni, parleranno lingue nuove, prenderanno in mano serpenti e, se berranno qualche veleno, non recherà loro danno; imporranno le mani ai malati e questi guariranno» (Mc 16,17-18).</w:t>
      </w:r>
    </w:p>
    <w:p w14:paraId="24D0FD5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Subito dopo il Signore accredita il suo servo Paolo presso gli abitanti dell’Isola:</w:t>
      </w:r>
    </w:p>
    <w:p w14:paraId="0093373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 </w:t>
      </w:r>
    </w:p>
    <w:p w14:paraId="2AB904B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Per amore dell’Apostolo Paolo, il Signore ancora una volta riversa la sua benedizione su tutti i compagni di navigazione. </w:t>
      </w:r>
    </w:p>
    <w:p w14:paraId="16F6462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allora la prima regola di sana morale biblica che dobbiamo mettere nel cuore: ad ogni servo del Signore – ogni membro del corpo di Cristo è un servo del Signore – è chiesto di dimorare sempre nella Parola del Signore in ogni storia, anche nella storia governata da grandi tempeste, prestando alla Parola sempre pronta e immediata obbedienza, sul modello di Cristo Gesù e della Madre sua. Rimanendo noi nella Parola, vivendo per dare vita alla Parola, sarà poi il Signore ad accreditare i suoi servi, come e quanto sarà lo Spirito Santo a suggerirlo, e con l’accreditamento sull’immanenza inizia a brillare la trascendenza e sul naturale inizia a splendere il soprannaturale. Con Paolo il Signore prima si è servito di una vipera, poi degli ammalati che si trovavano nell’Isola. Non siamo noi a stabilire vie e forme dell’accreditamento. È il Signore che le decreta nella sua Sapienza Eterna. Vivere lasciando al Signore vie e forme di ogni accreditamento, anche questa è sana e retta moralità evangelica.</w:t>
      </w:r>
    </w:p>
    <w:p w14:paraId="00EF416C"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L’Apostolo Paolo anche a Roma vive di obbedienza perfetta alla volontà del Signore, manifestata su di lui ad Anania:</w:t>
      </w:r>
    </w:p>
    <w:p w14:paraId="75AD7AE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1B4FD32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 xml:space="preserve">L’Apostolo Paolo deve portare il nome di Cristo Gesù dinanzi alle nazioni, dinanzi ai re, dinanzi ai figli d’Israele. Gli Atti degli Apostoli, dal Capitolo XIII fino al Capitolo XXVIII, attestano che l’obbedienza dell’Apostolo Paolo è stata perfetta. A Gerusalemme a testimoniato il nome di Cristo Gesù a tutto il Sinedrio. Lo ha testimoniato al comandante delle guardie e ai soldati. A Cesarea lo ha testimoniato ai Procuratori di Roma, al Re Agrippa e alla Regina Berenice. </w:t>
      </w:r>
    </w:p>
    <w:p w14:paraId="60638E6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Giunto a Roma, compie il suo mandato, chiamando i Capi dei Giudei e manifestando loro di non aver nulla contro il suo popolo. Lui però deve vivere la missione di manifestare che in Gesù d Nazaret, il Crocifisso che è il Risorto, si compiono tutte le profezie del loro Dio. Deve rivelare che il Messia da essi atteso è Gesù il Nazareno. È Lui il solo nome nel quale è stabilito che possiamo essere salvati. Poiché tra i Capi dei Giudei residenti in Roma, c’è forte dissenso, l’Apostolo Paolo, applicando ad essi la profezia di Isaia, ritiene la sua missione compiuta presso di loro ed è quindi libero di potersi rivolgere ai pagani.</w:t>
      </w:r>
    </w:p>
    <w:p w14:paraId="665AD11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allora la regola della sana moralità. Quando si riceve una missione ad essa si deve essere fedeli fino alla morte, anche se la morte dovrà passare per l’effusione del sangue. Quando noi possiamo dirci liberati dall’obbligo della fedeltà alla missione ricevuta? Solo quando si rifiuta la nostra opera. In Roma con i Giudei l’apostolo Paolo vive la regola morale data da Gesù ai suoi discepoli. Questa stessa regola lui vive quando venne </w:t>
      </w:r>
      <w:proofErr w:type="spellStart"/>
      <w:r w:rsidRPr="004E7F23">
        <w:rPr>
          <w:rFonts w:ascii="Arial" w:hAnsi="Arial" w:cs="Arial"/>
          <w:sz w:val="24"/>
          <w:szCs w:val="24"/>
        </w:rPr>
        <w:t>rifiutat</w:t>
      </w:r>
      <w:proofErr w:type="spellEnd"/>
      <w:r w:rsidRPr="004E7F23">
        <w:rPr>
          <w:rFonts w:ascii="Arial" w:hAnsi="Arial" w:cs="Arial"/>
          <w:sz w:val="24"/>
          <w:szCs w:val="24"/>
        </w:rPr>
        <w:t xml:space="preserve"> ad Antiòchia in Pisìdia:</w:t>
      </w:r>
    </w:p>
    <w:p w14:paraId="4514711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(Mt 10,11-15). </w:t>
      </w:r>
    </w:p>
    <w:p w14:paraId="3C43645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w:t>
      </w:r>
    </w:p>
    <w:p w14:paraId="006DF19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w:t>
      </w:r>
    </w:p>
    <w:p w14:paraId="14D920D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Dalla discendenza di lui, secondo la promessa, Dio inviò, come salvatore per Israele, Gesù. Giovanni aveva preparato la sua venuta predicando un battesimo di conversione a tutto il popolo d’Israele. Diceva Giovanni sul finire </w:t>
      </w:r>
      <w:r w:rsidRPr="004E7F23">
        <w:rPr>
          <w:rFonts w:ascii="Arial" w:hAnsi="Arial" w:cs="Arial"/>
          <w:i/>
          <w:iCs/>
          <w:sz w:val="22"/>
          <w:szCs w:val="24"/>
        </w:rPr>
        <w:lastRenderedPageBreak/>
        <w:t>della sua missione: “Io non sono quello che voi pensate! Ma ecco, viene dopo di me uno, al quale io non sono degno di slacciare i sandali”.</w:t>
      </w:r>
    </w:p>
    <w:p w14:paraId="68CDB7C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14:paraId="3710A40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 noi vi annunciamo che la promessa fatta ai padri si è realizzata, perché Dio l’ha compiuta per noi, loro figli, risuscitando Gesù, come anche sta scritto nel salmo secondo: Mio figlio sei tu, io oggi ti ho generato. </w:t>
      </w:r>
    </w:p>
    <w:p w14:paraId="14706D7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Sì, Dio lo ha risuscitato dai morti, in modo che non abbia mai più a tornare alla corruzione, come ha dichiarato: Darò a voi le cose sante di Davide, quelle degne di fede. </w:t>
      </w:r>
    </w:p>
    <w:p w14:paraId="3824436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questo in un altro testo dice anche: Non permetterai che il tuo Santo subisca la corruzione.</w:t>
      </w:r>
    </w:p>
    <w:p w14:paraId="623B743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w:t>
      </w:r>
    </w:p>
    <w:p w14:paraId="1DE6C7C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Guardate, beffardi, stupite e nascondetevi, perché un’opera io compio ai vostri giorni, un’opera che voi non credereste se vi fosse raccontata!».</w:t>
      </w:r>
    </w:p>
    <w:p w14:paraId="398B476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Mentre uscivano, li esortavano ad annunciare loro queste cose il sabato seguente. Sciolta l’assemblea, molti Giudei e prosèliti credenti in Dio seguirono Paolo e Bàrnaba ed essi, intrattenendosi con loro, cercavano di persuaderli a perseverare nella grazia di Dio.</w:t>
      </w:r>
    </w:p>
    <w:p w14:paraId="2F3E3A8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w:t>
      </w:r>
    </w:p>
    <w:p w14:paraId="0157B17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13,13-52).</w:t>
      </w:r>
    </w:p>
    <w:p w14:paraId="1C40286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Ecco la regola morale da osservare: quando si riceve una missione, essa va compiuta fino all’ultimo respiro della nostra vita. Poiché la nostra è missione di salvezza, noi la salvezza non la possiamo imporre, perché la fede non può essere imposta. Dobbiamo però annunciarla, predicarla, gridarla. Se l’altro la rifiuta, allora noi siamo liberati dall’obbedienza alla missione in quella città o in quel luogo. Siamo però obbligati a svolgerla in altri luoghi e altre città.</w:t>
      </w:r>
    </w:p>
    <w:p w14:paraId="645BC3A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Poiché Paolo è in carcere e non può lasciare la città, essendosi i Giudei rifiuti di ascoltarlo, lui è libero di rivolgersi ai pagani ed è proprio quello che fa. La sua è sempre obbedienza perfetta sua missione che gli è stata affidata. Ecco la confessione di Paolo ai Colossesi sulla sua missione:</w:t>
      </w:r>
    </w:p>
    <w:p w14:paraId="2F6DABC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1D63EC2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Possiamo applicare all’Apostolo Paolo quanto il Siracide rivela sul lavoro:</w:t>
      </w:r>
    </w:p>
    <w:p w14:paraId="1D684FF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Persevera nel tuo impegno e dèdicati a esso, invecchia compiendo il tuo lavoro (Sir 11,20). </w:t>
      </w:r>
    </w:p>
    <w:p w14:paraId="45D18E5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la grande moralità dell’Apostolo Paolo: dal giorno della sua chiamata sulla via di Damasco è invecchiato compiendo la sua missione. L’ha compiuta, sempre condotto e mosso dallo Spirito Santo. Nulla è stato dalla sua volontà. Tutto è stato fatto secondo la divina volontà. </w:t>
      </w:r>
    </w:p>
    <w:p w14:paraId="134EECB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Una volta in salvo, venimmo a sapere che l’isola si chiamava Malta. Gli abitanti ci trattarono con rara umanità; ci accolsero tutti attorno a un fuoco, che avevano acceso perché era sopraggiunta la pioggia e faceva freddo. Mentre Paolo raccoglieva un fascio di rami secchi e lo gettava sul fuoco, una vipera saltò fuori a causa del calore e lo morse a una mano. Al vedere la serpe pendergli dalla mano, gli abitanti dicevano fra loro: «Certamente costui è un assassino perché, sebbene scampato dal mare, la dea della giustizia non lo ha lasciato vivere». Ma egli scosse la serpe nel fuoco e non patì alcun male. Quelli si aspettavano di vederlo gonfiare o cadere morto sul colpo ma, dopo avere molto atteso e vedendo che non gli succedeva nulla di straordinario, cambiarono parere e dicevano che egli era un dio.</w:t>
      </w:r>
    </w:p>
    <w:p w14:paraId="55DAD52F" w14:textId="77777777" w:rsidR="004E7F23" w:rsidRPr="004E7F23" w:rsidRDefault="004E7F23" w:rsidP="004E7F23">
      <w:pPr>
        <w:spacing w:after="120"/>
        <w:ind w:left="567" w:right="567"/>
        <w:jc w:val="both"/>
        <w:rPr>
          <w:rFonts w:ascii="Arial" w:hAnsi="Arial" w:cs="Arial"/>
          <w:i/>
          <w:iCs/>
          <w:sz w:val="22"/>
          <w:szCs w:val="24"/>
        </w:rPr>
      </w:pPr>
      <w:bookmarkStart w:id="75" w:name="_Hlk159577218"/>
      <w:r w:rsidRPr="004E7F23">
        <w:rPr>
          <w:rFonts w:ascii="Arial" w:hAnsi="Arial" w:cs="Arial"/>
          <w:i/>
          <w:iCs/>
          <w:sz w:val="22"/>
          <w:szCs w:val="24"/>
        </w:rPr>
        <w:t>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w:t>
      </w:r>
    </w:p>
    <w:bookmarkEnd w:id="75"/>
    <w:p w14:paraId="47313D3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Dopo tre mesi salpammo con una nave di Alessandria, recante l’insegna dei Diòscuri, che aveva svernato nell’isola. Approdammo a Siracusa, dove rimanemmo tre giorni. Salpati di qui, giungemmo a Reggio. Il giorno seguente si levò lo scirocco e così l’indomani arrivammo a Pozzuoli. Qui trovammo alcuni fratelli, i quali ci invitarono a restare con loro una settimana. Quindi arrivammo a Roma. I fratelli di là, avendo avuto notizie di noi, ci vennero incontro fino al Foro di Appio e alle Tre Taverne. Paolo, al vederli, rese grazie a Dio e prese coraggio.</w:t>
      </w:r>
    </w:p>
    <w:p w14:paraId="470682A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Arrivati a Roma, fu concesso a Paolo di abitare per conto suo con un soldato di guardia.</w:t>
      </w:r>
    </w:p>
    <w:p w14:paraId="5FD0384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520C11A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w:t>
      </w:r>
    </w:p>
    <w:p w14:paraId="340DF1E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1607357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Sia dunque noto a voi che questa salvezza di Dio fu inviata alle nazioni, ed esse ascolteranno!». [29]</w:t>
      </w:r>
    </w:p>
    <w:p w14:paraId="2D9BEA2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Paolo trascorse due anni interi nella casa che aveva preso in affitto e accoglieva tutti quelli che venivano da lui, annunciando il regno di Dio e insegnando le cose riguardanti il Signore Gesù Cristo,</w:t>
      </w:r>
      <w:bookmarkStart w:id="76" w:name="_Hlk159509629"/>
      <w:r w:rsidRPr="004E7F23">
        <w:rPr>
          <w:rFonts w:ascii="Arial" w:hAnsi="Arial" w:cs="Arial"/>
          <w:i/>
          <w:iCs/>
          <w:sz w:val="22"/>
          <w:szCs w:val="24"/>
        </w:rPr>
        <w:t xml:space="preserve"> con tutta franchezza e senza impedimento</w:t>
      </w:r>
      <w:bookmarkEnd w:id="76"/>
      <w:r w:rsidRPr="004E7F23">
        <w:rPr>
          <w:rFonts w:ascii="Arial" w:hAnsi="Arial" w:cs="Arial"/>
          <w:i/>
          <w:iCs/>
          <w:sz w:val="22"/>
          <w:szCs w:val="24"/>
        </w:rPr>
        <w:t>.</w:t>
      </w:r>
    </w:p>
    <w:p w14:paraId="5173C485" w14:textId="77777777" w:rsidR="004E7F23" w:rsidRPr="004E7F23" w:rsidRDefault="004E7F23" w:rsidP="004E7F23">
      <w:pPr>
        <w:spacing w:after="120"/>
        <w:jc w:val="both"/>
        <w:rPr>
          <w:rFonts w:ascii="Arial" w:hAnsi="Arial" w:cs="Arial"/>
          <w:sz w:val="24"/>
          <w:szCs w:val="24"/>
        </w:rPr>
      </w:pPr>
    </w:p>
    <w:p w14:paraId="61470C0A" w14:textId="77777777" w:rsidR="004E7F23" w:rsidRPr="004E7F23" w:rsidRDefault="004E7F23" w:rsidP="004E7F23">
      <w:pPr>
        <w:rPr>
          <w:rFonts w:ascii="Arial" w:hAnsi="Arial"/>
          <w:b/>
          <w:sz w:val="40"/>
        </w:rPr>
      </w:pPr>
      <w:r w:rsidRPr="004E7F23">
        <w:br w:type="page"/>
      </w:r>
    </w:p>
    <w:p w14:paraId="7DA5C0C8" w14:textId="7B7BE0E6" w:rsidR="004E7F23" w:rsidRPr="004E7F23" w:rsidRDefault="004E7F23" w:rsidP="00342ECD">
      <w:pPr>
        <w:pStyle w:val="Titolo1"/>
      </w:pPr>
      <w:bookmarkStart w:id="77" w:name="_Toc159667079"/>
      <w:bookmarkStart w:id="78" w:name="_Toc165121860"/>
      <w:r w:rsidRPr="004E7F23">
        <w:lastRenderedPageBreak/>
        <w:t>APPENDICE</w:t>
      </w:r>
      <w:bookmarkEnd w:id="77"/>
      <w:r w:rsidRPr="004E7F23">
        <w:t xml:space="preserve"> </w:t>
      </w:r>
      <w:r w:rsidR="00342ECD">
        <w:t>PRIMA</w:t>
      </w:r>
      <w:bookmarkEnd w:id="78"/>
    </w:p>
    <w:p w14:paraId="5AE1C119" w14:textId="77777777" w:rsidR="004E7F23" w:rsidRPr="004E7F23" w:rsidRDefault="004E7F23" w:rsidP="00342ECD">
      <w:pPr>
        <w:pStyle w:val="Titolo3"/>
      </w:pPr>
      <w:bookmarkStart w:id="79" w:name="_Toc165121861"/>
      <w:r w:rsidRPr="004E7F23">
        <w:t>Prima riflessione</w:t>
      </w:r>
      <w:bookmarkEnd w:id="79"/>
      <w:r w:rsidRPr="004E7F23">
        <w:t xml:space="preserve"> </w:t>
      </w:r>
    </w:p>
    <w:p w14:paraId="21B9D372" w14:textId="77777777" w:rsidR="004E7F23" w:rsidRPr="004E7F23" w:rsidRDefault="004E7F23" w:rsidP="004E7F23">
      <w:pPr>
        <w:spacing w:after="120"/>
        <w:jc w:val="both"/>
        <w:rPr>
          <w:rFonts w:ascii="Arial" w:hAnsi="Arial"/>
          <w:b/>
          <w:sz w:val="24"/>
          <w:szCs w:val="22"/>
        </w:rPr>
      </w:pPr>
      <w:r w:rsidRPr="004E7F23">
        <w:rPr>
          <w:rFonts w:ascii="Arial" w:hAnsi="Arial"/>
          <w:b/>
          <w:sz w:val="24"/>
          <w:szCs w:val="22"/>
        </w:rPr>
        <w:t>IL VANGELO DELLO SPIRITO SANTO</w:t>
      </w:r>
    </w:p>
    <w:p w14:paraId="70F17D73"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Un tempo si diceva che gli Atti sono il Vangelo dello Spirito Santo. Venivano chiamati anche il Quinto Vangelo. Vi è però una verità che va aggiunta sia all’una che all’altra affermazione. Come il Vangelo è l’opera dello Spirito Santo, per Cristo, con Cristo, in Cristo, così gli Atti degli Apostoli sono l’opera dello Spirito Santo, ma per il Corpo di Cristo, con il Corpo di Cristo, nel Corpo di Cristo. Sono l’opera del Corpo di Cristo che forma il Corpo di Cristo, attraverso l’annunzio della Parola, la conversione alla Parola, l’aggregazione al Corpo mediante il Battesimo, la crescita come vero Corpo di Cristo per mezzo degli altri Sacramenti della redenzione, salvezza, santificazione. </w:t>
      </w:r>
    </w:p>
    <w:p w14:paraId="7B669817"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Gli Atti differiscono sostanzialmente dal Vangelo, perché il soggetto umano, il soggetto storico è cambiato. Nei Quattro Vangeli il soggetto agente, il soggetto storico è il Verbo che si è fatto carne nel seno della Vergine Maria. Nel Quinto Vangelo il soggetto storico è l’uomo che si è fatto spirito nel seno dello Spirito Santo mediante il Battesimo. Qual è la differenza tra il soggetto Cristo e il soggetto discepolo di Gesù. Il soggetto Cristo è santo, immacolato, puro, senza peccato, fedele al Padre in ogni cosa. Il soggetto agente uomo, discepolo, cristiano, apostolo, presbitero, diacono, fedele laico, può passare dal peccato alla grazia e dalla grazia ritornare nel peccato.</w:t>
      </w:r>
    </w:p>
    <w:p w14:paraId="29E5992D" w14:textId="77777777" w:rsidR="004E7F23" w:rsidRPr="004E7F23" w:rsidRDefault="004E7F23" w:rsidP="004E7F23">
      <w:pPr>
        <w:spacing w:after="120"/>
        <w:jc w:val="both"/>
        <w:rPr>
          <w:rFonts w:ascii="Arial" w:hAnsi="Arial"/>
          <w:sz w:val="22"/>
        </w:rPr>
      </w:pPr>
    </w:p>
    <w:p w14:paraId="68321FB3" w14:textId="77777777" w:rsidR="004E7F23" w:rsidRPr="004E7F23" w:rsidRDefault="004E7F23" w:rsidP="004E7F23">
      <w:pPr>
        <w:spacing w:after="120"/>
        <w:jc w:val="both"/>
        <w:rPr>
          <w:rFonts w:ascii="Arial" w:hAnsi="Arial"/>
          <w:b/>
          <w:sz w:val="24"/>
          <w:szCs w:val="22"/>
        </w:rPr>
      </w:pPr>
      <w:r w:rsidRPr="004E7F23">
        <w:rPr>
          <w:rFonts w:ascii="Arial" w:hAnsi="Arial"/>
          <w:b/>
          <w:sz w:val="24"/>
          <w:szCs w:val="22"/>
        </w:rPr>
        <w:t>LA FEDELTÀ COMPROMESSA</w:t>
      </w:r>
    </w:p>
    <w:p w14:paraId="65F6F363"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Sia l’Apocalisse di San Giovanni Apostolo, sia gli Atti degli Apostoli, sia tutte le Lettere di San Paolo Apostolo ci manifestano quali sono i frutti della fedeltà compromessa. Viene meno la fedeltà o del vescovo, o del presbitero, o del diacono, o del cresimato, o del battezzato, e il Corpo di Cristo viene frantumato nella sua verità e santità. Lo si espone al peccato, alla scandalo, alla non fede, alla non capacità di attrazione. Mentre Cristo Gesù sempre attraeva, il Corpo di Cristo Gesù non sempre attrae a motivo della fedeltà compromessa e del passaggio dallo Spirito Santo alla carne. Questa infedeltà può giungere fino a negare tutti i misteri della verità e dell’opera di Cristo Gesù.</w:t>
      </w:r>
    </w:p>
    <w:p w14:paraId="4DE4033E" w14:textId="77777777" w:rsidR="004E7F23" w:rsidRPr="004E7F23" w:rsidRDefault="004E7F23" w:rsidP="004E7F23">
      <w:pPr>
        <w:spacing w:after="120"/>
        <w:jc w:val="both"/>
        <w:rPr>
          <w:rFonts w:ascii="Arial" w:hAnsi="Arial"/>
          <w:sz w:val="22"/>
        </w:rPr>
      </w:pPr>
    </w:p>
    <w:p w14:paraId="3F5D390A" w14:textId="77777777" w:rsidR="004E7F23" w:rsidRPr="004E7F23" w:rsidRDefault="004E7F23" w:rsidP="004E7F23">
      <w:pPr>
        <w:spacing w:after="120"/>
        <w:jc w:val="both"/>
        <w:rPr>
          <w:rFonts w:ascii="Arial" w:hAnsi="Arial"/>
          <w:b/>
          <w:sz w:val="22"/>
        </w:rPr>
      </w:pPr>
      <w:r w:rsidRPr="004E7F23">
        <w:rPr>
          <w:rFonts w:ascii="Arial" w:hAnsi="Arial"/>
          <w:b/>
          <w:sz w:val="22"/>
        </w:rPr>
        <w:t>APOCALISSE: L’INFEDELTÀ DEI PASTORI</w:t>
      </w:r>
    </w:p>
    <w:p w14:paraId="76621477"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2BB7FF49"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Giovanni, alle sette Chiese che sono in Asia: grazia a voi e pace da Colui che è, che era e che viene, e dai sette spiriti che stanno davanti al suo trono, e da Gesù Cristo, il testimone fedele, il primogenito dei morti e il sovrano dei re della terra.</w:t>
      </w:r>
    </w:p>
    <w:p w14:paraId="4CC95648"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lastRenderedPageBreak/>
        <w:t>A Colui che ci ama e ci ha liberati dai nostri peccati con il suo sangue, che ha fatto di noi un regno, sacerdoti per il suo Dio e Padre, a lui la gloria e la potenza nei secoli dei secoli. Amen.</w:t>
      </w:r>
    </w:p>
    <w:p w14:paraId="62FFDBE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Ecco, viene con le nubi e ogni occhio lo vedrà, anche quelli che lo trafissero, e per lui tutte le tribù della terra si batteranno il petto. Sì, Amen!</w:t>
      </w:r>
    </w:p>
    <w:p w14:paraId="0CA4EFCA"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Dice il Signore Dio: Io sono l’Alfa e l’Omèga, Colui che è, che era e che viene, l’Onnipotente!</w:t>
      </w:r>
    </w:p>
    <w:p w14:paraId="2E8FBFF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5BC37D28"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75A543F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Appena lo vidi, caddi ai suoi piedi come morto. Ma egli, posando su di me la sua destra, disse: «Non temere! Io sono il Primo e </w:t>
      </w:r>
      <w:proofErr w:type="spellStart"/>
      <w:r w:rsidRPr="004E7F23">
        <w:rPr>
          <w:rFonts w:ascii="Arial" w:hAnsi="Arial"/>
          <w:i/>
          <w:iCs/>
          <w:sz w:val="22"/>
        </w:rPr>
        <w:t>l’Ultimo</w:t>
      </w:r>
      <w:proofErr w:type="spellEnd"/>
      <w:r w:rsidRPr="004E7F23">
        <w:rPr>
          <w:rFonts w:ascii="Arial" w:hAnsi="Arial"/>
          <w:i/>
          <w:iCs/>
          <w:sz w:val="22"/>
        </w:rPr>
        <w:t xml:space="preserve">,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w:t>
      </w:r>
    </w:p>
    <w:p w14:paraId="602E46A8" w14:textId="77777777" w:rsidR="004E7F23" w:rsidRPr="004E7F23" w:rsidRDefault="004E7F23" w:rsidP="004E7F23">
      <w:pPr>
        <w:spacing w:after="120"/>
        <w:jc w:val="both"/>
        <w:rPr>
          <w:rFonts w:ascii="Arial" w:hAnsi="Arial"/>
          <w:b/>
          <w:i/>
          <w:iCs/>
          <w:sz w:val="22"/>
        </w:rPr>
      </w:pPr>
      <w:r w:rsidRPr="004E7F23">
        <w:rPr>
          <w:rFonts w:ascii="Arial" w:hAnsi="Arial"/>
          <w:b/>
          <w:i/>
          <w:iCs/>
          <w:sz w:val="22"/>
        </w:rPr>
        <w:t>All’angelo della Chiesa che è a Èfeso scrivi:</w:t>
      </w:r>
    </w:p>
    <w:p w14:paraId="6A597DB6"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w:t>
      </w:r>
      <w:bookmarkStart w:id="80" w:name="OLE_LINK1"/>
      <w:bookmarkStart w:id="81" w:name="OLE_LINK2"/>
      <w:r w:rsidRPr="004E7F23">
        <w:rPr>
          <w:rFonts w:ascii="Arial" w:hAnsi="Arial"/>
          <w:i/>
          <w:iCs/>
          <w:sz w:val="22"/>
        </w:rPr>
        <w:t>Tuttavia hai questo di buono: tu detesti le opere dei nicolaìti, che anch’io detesto.</w:t>
      </w:r>
      <w:bookmarkEnd w:id="80"/>
      <w:bookmarkEnd w:id="81"/>
      <w:r w:rsidRPr="004E7F23">
        <w:rPr>
          <w:rFonts w:ascii="Arial" w:hAnsi="Arial"/>
          <w:i/>
          <w:iCs/>
          <w:sz w:val="22"/>
        </w:rPr>
        <w:t xml:space="preserve"> Chi ha orecchi, ascolti ciò che lo Spirito dice alle Chiese. Al vincitore darò da mangiare dall’albero della vita, che sta nel paradiso di Dio”.</w:t>
      </w:r>
    </w:p>
    <w:p w14:paraId="0638916D" w14:textId="77777777" w:rsidR="004E7F23" w:rsidRPr="004E7F23" w:rsidRDefault="004E7F23" w:rsidP="004E7F23">
      <w:pPr>
        <w:spacing w:after="120"/>
        <w:jc w:val="both"/>
        <w:rPr>
          <w:rFonts w:ascii="Arial" w:hAnsi="Arial"/>
          <w:b/>
          <w:i/>
          <w:iCs/>
          <w:sz w:val="22"/>
        </w:rPr>
      </w:pPr>
      <w:r w:rsidRPr="004E7F23">
        <w:rPr>
          <w:rFonts w:ascii="Arial" w:hAnsi="Arial"/>
          <w:b/>
          <w:i/>
          <w:iCs/>
          <w:sz w:val="22"/>
        </w:rPr>
        <w:t xml:space="preserve">All’angelo della Chiesa che è a Smirne scrivi: </w:t>
      </w:r>
    </w:p>
    <w:p w14:paraId="432FC210"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“Così parla il Primo e </w:t>
      </w:r>
      <w:proofErr w:type="spellStart"/>
      <w:r w:rsidRPr="004E7F23">
        <w:rPr>
          <w:rFonts w:ascii="Arial" w:hAnsi="Arial"/>
          <w:i/>
          <w:iCs/>
          <w:sz w:val="22"/>
        </w:rPr>
        <w:t>l’Ultimo</w:t>
      </w:r>
      <w:proofErr w:type="spellEnd"/>
      <w:r w:rsidRPr="004E7F23">
        <w:rPr>
          <w:rFonts w:ascii="Arial" w:hAnsi="Arial"/>
          <w:i/>
          <w:iCs/>
          <w:sz w:val="22"/>
        </w:rPr>
        <w:t xml:space="preserve">,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w:t>
      </w:r>
      <w:r w:rsidRPr="004E7F23">
        <w:rPr>
          <w:rFonts w:ascii="Arial" w:hAnsi="Arial"/>
          <w:i/>
          <w:iCs/>
          <w:sz w:val="22"/>
        </w:rPr>
        <w:lastRenderedPageBreak/>
        <w:t>orecchi, ascolti ciò che lo Spirito dice alle Chiese. Il vincitore non sarà colpito dalla seconda morte”.</w:t>
      </w:r>
    </w:p>
    <w:p w14:paraId="1A34B3E2" w14:textId="77777777" w:rsidR="004E7F23" w:rsidRPr="004E7F23" w:rsidRDefault="004E7F23" w:rsidP="004E7F23">
      <w:pPr>
        <w:spacing w:after="120"/>
        <w:jc w:val="both"/>
        <w:rPr>
          <w:rFonts w:ascii="Arial" w:hAnsi="Arial"/>
          <w:b/>
          <w:i/>
          <w:iCs/>
          <w:sz w:val="22"/>
        </w:rPr>
      </w:pPr>
      <w:r w:rsidRPr="004E7F23">
        <w:rPr>
          <w:rFonts w:ascii="Arial" w:hAnsi="Arial"/>
          <w:b/>
          <w:i/>
          <w:iCs/>
          <w:sz w:val="22"/>
        </w:rPr>
        <w:t xml:space="preserve">All’angelo della Chiesa che è a Pèrgamo scrivi: </w:t>
      </w:r>
    </w:p>
    <w:p w14:paraId="72E5B74C"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1B5C269" w14:textId="77777777" w:rsidR="004E7F23" w:rsidRPr="004E7F23" w:rsidRDefault="004E7F23" w:rsidP="004E7F23">
      <w:pPr>
        <w:spacing w:after="120"/>
        <w:jc w:val="both"/>
        <w:rPr>
          <w:rFonts w:ascii="Arial" w:hAnsi="Arial"/>
          <w:b/>
          <w:i/>
          <w:iCs/>
          <w:sz w:val="22"/>
        </w:rPr>
      </w:pPr>
      <w:r w:rsidRPr="004E7F23">
        <w:rPr>
          <w:rFonts w:ascii="Arial" w:hAnsi="Arial"/>
          <w:b/>
          <w:i/>
          <w:iCs/>
          <w:sz w:val="22"/>
        </w:rPr>
        <w:t>All’angelo della Chiesa che è a Tiàtira scrivi:</w:t>
      </w:r>
    </w:p>
    <w:p w14:paraId="64F0343F"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6E1149B3" w14:textId="77777777" w:rsidR="004E7F23" w:rsidRPr="004E7F23" w:rsidRDefault="004E7F23" w:rsidP="004E7F23">
      <w:pPr>
        <w:spacing w:after="120"/>
        <w:jc w:val="both"/>
        <w:rPr>
          <w:rFonts w:ascii="Arial" w:hAnsi="Arial"/>
          <w:b/>
          <w:i/>
          <w:iCs/>
          <w:sz w:val="22"/>
        </w:rPr>
      </w:pPr>
      <w:r w:rsidRPr="004E7F23">
        <w:rPr>
          <w:rFonts w:ascii="Arial" w:hAnsi="Arial"/>
          <w:b/>
          <w:i/>
          <w:iCs/>
          <w:sz w:val="22"/>
        </w:rPr>
        <w:t>All’angelo della Chiesa che è a Sardi scrivi:</w:t>
      </w:r>
    </w:p>
    <w:p w14:paraId="284538B0"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029C77B5" w14:textId="77777777" w:rsidR="004E7F23" w:rsidRPr="004E7F23" w:rsidRDefault="004E7F23" w:rsidP="004E7F23">
      <w:pPr>
        <w:spacing w:after="120"/>
        <w:jc w:val="both"/>
        <w:rPr>
          <w:rFonts w:ascii="Arial" w:hAnsi="Arial"/>
          <w:b/>
          <w:i/>
          <w:iCs/>
          <w:sz w:val="22"/>
        </w:rPr>
      </w:pPr>
      <w:r w:rsidRPr="004E7F23">
        <w:rPr>
          <w:rFonts w:ascii="Arial" w:hAnsi="Arial"/>
          <w:b/>
          <w:i/>
          <w:iCs/>
          <w:sz w:val="22"/>
        </w:rPr>
        <w:t>All’angelo della Chiesa che è a Filadèlfia scrivi:</w:t>
      </w:r>
    </w:p>
    <w:p w14:paraId="47A8FDF8"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lastRenderedPageBreak/>
        <w:t>“Così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3923FB2C" w14:textId="77777777" w:rsidR="004E7F23" w:rsidRPr="004E7F23" w:rsidRDefault="004E7F23" w:rsidP="004E7F23">
      <w:pPr>
        <w:spacing w:after="120"/>
        <w:jc w:val="both"/>
        <w:rPr>
          <w:rFonts w:ascii="Arial" w:hAnsi="Arial"/>
          <w:b/>
          <w:i/>
          <w:iCs/>
          <w:sz w:val="22"/>
        </w:rPr>
      </w:pPr>
      <w:r w:rsidRPr="004E7F23">
        <w:rPr>
          <w:rFonts w:ascii="Arial" w:hAnsi="Arial"/>
          <w:b/>
          <w:i/>
          <w:iCs/>
          <w:sz w:val="22"/>
        </w:rPr>
        <w:t>All’angelo della Chiesa che è a Laodicèa scrivi:</w:t>
      </w:r>
    </w:p>
    <w:p w14:paraId="34679CEE"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5FC170E" w14:textId="77777777" w:rsidR="004E7F23" w:rsidRPr="004E7F23" w:rsidRDefault="004E7F23" w:rsidP="004E7F23">
      <w:pPr>
        <w:spacing w:after="120"/>
        <w:jc w:val="both"/>
        <w:rPr>
          <w:rFonts w:ascii="Arial" w:hAnsi="Arial"/>
          <w:sz w:val="22"/>
        </w:rPr>
      </w:pPr>
    </w:p>
    <w:p w14:paraId="330D173A" w14:textId="77777777" w:rsidR="004E7F23" w:rsidRPr="004E7F23" w:rsidRDefault="004E7F23" w:rsidP="004E7F23">
      <w:pPr>
        <w:spacing w:after="120"/>
        <w:jc w:val="both"/>
        <w:rPr>
          <w:rFonts w:ascii="Arial" w:hAnsi="Arial"/>
          <w:b/>
          <w:sz w:val="22"/>
        </w:rPr>
      </w:pPr>
      <w:r w:rsidRPr="004E7F23">
        <w:rPr>
          <w:rFonts w:ascii="Arial" w:hAnsi="Arial"/>
          <w:b/>
          <w:sz w:val="22"/>
        </w:rPr>
        <w:t>ATTI DEGLI APOSTOLI: INFEDELTÀ DEI PASTORI</w:t>
      </w:r>
    </w:p>
    <w:p w14:paraId="1840ED2E"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Cessato il tumulto, Paolo mandò a chiamare i discepoli e, dopo averli esortati, li salutò e si mise in viaggio per la Macedonia. Dopo aver attraversato quelle regioni, esortando i discepoli con molti discorsi, arrivò in Grecia.</w:t>
      </w:r>
    </w:p>
    <w:p w14:paraId="0DD7C0C6"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Trascorsi tre mesi, poiché ci fu un complotto dei Giudei contro di lui mentre si apprestava a salpare per la Siria, decise di fare ritorno attraverso la Macedonia. Lo accompagnavano Sòpatro di Berea, figlio di Pirro, Aristarco e Secondo di Tessalònica, Gaio di Derbe e Timòteo, e gli asiatici Tìchico e Tròfimo. Questi però, partiti prima di noi, ci attendevano a Tròade; noi invece salpammo da Filippi dopo i giorni degli Azzimi e li raggiungemmo in capo a cinque giorni a Tròade, dove ci trattenemmo sette giorni.</w:t>
      </w:r>
    </w:p>
    <w:p w14:paraId="290B3536"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Il primo giorno della settimana ci eravamo riuniti a spezzare il pane, e Paolo, che doveva partire il giorno dopo, conversava con loro e prolungò il discorso fino a mezzanotte. C’era un buon numero di lampade nella stanza al piano superiore, dove eravamo riuniti. Ora, un ragazzo di nome Èutico, seduto alla finestra, mentre Paolo continuava a conversare senza sosta, fu preso da un sonno profondo; sopraffatto dal sonno, cadde giù dal terzo piano e venne </w:t>
      </w:r>
      <w:r w:rsidRPr="004E7F23">
        <w:rPr>
          <w:rFonts w:ascii="Arial" w:hAnsi="Arial"/>
          <w:i/>
          <w:iCs/>
          <w:sz w:val="22"/>
        </w:rPr>
        <w:lastRenderedPageBreak/>
        <w:t>raccolto morto. Paolo allora scese, si gettò su di lui, lo abbracciò e disse: «Non vi turbate; è vivo!». Poi risalì, spezzò il pane, mangiò e, dopo aver parlato ancora molto fino all’alba, partì. Intanto avevano ricondotto il ragazzo vivo, e si sentirono molto consolati.</w:t>
      </w:r>
    </w:p>
    <w:p w14:paraId="2E0524D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Noi, che eravamo già partiti per nave, facemmo vela per Asso, dove dovevamo prendere a bordo Paolo; così infatti egli aveva deciso, intendendo fare il viaggio a piedi. Quando ci ebbe raggiunti ad Asso, lo prendemmo con noi e arrivammo a Mitilene. Salpati da qui, il giorno dopo ci trovammo di fronte a Chio; l’indomani toccammo Samo e il giorno seguente giungemmo a Mileto. Paolo infatti aveva deciso di passare al largo di Èfeso, per evitare di subire ritardi nella provincia d’Asia: gli premeva essere a Gerusalemme, se possibile, per il giorno della Pentecoste.</w:t>
      </w:r>
    </w:p>
    <w:p w14:paraId="16625BB7"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566543A3"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05E09AFC"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p>
    <w:p w14:paraId="14A67610"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Dopo aver detto questo, si inginocchiò con tutti loro e pregò. Tutti scoppiarono in pianto e, gettandosi al collo di Paolo, lo baciavano, addolorati soprattutto perché aveva detto che non avrebbero più rivisto il suo volto. E lo accompagnarono fino alla nave (At 20,1-38). </w:t>
      </w:r>
    </w:p>
    <w:p w14:paraId="510C0659" w14:textId="77777777" w:rsidR="004E7F23" w:rsidRPr="004E7F23" w:rsidRDefault="004E7F23" w:rsidP="004E7F23">
      <w:pPr>
        <w:tabs>
          <w:tab w:val="left" w:pos="1418"/>
          <w:tab w:val="left" w:pos="2268"/>
        </w:tabs>
        <w:ind w:left="851" w:firstLine="567"/>
        <w:jc w:val="both"/>
        <w:rPr>
          <w:sz w:val="24"/>
        </w:rPr>
      </w:pPr>
    </w:p>
    <w:p w14:paraId="555C698F" w14:textId="77777777" w:rsidR="004E7F23" w:rsidRPr="004E7F23" w:rsidRDefault="004E7F23" w:rsidP="004E7F23">
      <w:pPr>
        <w:tabs>
          <w:tab w:val="left" w:pos="1418"/>
          <w:tab w:val="left" w:pos="2268"/>
        </w:tabs>
        <w:ind w:left="851" w:firstLine="567"/>
        <w:jc w:val="both"/>
        <w:rPr>
          <w:sz w:val="24"/>
        </w:rPr>
      </w:pPr>
    </w:p>
    <w:p w14:paraId="554A7BFF" w14:textId="77777777" w:rsidR="004E7F23" w:rsidRPr="004E7F23" w:rsidRDefault="004E7F23" w:rsidP="004E7F23">
      <w:pPr>
        <w:spacing w:after="120"/>
        <w:jc w:val="both"/>
        <w:rPr>
          <w:rFonts w:ascii="Arial" w:hAnsi="Arial"/>
          <w:b/>
          <w:sz w:val="22"/>
        </w:rPr>
      </w:pPr>
      <w:r w:rsidRPr="004E7F23">
        <w:rPr>
          <w:rFonts w:ascii="Arial" w:hAnsi="Arial"/>
          <w:b/>
          <w:sz w:val="22"/>
        </w:rPr>
        <w:t>LETTERA PRIMA AI CORINZI: INFEDELTÀ DI TUTTA LA COMUNITÀ</w:t>
      </w:r>
    </w:p>
    <w:p w14:paraId="2583D8CE"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lastRenderedPageBreak/>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4E211148"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65A0C4B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63A72D8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1F8A1206"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0EE22755"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150B8F5E"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w:t>
      </w:r>
      <w:r w:rsidRPr="004E7F23">
        <w:rPr>
          <w:rFonts w:ascii="Arial" w:hAnsi="Arial"/>
          <w:i/>
          <w:iCs/>
          <w:sz w:val="22"/>
        </w:rPr>
        <w:lastRenderedPageBreak/>
        <w:t xml:space="preserve">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1,1-20). </w:t>
      </w:r>
    </w:p>
    <w:p w14:paraId="7787D86B" w14:textId="77777777" w:rsidR="004E7F23" w:rsidRPr="004E7F23" w:rsidRDefault="004E7F23" w:rsidP="004E7F23">
      <w:pPr>
        <w:tabs>
          <w:tab w:val="left" w:pos="709"/>
          <w:tab w:val="left" w:pos="817"/>
          <w:tab w:val="left" w:pos="993"/>
          <w:tab w:val="left" w:pos="1418"/>
          <w:tab w:val="left" w:pos="2127"/>
          <w:tab w:val="left" w:pos="2836"/>
          <w:tab w:val="left" w:pos="3545"/>
          <w:tab w:val="left" w:pos="4254"/>
          <w:tab w:val="left" w:pos="4963"/>
          <w:tab w:val="left" w:pos="5672"/>
          <w:tab w:val="left" w:pos="6381"/>
          <w:tab w:val="left" w:pos="7090"/>
          <w:tab w:val="left" w:pos="7799"/>
        </w:tabs>
        <w:ind w:left="851" w:firstLine="567"/>
        <w:rPr>
          <w:b/>
          <w:color w:val="000000"/>
          <w:sz w:val="24"/>
          <w:szCs w:val="24"/>
        </w:rPr>
      </w:pPr>
    </w:p>
    <w:p w14:paraId="318687D1" w14:textId="77777777" w:rsidR="004E7F23" w:rsidRPr="004E7F23" w:rsidRDefault="004E7F23" w:rsidP="004E7F23">
      <w:pPr>
        <w:spacing w:after="120"/>
        <w:jc w:val="both"/>
        <w:rPr>
          <w:rFonts w:ascii="Arial" w:hAnsi="Arial"/>
          <w:b/>
          <w:sz w:val="22"/>
        </w:rPr>
      </w:pPr>
      <w:r w:rsidRPr="004E7F23">
        <w:rPr>
          <w:rFonts w:ascii="Arial" w:hAnsi="Arial"/>
          <w:b/>
          <w:sz w:val="22"/>
        </w:rPr>
        <w:t>LETTERA AI GALATI. IL PASSAGGIO DALLO SPIRITO ALLA CARNE</w:t>
      </w:r>
    </w:p>
    <w:p w14:paraId="11153C03"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76AC05D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4068351C"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78CA5BB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062CA46B"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79AC4DF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62373C24" w14:textId="77777777" w:rsidR="004E7F23" w:rsidRPr="004E7F23" w:rsidRDefault="004E7F23" w:rsidP="004E7F23">
      <w:pPr>
        <w:spacing w:after="120"/>
        <w:jc w:val="both"/>
        <w:rPr>
          <w:rFonts w:ascii="Arial" w:hAnsi="Arial"/>
          <w:b/>
          <w:sz w:val="22"/>
          <w:szCs w:val="22"/>
        </w:rPr>
      </w:pPr>
    </w:p>
    <w:p w14:paraId="7C0B1B66" w14:textId="77777777" w:rsidR="004E7F23" w:rsidRPr="004E7F23" w:rsidRDefault="004E7F23" w:rsidP="004E7F23">
      <w:pPr>
        <w:spacing w:after="120"/>
        <w:jc w:val="both"/>
        <w:rPr>
          <w:rFonts w:ascii="Arial" w:hAnsi="Arial"/>
          <w:b/>
          <w:sz w:val="22"/>
          <w:szCs w:val="22"/>
        </w:rPr>
      </w:pPr>
      <w:r w:rsidRPr="004E7F23">
        <w:rPr>
          <w:rFonts w:ascii="Arial" w:hAnsi="Arial"/>
          <w:b/>
          <w:sz w:val="22"/>
          <w:szCs w:val="22"/>
        </w:rPr>
        <w:t>UN ESEMPIO CONCRETO DI CATTIVO PASTORE</w:t>
      </w:r>
    </w:p>
    <w:p w14:paraId="51270E97"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lastRenderedPageBreak/>
        <w:t>Io, il Presbìtero, al carissimo Gaio, che amo nella verità. Carissimo, mi auguro che in tutto tu stia bene e sia in buona salute, come sta bene la tua anima.</w:t>
      </w:r>
    </w:p>
    <w:p w14:paraId="62679E7B"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Mi sono molto rallegrato, infatti, quando sono giunti alcuni fratelli e hanno testimoniato che tu, dal modo in cui cammini nella verità, sei veritiero. Non ho gioia più grande di questa: sapere che i miei figli camminano nella verità.</w:t>
      </w:r>
    </w:p>
    <w:p w14:paraId="3C37B68A"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4062AE8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w:t>
      </w:r>
    </w:p>
    <w:p w14:paraId="24CDC463"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A Demetrio tutti danno testimonianza, anche la stessa verità; anche noi gli diamo testimonianza e tu sai che la nostra testimonianza è veritiera.</w:t>
      </w:r>
    </w:p>
    <w:p w14:paraId="04F3D9EB"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Molte cose avrei da scriverti, ma non voglio farlo con inchiostro e penna. Spero però di vederti presto e parleremo a viva voce. La pace sia con te. Gli amici ti salutano. Saluta gli amici a uno a uno (3Gv 1-15). </w:t>
      </w:r>
    </w:p>
    <w:p w14:paraId="19FBB895" w14:textId="77777777" w:rsidR="004E7F23" w:rsidRPr="004E7F23" w:rsidRDefault="004E7F23" w:rsidP="004E7F23">
      <w:pPr>
        <w:spacing w:after="120"/>
        <w:jc w:val="both"/>
        <w:rPr>
          <w:rFonts w:ascii="Arial" w:hAnsi="Arial"/>
          <w:b/>
          <w:sz w:val="22"/>
          <w:szCs w:val="22"/>
        </w:rPr>
      </w:pPr>
    </w:p>
    <w:p w14:paraId="68E4E60C" w14:textId="77777777" w:rsidR="004E7F23" w:rsidRPr="004E7F23" w:rsidRDefault="004E7F23" w:rsidP="004E7F23">
      <w:pPr>
        <w:spacing w:after="120"/>
        <w:jc w:val="both"/>
        <w:rPr>
          <w:rFonts w:ascii="Arial" w:hAnsi="Arial"/>
          <w:b/>
          <w:sz w:val="24"/>
          <w:szCs w:val="24"/>
        </w:rPr>
      </w:pPr>
      <w:r w:rsidRPr="004E7F23">
        <w:rPr>
          <w:rFonts w:ascii="Arial" w:hAnsi="Arial"/>
          <w:b/>
          <w:sz w:val="24"/>
          <w:szCs w:val="24"/>
        </w:rPr>
        <w:t>LO SPIRITO SANTO NEGLI ATTI DEGLI APOSTOLI</w:t>
      </w:r>
    </w:p>
    <w:p w14:paraId="305A43DC"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Ogni azione della Chiesa, che è il Corpo di Cristo, sia </w:t>
      </w:r>
      <w:r w:rsidRPr="004E7F23">
        <w:rPr>
          <w:rFonts w:ascii="Arial" w:hAnsi="Arial"/>
          <w:i/>
          <w:sz w:val="24"/>
          <w:szCs w:val="22"/>
          <w:lang w:val="la-Latn"/>
        </w:rPr>
        <w:t>ad intra</w:t>
      </w:r>
      <w:r w:rsidRPr="004E7F23">
        <w:rPr>
          <w:rFonts w:ascii="Arial" w:hAnsi="Arial"/>
          <w:sz w:val="24"/>
          <w:szCs w:val="22"/>
        </w:rPr>
        <w:t xml:space="preserve"> che </w:t>
      </w:r>
      <w:r w:rsidRPr="004E7F23">
        <w:rPr>
          <w:rFonts w:ascii="Arial" w:hAnsi="Arial"/>
          <w:i/>
          <w:sz w:val="24"/>
          <w:szCs w:val="22"/>
          <w:lang w:val="la-Latn"/>
        </w:rPr>
        <w:t>ad extra</w:t>
      </w:r>
      <w:r w:rsidRPr="004E7F23">
        <w:rPr>
          <w:rFonts w:ascii="Arial" w:hAnsi="Arial"/>
          <w:sz w:val="24"/>
          <w:szCs w:val="22"/>
        </w:rPr>
        <w:t>, avviene sempre per mozione dello Spirito Santo. Nulla avviene senza lo Spirito. Anzi è lo Spirito Santo che precede ogni decisione e volontà degli uomini. Lo Spirito Santo muove la missione ai pagani, manda Pietro in casa di Cornelio, Filippo dal funzionario regio della regina Candace. Anche Saulo, chiamato personalmente da Gesù sulla via di Damasco, è mandato dallo Spirito a predicare alle Genti. Tutta la vita di Paolo è afferrata e condotta dallo Spirito Santo, di luogo in luogo, fino a giungere a Roma, passando per Gerusalemme e per alcuni anni di carcere nella prigione di Cesarea.</w:t>
      </w:r>
    </w:p>
    <w:p w14:paraId="11EA1F2C"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Lo Spirito Santo svolge due azioni essenziali nel Corpo di Cristo: lo fortifica e santifica </w:t>
      </w:r>
      <w:r w:rsidRPr="004E7F23">
        <w:rPr>
          <w:rFonts w:ascii="Arial" w:hAnsi="Arial"/>
          <w:i/>
          <w:sz w:val="24"/>
          <w:szCs w:val="22"/>
          <w:lang w:val="la-Latn"/>
        </w:rPr>
        <w:t>ad intra</w:t>
      </w:r>
      <w:r w:rsidRPr="004E7F23">
        <w:rPr>
          <w:rFonts w:ascii="Arial" w:hAnsi="Arial"/>
          <w:sz w:val="24"/>
          <w:szCs w:val="22"/>
        </w:rPr>
        <w:t xml:space="preserve">. Fortificato e santificato </w:t>
      </w:r>
      <w:r w:rsidRPr="004E7F23">
        <w:rPr>
          <w:rFonts w:ascii="Arial" w:hAnsi="Arial"/>
          <w:i/>
          <w:sz w:val="24"/>
          <w:szCs w:val="22"/>
          <w:lang w:val="la-Latn"/>
        </w:rPr>
        <w:t>ad intra</w:t>
      </w:r>
      <w:r w:rsidRPr="004E7F23">
        <w:rPr>
          <w:rFonts w:ascii="Arial" w:hAnsi="Arial"/>
          <w:sz w:val="24"/>
          <w:szCs w:val="22"/>
        </w:rPr>
        <w:t xml:space="preserve"> lo spinge </w:t>
      </w:r>
      <w:r w:rsidRPr="004E7F23">
        <w:rPr>
          <w:rFonts w:ascii="Arial" w:hAnsi="Arial"/>
          <w:i/>
          <w:sz w:val="24"/>
          <w:szCs w:val="22"/>
          <w:lang w:val="la-Latn"/>
        </w:rPr>
        <w:t>ad extra</w:t>
      </w:r>
      <w:r w:rsidRPr="004E7F23">
        <w:rPr>
          <w:rFonts w:ascii="Arial" w:hAnsi="Arial"/>
          <w:sz w:val="24"/>
          <w:szCs w:val="22"/>
        </w:rPr>
        <w:t xml:space="preserve"> perché sempre si aggiungano nuovi membri attraverso la predicazione del Vangelo e la celebrazione del sacramento del Battesimo. È vera Chiesa missionaria solo quella che si lascia santificare nel suo seno. Una Chiesa non santificata non può essere vera missionaria, perché mancherà sempre della mozione dello Spirito di Dio e neanche può aggregare persone nel suo Corpo. Se li aggrega è per farne dei figli della perdizione. Una Chiesa solo in uscita non è la Chiesa di Cristo Gesù e dello Spirito Santo.</w:t>
      </w:r>
    </w:p>
    <w:p w14:paraId="5DBAA310"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La vera Chiesa di Cristo e dello Spirito Santo è solo quella che ogni giorno si lascia conformare a Cristo dallo Spirito Santo, camminando di fede in fede, carità in carità, speranza in speranza, lasciandosi dallo Spirito condurre a tutta la verità. </w:t>
      </w:r>
      <w:r w:rsidRPr="004E7F23">
        <w:rPr>
          <w:rFonts w:ascii="Arial" w:hAnsi="Arial"/>
          <w:sz w:val="24"/>
          <w:szCs w:val="22"/>
        </w:rPr>
        <w:lastRenderedPageBreak/>
        <w:t xml:space="preserve">Mentre essa si conforma a Cristo nella sua più grande grazia e verità, dallo Spirito è mandata nel mondo per aggregare nuovi membri al Corpo di Cristo. La Chiesa non è mandata a visitare il mondo, recando agli uomini qualche dono divino. Essa è mandata per creare il Corpo di Cristo. Questa la missione ricevuta da Cristo Gesù e si può compiere solo nello Spirito Santo. Altre missioni sono degli uomini. Non sono della Chiesa. </w:t>
      </w:r>
    </w:p>
    <w:p w14:paraId="5C0E92F9"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Fino al giorno in cui, dopo aver dato istruzioni agli apostoli che si era scelti nello Spirito Santo, egli fu assunto in cielo (At 1, 2). Giovanni ha battezzato con acqua, voi invece sarete battezzati in Spirito Santo, fra non molti giorni" (At 1, 5). Ma avrete forza dallo Spirito Santo che scenderà su di voi e mi sarete testimoni a Gerusalemme, in tutta la Giudea e la Samaria e fino agli estremi confini della terra" (At 1, 8). "Fratelli, era necessario che si adempisse ciò che nella Scrittura fu predetto dallo Spirito Santo per bocca di Davide riguardo a Giuda, che fece da guida a quelli che arrestarono Gesù (At 1, 16). Ed essi furono tutti pieni di Spirito Santo e cominciarono a parlare in altre lingue come lo Spirito dava loro il potere d'esprimersi (At 2, 4).</w:t>
      </w:r>
    </w:p>
    <w:p w14:paraId="36294575"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Negli ultimi giorni, dice il Signore, Io effonderò il mio Spirito sopra ogni persona; i vostri figli e le vostre figlie profeteranno, i vostri giovani avranno visioni e i vostri anziani faranno dei sogni (At 2, 17). E anche sui miei servi e sulle mie serve in quei giorni effonderò il mio Spirito ed essi profeteranno (At 2, 18). Innalzato pertanto alla destra di Dio e dopo aver ricevuto dal Padre lo Spirito Santo che egli aveva promesso, lo ha effuso, come voi stessi potete vedere e udire (At 2, 33). E Pietro disse: "Pentitevi e ciascuno di voi si faccia battezzare nel nome di Gesù Cristo, per la remissione dei vostri peccati; dopo riceverete il dono dello Spirito Santo (At 2, 38). Allora Pietro, pieno di Spirito Santo, disse loro: "Capi del popolo e anziani (At 4, 8). </w:t>
      </w:r>
    </w:p>
    <w:p w14:paraId="685A5BAA"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Tu che per mezzo dello Spirito Santo dicesti per bocca del nostro padre, il tuo servo Davide: Perché si agitarono le genti e i popoli tramarono cose vane? (At 4, 25). Quand'ebbero terminato la preghiera, il luogo in cui erano radunati tremò e tutti furono pieni di Spirito Santo e annunziavano la parola di Dio con franchezza (At 4, 31). Ma Pietro gli disse: "Anania, perché mai satana si è così impossessato del tuo cuore che tu hai mentito allo Spirito Santo e ti sei trattenuto parte del prezzo del terreno? (At 5, 3). Allora Pietro le disse: "Perché vi siete accordati per tentare lo Spirito del Signore? Ecco qui alla porta i passi di coloro che hanno seppellito tuo marito e porteranno via anche te" (At 5, 9). </w:t>
      </w:r>
    </w:p>
    <w:p w14:paraId="6D7B7181"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E di questi fatti siamo testimoni noi e lo Spirito Santo, che Dio ha dato a coloro che si sottomettono a lui" (At 5, 32). Cercate dunque, fratelli, tra di voi sette uomini di buona reputazione, pieni di Spirito e di saggezza, ai quali affideremo quest'incarico (At 6, 3). Piacque questa proposta a tutto il gruppo ed elessero Stefano, uomo pieno di fede e di Spirito Santo, Filippo, Pròcoro, Nicànore, Timòne, Parmenàs e Nicola, un proselito di Antiochia (At 6, 5). O gente testarda e pagana nel cuore e nelle orecchie, voi sempre opponete resistenza allo Spirito Santo; come i vostri padri, così anche voi (At 7, 51). Ma Stefano, pieno di Spirito Santo, fissando gli occhi al cielo, vide la gloria di Dio e Gesù che stava alla sua destra (At 7, 55). </w:t>
      </w:r>
    </w:p>
    <w:p w14:paraId="33BE5F85"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Essi discesero e pregarono per loro perché ricevessero lo Spirito Santo (At 8, 15). Allora imponevano loro le mani e quelli ricevevano lo Spirito Santo (At 8, 17). Simone, vedendo che lo Spirito veniva conferito con l'imposizione delle mani degli apostoli, offrì loro del denaro (At 8, 18). Dicendo: "Date </w:t>
      </w:r>
      <w:r w:rsidRPr="004E7F23">
        <w:rPr>
          <w:rFonts w:ascii="Arial" w:hAnsi="Arial"/>
          <w:i/>
          <w:iCs/>
          <w:sz w:val="22"/>
        </w:rPr>
        <w:lastRenderedPageBreak/>
        <w:t xml:space="preserve">anche a me questo potere perché a chiunque io imponga le mani, egli riceva lo Spirito Santo" (At 8, 19). Disse allora lo Spirito a Filippo: "Va’ avanti, e raggiungi quel carro" (At 8, 29). Quando furono usciti dall'acqua, lo Spirito del Signore rapì Filippo e l'eunuco non lo vide più e proseguì pieno di gioia il suo cammino (At 8, 39). </w:t>
      </w:r>
    </w:p>
    <w:p w14:paraId="29633C5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Allora Anania andò, entrò nella casa, gli impose le mani e disse: "Saulo, fratello mio, mi ha mandato a te il Signore Gesù, che ti è apparso sulla via per la quale venivi, perché tu riacquisti la vista e sia colmo di Spirito Santo" (At 9, 17). La Chiesa era dunque in pace per tutta la Giudea, la Galilea e la Samaria; essa cresceva e camminava nel timore del Signore, colma del conforto dello Spirito Santo (At 9, 31).  Pietro stava ancora ripensando alla visione, quando lo Spirito gli disse: "Ecco, tre uomini ti cercano (At 10, 19). Cioè come Dio consacrò in Spirito Santo e potenza Gesù di Nazaret, il quale passò beneficando e risanando tutti coloro che stavano sotto il potere del diavolo, perché Dio era con lui (At 10, 38). </w:t>
      </w:r>
    </w:p>
    <w:p w14:paraId="5F0DE8CF"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Pietro stava ancora dicendo queste cose, quando lo Spirito Santo scese sopra tutti coloro che ascoltavano il discorso (At 10, 44). E i fedeli circoncisi, che erano venuti con Pietro, si meravigliavano che anche sopra i pagani si effondesse il dono dello Spirito Santo (At 10, 45). Allora Pietro disse: "Forse che si può proibire che siano battezzati con l'acqua questi che hanno ricevuto lo Spirito Santo al pari di noi?" (At 10, 47). Lo Spirito mi disse di andare con loro senza esitare. Vennero con me anche questi sei fratelli ed entrammo in casa di quell'uomo (At 11, 12). </w:t>
      </w:r>
    </w:p>
    <w:p w14:paraId="33A930EE"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Avevo appena cominciato a parlare quando lo Spirito Santo scese su di loro, come in principio era sceso su di noi (At 11, 15). Mi ricordai allora di quella parola del Signore che diceva: Giovanni battezzò con acqua, voi invece sarete battezzati in Spirito Santo (At 11, 16). Da uomo virtuoso qual era e pieno di Spirito Santo e di fede, esortava tutti a perseverare con cuore risoluto nel Signore. E una folla considerevole fu condotta al Signore (At 11, 24). E uno di loro, di nome Àgabo, alzatosi in piedi, annunziò per impulso dello Spirito che sarebbe scoppiata una grave carestia su tutta la terra. Ciò che di fatto avvenne sotto l'impero di Claudio (At 11, 28). </w:t>
      </w:r>
    </w:p>
    <w:p w14:paraId="7CC6EB3B"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Mentre essi stavano celebrando il culto del Signore e digiunando, lo Spirito Santo disse: "Riservate per me Barnaba e Saulo per l'opera alla quale li ho chiamati" (At 13, 2). Essi dunque, inviati dallo Spirito Santo, discesero a Selèucia e di qui salparono verso Cipro (At 13, 4). Allora Saulo, detto anche Paolo, pieno di Spirito Santo, fissò gli occhi su di lui e disse (At 13, 9). Mentre i discepoli erano pieni di gioia e di Spirito Santo (At 13, 52). </w:t>
      </w:r>
    </w:p>
    <w:p w14:paraId="763B2F4A"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E Dio, che conosce i cuori, ha reso testimonianza in loro favore concedendo anche a loro lo Spirito Santo, come a noi (At 15, 8). Abbiamo deciso, lo Spirito Santo e noi, di non imporvi nessun altro obbligo al di fuori di queste cose necessarie (At 15, 28). Attraversarono quindi la Frigia e la regione della Galazia, avendo lo Spirito Santo vietato loro di predicare la parola nella provincia di Asia (At 16, 6). Raggiunta la Misia, si dirigevano verso la Bitinia, ma lo Spirito di Gesù non lo permise loro (At 16, 7). Mentre andavamo alla preghiera, venne verso di noi una giovane schiava, che aveva uno spirito di divinazione e procurava molto guadagno ai suoi padroni facendo l'indovina (At 16, 16). </w:t>
      </w:r>
    </w:p>
    <w:p w14:paraId="579229A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E disse loro: "Avete ricevuto lo Spirito Santo quando siete venuti alla fede?". Gli risposero: "Non abbiamo nemmeno sentito dire che ci sia uno Spirito </w:t>
      </w:r>
      <w:r w:rsidRPr="004E7F23">
        <w:rPr>
          <w:rFonts w:ascii="Arial" w:hAnsi="Arial"/>
          <w:i/>
          <w:iCs/>
          <w:sz w:val="22"/>
        </w:rPr>
        <w:lastRenderedPageBreak/>
        <w:t xml:space="preserve">Santo" (At 19, 2). E, non appena Paolo ebbe imposto loro le mani, scese su di loro lo Spirito Santo e parlavano in lingue e profetavano (At 19, 6). Ed ecco ora, avvinto dallo Spirito, io vado a Gerusalemme senza sapere ciò che là mi accadrà (At 20, 22). So soltanto che lo Spirito Santo in ogni città mi attesta che mi attendono catene e tribolazioni (At 20, 23). Vegliate su voi stessi e su tutto il gregge, in mezzo al quale lo Spirito Santo vi ha posti come vescovi a pascere la Chiesa di Dio, che egli si è acquistata con il suo sangue (At 20, 28). Avendo ritrovati i discepoli, rimanemmo colà una settimana, ed essi, mossi dallo Spirito, dicevano a Paolo di non andare a Gerusalemme (At 21, 4). </w:t>
      </w:r>
    </w:p>
    <w:p w14:paraId="1D54208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Egli venne da noi e, presa la cintura di Paolo, si legò i piedi e le mani e disse: "Questo dice lo Spirito Santo: l'uomo a cui appartiene questa cintura sarà legato così dai Giudei a Gerusalemme e verrà quindi consegnato nelle mani dei pagani" (At 21, 11). E se ne andavano discordi tra loro, mentre Paolo diceva questa sola frase: "Ha detto bene lo Spirito Santo, per bocca del profeta Isaia, ai nostri padri (At 28, 25). </w:t>
      </w:r>
    </w:p>
    <w:p w14:paraId="3F703AAD"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Quando la Chiesa non edifica se stessa come vero Corpo di Cristo Signore, è segno che i suoi figli si sono separati dallo Spirito Santo. Se sono separati dallo Spirito sono separati dalla Parola di Gesù. Se sono separati dalla Parola, sono separati dalla grazia e dalla verità. Non essendo vera Chiesa </w:t>
      </w:r>
      <w:r w:rsidRPr="004E7F23">
        <w:rPr>
          <w:rFonts w:ascii="Arial" w:hAnsi="Arial"/>
          <w:i/>
          <w:sz w:val="24"/>
          <w:szCs w:val="22"/>
          <w:lang w:val="la-Latn"/>
        </w:rPr>
        <w:t>ad intra</w:t>
      </w:r>
      <w:r w:rsidRPr="004E7F23">
        <w:rPr>
          <w:rFonts w:ascii="Arial" w:hAnsi="Arial"/>
          <w:sz w:val="24"/>
          <w:szCs w:val="22"/>
        </w:rPr>
        <w:t xml:space="preserve">, mai potrà essere vera Chiesa </w:t>
      </w:r>
      <w:r w:rsidRPr="004E7F23">
        <w:rPr>
          <w:rFonts w:ascii="Arial" w:hAnsi="Arial"/>
          <w:i/>
          <w:sz w:val="24"/>
          <w:szCs w:val="22"/>
          <w:lang w:val="la-Latn"/>
        </w:rPr>
        <w:t>ad extra</w:t>
      </w:r>
      <w:r w:rsidRPr="004E7F23">
        <w:rPr>
          <w:rFonts w:ascii="Arial" w:hAnsi="Arial"/>
          <w:sz w:val="24"/>
          <w:szCs w:val="22"/>
        </w:rPr>
        <w:t>. Si è senza lo Spirito che dona la vera vita al Corpo di Cristo. È giusto a questo punto lasciarci aiutare dal Vangelo secondo Giovanni. Il suo Vangelo, ultimo scritto del Nuovo Testamento, ci rivela verità essenziali sullo Spirito di Cristo Gesù.</w:t>
      </w:r>
    </w:p>
    <w:p w14:paraId="4F87C6B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Giovanni rese testimonianza dicendo: "Ho visto lo Spirito scendere come una colomba dal cielo e posarsi su di lui (Gv 1, 32). Io non lo conoscevo, ma chi mi ha inviato a battezzare con acqua mi aveva detto: L'uomo sul quale vedrai scendere e rimanere lo Spirito è colui che battezza in Spirito Santo (Gv 1, 33). Gli rispose Gesù: "In verità, in verità ti dico, se uno non nasce da acqua e da Spirito, non può entrare nel regno di Dio (Gv 3, 5). Quel che è nato dalla carne è carne e quel che è nato dallo Spirito è Spirito (Gv 3, 6). Il vento soffia dove vuole e ne senti la voce, ma non sai di dove viene e dove va: così è di chiunque è nato dallo Spirito" (Gv 3, 8). </w:t>
      </w:r>
    </w:p>
    <w:p w14:paraId="26DEC8A6"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Infatti colui che Dio ha mandato proferisce le parole di Dio e dà lo Spirito senza misura (Gv 3, 34). Ma è giunto il momento, ed è questo, in cui i veri adoratori adoreranno il Padre in spirito e verità; perché il Padre cerca tali adoratori (Gv 4, 23). Dio è spirito, e quelli che lo adorano devono adorarlo in spirito e verità" (Gv 4, 24). E' lo Spirito che dà la vita, la carne non giova a nulla; le parole che vi ho dette sono Spirito e vita (Gv 6, 63). Questo egli disse riferendosi allo Spirito che avrebbero ricevuto i credenti in lui: infatti non c'era ancora lo Spirito, perché Gesù non era stato ancora glorificato (Gv 7, 39).</w:t>
      </w:r>
    </w:p>
    <w:p w14:paraId="4BC4594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 Lo Spirito di verità che il mondo non può ricevere, perché non lo vede e non lo conosce. Voi lo conoscete, perché egli dimora presso di voi e sarà in voi (Gv 14, 17). Ma il Consolatore, lo Spirito Santo che il Padre manderà nel mio nome, egli v'insegnerà ogni cosa e vi ricorderà tutto ciò che io vi ho detto (Gv 14, 26). Quando verrà il Consolatore che io vi manderò dal Padre, lo Spirito di verità che procede dal Padre, egli mi renderà testimonianza (Gv 15, 26). Quando però verrà lo Spirito di verità, egli vi guiderà alla verità tutta intera, perché non parlerà da sé, ma dirà tutto ciò che avrà udito e vi annunzierà le </w:t>
      </w:r>
      <w:r w:rsidRPr="004E7F23">
        <w:rPr>
          <w:rFonts w:ascii="Arial" w:hAnsi="Arial"/>
          <w:i/>
          <w:iCs/>
          <w:sz w:val="22"/>
        </w:rPr>
        <w:lastRenderedPageBreak/>
        <w:t xml:space="preserve">cose future (Gv 16, 13). Dopo aver detto questo, alitò su di loro e disse: "Ricevete lo Spirito Santo (Gv 20, 22). Chi osserva i suoi comandamenti dimora in Dio ed egli in lui. E da questo conosciamo che dimora in noi: dallo Spirito che ci ha dato (1Gv 3, 24). Da questo potete riconoscere lo spirito di Dio: ogni spirito che riconosce che Gesù Cristo è venuto nella carne, è da Dio (1Gv 4, 2). </w:t>
      </w:r>
    </w:p>
    <w:p w14:paraId="46A2C660"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Ogni spirito che non riconosce Gesù, non è da Dio. Questo è lo spirito dell'anticristo che, come avete udito, viene, anzi è già nel mondo (1Gv 4, 3). Noi siamo da Dio. Chi conosce Dio ascolta noi; chi non è da Dio non ci ascolta. Da ciò noi distinguiamo lo spirito della verità e lo spirito dell'errore (1Gv 4, 6).  Da questo si conosce che noi rimaniamo in lui ed egli in noi: egli ci ha fatto dono del suo Spirito (1Gv 4, 13). Questi è colui che è venuto con acqua e sangue, Gesù Cristo; non con acqua soltanto, ma con l'acqua e con il sangue. Ed è lo Spirito che rende testimonianza, perché lo Spirito è la verità (1Gv 5, 6). Lo Spirito, l'acqua e il sangue, e questi tre sono concordi (1Gv 5, 8). </w:t>
      </w:r>
    </w:p>
    <w:p w14:paraId="6DA11DD3" w14:textId="77777777" w:rsidR="004E7F23" w:rsidRPr="004E7F23" w:rsidRDefault="004E7F23" w:rsidP="004E7F23">
      <w:pPr>
        <w:spacing w:after="120"/>
        <w:jc w:val="both"/>
        <w:rPr>
          <w:rFonts w:ascii="Arial" w:hAnsi="Arial"/>
          <w:b/>
          <w:sz w:val="22"/>
        </w:rPr>
      </w:pPr>
    </w:p>
    <w:p w14:paraId="59021665" w14:textId="77777777" w:rsidR="004E7F23" w:rsidRPr="004E7F23" w:rsidRDefault="004E7F23" w:rsidP="004E7F23">
      <w:pPr>
        <w:spacing w:after="120"/>
        <w:jc w:val="both"/>
        <w:rPr>
          <w:rFonts w:ascii="Arial" w:hAnsi="Arial"/>
          <w:b/>
          <w:sz w:val="22"/>
        </w:rPr>
      </w:pPr>
      <w:r w:rsidRPr="004E7F23">
        <w:rPr>
          <w:rFonts w:ascii="Arial" w:hAnsi="Arial"/>
          <w:b/>
          <w:sz w:val="22"/>
        </w:rPr>
        <w:t>REGOLE PER RIMANERE NELLO SPIRITO</w:t>
      </w:r>
    </w:p>
    <w:p w14:paraId="40220C83"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San Paolo offre a tutti coloro che vogliono rimanere nello Spirito Santo molte regole, molti suggerimenti, molte vie. Due a nostro giudizio meritano una particolare attenzione. Esse ci aiuteranno di certo non solo a rimanere nello Spirito di Dio, ma anche a crescere in Lui senza alcuna interruzione. Le regole vanno però osservate.</w:t>
      </w:r>
    </w:p>
    <w:p w14:paraId="7546E609"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w:t>
      </w:r>
    </w:p>
    <w:p w14:paraId="3BF3EF6A"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83490FF"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w:t>
      </w:r>
    </w:p>
    <w:p w14:paraId="33AB5829"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Afferrate sempre lo scudo della fede, con il quale potrete spegnere tutte le frecce infuocate del Maligno; prendete anche l’elmo della salvezza e la spada dello Spirito, che è la parola di Dio. In ogni occasione, pregate con </w:t>
      </w:r>
      <w:r w:rsidRPr="004E7F23">
        <w:rPr>
          <w:rFonts w:ascii="Arial" w:hAnsi="Arial"/>
          <w:i/>
          <w:iCs/>
          <w:sz w:val="22"/>
        </w:rPr>
        <w:lastRenderedPageBreak/>
        <w:t xml:space="preserve">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6,13-20). </w:t>
      </w:r>
    </w:p>
    <w:p w14:paraId="4F61E859"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La Madre di Dio, Angeli, Santi, ci accompagnino in questo viaggio assieme agli Apostoli, dal Cenacolo fino a Cesarea e da Cesarea fino a Roma, passando per il mondo allora conosciuto. Camminando con gli Apostoli di certo impareremo come la Chiesa si edifica in se stessa ed edificandosi si espande per tutto l’</w:t>
      </w:r>
      <w:r w:rsidRPr="004E7F23">
        <w:rPr>
          <w:rFonts w:ascii="Arial" w:hAnsi="Arial"/>
          <w:sz w:val="24"/>
          <w:szCs w:val="22"/>
          <w:lang w:val="la-Latn"/>
        </w:rPr>
        <w:t>orbe terraqueo</w:t>
      </w:r>
      <w:r w:rsidRPr="004E7F23">
        <w:rPr>
          <w:rFonts w:ascii="Arial" w:hAnsi="Arial"/>
          <w:sz w:val="24"/>
          <w:szCs w:val="22"/>
        </w:rPr>
        <w:t>.</w:t>
      </w:r>
    </w:p>
    <w:p w14:paraId="7A1B74CC" w14:textId="77777777" w:rsidR="004E7F23" w:rsidRPr="004E7F23" w:rsidRDefault="004E7F23" w:rsidP="004E7F23">
      <w:pPr>
        <w:spacing w:after="120"/>
        <w:jc w:val="both"/>
        <w:rPr>
          <w:rFonts w:ascii="Arial" w:hAnsi="Arial" w:cs="Arial"/>
          <w:sz w:val="24"/>
          <w:szCs w:val="24"/>
        </w:rPr>
      </w:pPr>
    </w:p>
    <w:p w14:paraId="0A5CA77B" w14:textId="77777777" w:rsidR="004E7F23" w:rsidRPr="004E7F23" w:rsidRDefault="004E7F23" w:rsidP="00342ECD">
      <w:pPr>
        <w:pStyle w:val="Titolo3"/>
      </w:pPr>
      <w:bookmarkStart w:id="82" w:name="_Toc165121862"/>
      <w:r w:rsidRPr="004E7F23">
        <w:t>Seconda riflessione</w:t>
      </w:r>
      <w:bookmarkEnd w:id="82"/>
    </w:p>
    <w:p w14:paraId="1F91C66B"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Quanto è stato esposto finora, sono pensieri, solo pensieri. Ognuno leggendo il testo degli Atti degli Apostoli, potrà trarne mille, duemila e anche centomila altri pensieri. Importante è che corrispondano a verità e che non contraddicano la sana dottrina della Chiesa una, santa, cattolica, apostolica, nella sua bimillenaria Tradizione. Anzi ogni discepolo di Gesù è chiamato a leggere non solo gli Atti degli Apostoli, ma tutto l’Antico e il Nuovo Testamento e meditare su quanto lo Spirito Santo ci ha lasciato come vero nostro nutrimento spirituale o come via sulla quale camminare.  </w:t>
      </w:r>
    </w:p>
    <w:p w14:paraId="3675BB35"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Una cosa che non possiamo fare è sostenere che lo Spirito Santo dice o ha detto ciò che mai ha detto e mai potrà dire, dal momento che il mistero di Cristo è immodificabile in eterno e di conseguenza anche il mistero della salvezza e della redenzione dell’uomo è immutabile in eterno. Anche la volontà del Padre sull’uomo è immutabile in eterno. Ognuno può anche pensare in modo differente dallo Spirito Santo. Ognuno può anche dissociarsi dal mistero di Cristo Gesù e della sua salvezza. Appartiene alla volontà scegliere. Vita e morte sono davanti ad ogni uomo. A lui la scelta.</w:t>
      </w:r>
    </w:p>
    <w:p w14:paraId="5D9BACE7"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Ognuno può anche camminare ponendosi in contrasto, antitesi, opposizione con la volontà che Dio gli ha manifestato, gli manifesta, ha scritto, scrive nell’essere dell’uomo. Le conseguenze però vanno tutte assunte. Il Signore è il Dio della vita. Si sceglie Lui, scegliendo Cristo, si sceglie Cristo, lasciandosi muovere dallo Spirito, si cammina su un sentiero di vita. Non si sceglie Dio, perché non si sceglie Cristo, perché non si ascolta lo Spirito Santo, si percorrono sentieri di morte. La storia rinnega, sconfessa, dichiara false, menzognere, bugiarde, tutte le nostre teorie di salvezza.</w:t>
      </w:r>
    </w:p>
    <w:p w14:paraId="38451327"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La Rivelazione, la Parola di Dio, il Vangelo, la Voce dello Spirito Santo, non è prima di tutto interpretazione, comprensione, riflessione, pensiero da adattare al pensiero dell’uomo. È prima d’ogni altra cosa, prima di tutto, ascolto, obbedienza, sottomissione, aggiogamento. Se il bue non si aggioga all’aratro, la terra non si smuove ed essa mai darà vita. Se l’uomo non si aggioga alla Parola di Gesù, ad essa non obbedisce, essa non ascolta, su di essa non edifica la sua vita, si percorrono sempre vie di morte. Questa verità non è metafisica, invisibile, è invece verità storia, verità visibile.</w:t>
      </w:r>
    </w:p>
    <w:p w14:paraId="4CFC94F6"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lastRenderedPageBreak/>
        <w:t>Che il distacco, la separazione, la ribellione alla Parola di Cristo Gesù stia trasformando la nostra terra in un deserto senza vera vita è un fatto evidente. Che la stessa Chiesa stia lentamente morendo – per questo si attende un potente intervento soprannaturale che le ridoni vita – è evidenza storica. Non c’è alcun bisogno di essere profeti. La storia sta parlando per noi, ma noi siamo ciechi, sordi, muti, insensibili, incapaci di leggere quanto è sotto i nostri occhi. Siamo come gli idoli di cui parlano i profeti: abbiamo occhi e non vediamo, orecchi e non sentiamo.</w:t>
      </w:r>
    </w:p>
    <w:p w14:paraId="10EB7A63"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Qualcuno potrebbe obiettare: Perché non vuoi comprendere che ormai il Vangelo non viene più usato dalla Chiesa come suo pensiero, sua legge, sua norma di vita? Perché non vuoi entrare nel nuovo pensiero che sta muovendo tutti e che spinge a volere tutto e ogni cosa – Dio, Cristo Gesù, lo Spirito Santo, Papa, Vescovi, Presbiteri, Diaconi, Cresimati, Battezzati, credenti, non credenti, atei, pagani, feticisti, animisti, idolatri, moralità, immoralità – senza alcuna differenza? Perché non vuoi convincerti che ormai il vecchio Dio, il vecchio Cristo, il vecchio Spirito Santo, sono morti per sempre?</w:t>
      </w:r>
    </w:p>
    <w:p w14:paraId="34C2D359"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Si risponde che il teologo ha un obbligo che mai viene meno. L’obbligo consiste in questo: Leggere la Scrittura, leggere la Tradizione della Chiesa, leggere i dogmi che la Tradizione ci ha lasciato, leggere le parole infallibili del Magistero, e trarre dal deposito della verità e della fede il pensiero di Dio, che è Cristo, nello Spirito Santo. Che altri facciano altro è loro responsabilità dinanzi a Dio. Una cosa è certa: tra il pensiero antico di Dio e quanto si dice oggi di Lui, non vi sono punti di contatto. Possiamo applicare una moderna immagine della scienza e comprenderemo.</w:t>
      </w:r>
    </w:p>
    <w:p w14:paraId="3132DDB1"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Se prendiamo il DNA dell’antico pensiero del Padre, del Figlio e dello Spirito Santo e lo confrontiamo attraverso il CODIS (</w:t>
      </w:r>
      <w:r w:rsidRPr="004E7F23">
        <w:rPr>
          <w:rFonts w:ascii="Arial" w:hAnsi="Arial"/>
          <w:i/>
          <w:sz w:val="24"/>
          <w:szCs w:val="22"/>
        </w:rPr>
        <w:t>the Combined DNA Index System</w:t>
      </w:r>
      <w:r w:rsidRPr="004E7F23">
        <w:rPr>
          <w:rFonts w:ascii="Arial" w:hAnsi="Arial"/>
          <w:sz w:val="24"/>
          <w:szCs w:val="22"/>
        </w:rPr>
        <w:t>) con il DNA del nuovo pensiero che viene annunciato sul Padre, sul Figlio, sullo Spirito Santo, sull’uomo e su ogni altra realtà creata, notiamo che non vi è nessun punto di identità. Siamo con due pensieri totalmente differenti, diversi, anzi contrapposti. Dirò di più: il nuovo pensiero su Dio, su Cristo, sullo Spirito Santo, sulla Chiesa, sul presente, sul futuro rinnega tutto il pensiero antico su Dio e su ogni altra realtà.</w:t>
      </w:r>
    </w:p>
    <w:p w14:paraId="076F9969"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Ora è cosa giusta presentare il vecchio pensiero del Vecchio Dio, del Vecchio Cristo, del Vecchio Spirito Santo, della Vecchia Chiesa. Qui però lavoriamo nel campo dell’archeologia del pensiero su Dio, su Cristo, sullo Spirito, sulla Chiesa, sull’uomo. Ma è anche giusto che chi ha desiderio possa conoscere questa archeologia teologica, cristologica, pneumatologica, ecclesiologica, antropologica, escatologica. Così ognuno potrà sapere la verità sull’antico pensiero di Dio e se vuole può anche aggiogarsi ad esso e arare i solchi della sua vita perché produca frutti di vita eterna.</w:t>
      </w:r>
    </w:p>
    <w:p w14:paraId="5F5CF6E8" w14:textId="77777777" w:rsidR="004E7F23" w:rsidRPr="004E7F23" w:rsidRDefault="004E7F23" w:rsidP="004E7F23">
      <w:pPr>
        <w:spacing w:after="120"/>
        <w:jc w:val="both"/>
        <w:rPr>
          <w:rFonts w:ascii="Arial" w:hAnsi="Arial"/>
          <w:sz w:val="22"/>
        </w:rPr>
      </w:pPr>
    </w:p>
    <w:p w14:paraId="0C79111B" w14:textId="77777777" w:rsidR="004E7F23" w:rsidRPr="004E7F23" w:rsidRDefault="004E7F23" w:rsidP="004E7F23">
      <w:pPr>
        <w:spacing w:after="120"/>
        <w:jc w:val="both"/>
        <w:rPr>
          <w:rFonts w:ascii="Arial" w:hAnsi="Arial" w:cs="Arial"/>
          <w:b/>
          <w:bCs/>
          <w:i/>
          <w:iCs/>
          <w:sz w:val="24"/>
        </w:rPr>
      </w:pPr>
      <w:bookmarkStart w:id="83" w:name="_Toc62172045"/>
      <w:r w:rsidRPr="004E7F23">
        <w:rPr>
          <w:rFonts w:ascii="Arial" w:hAnsi="Arial" w:cs="Arial"/>
          <w:b/>
          <w:bCs/>
          <w:i/>
          <w:iCs/>
          <w:sz w:val="24"/>
        </w:rPr>
        <w:t>LINEE PAOLINE SULL’ANTICO PENSIERO DI DIO</w:t>
      </w:r>
      <w:bookmarkEnd w:id="83"/>
    </w:p>
    <w:p w14:paraId="1B91DEBA"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Quando San Paolo viene a conoscenza del pensiero dei Corinzi su Cristo Gesù, sul Padre, sullo Spirito Santo, sulla Chiesa, sulla morale, sull’Eucaristia, sulla risurrezione, vede nello Spirito Santo che vi è totale difformità. Anzi non vi sono </w:t>
      </w:r>
      <w:r w:rsidRPr="004E7F23">
        <w:rPr>
          <w:rFonts w:ascii="Arial" w:hAnsi="Arial"/>
          <w:sz w:val="24"/>
          <w:szCs w:val="22"/>
        </w:rPr>
        <w:lastRenderedPageBreak/>
        <w:t xml:space="preserve">punti d’incontro. Così apostrofa la comunità che vive in Corinto: </w:t>
      </w:r>
      <w:r w:rsidRPr="004E7F23">
        <w:rPr>
          <w:rFonts w:ascii="Arial" w:hAnsi="Arial"/>
          <w:i/>
          <w:sz w:val="24"/>
          <w:szCs w:val="22"/>
        </w:rPr>
        <w:t>“Infatti chi mai ha conosciuto il pensiero del Signore in modo da poterlo consigliare?”</w:t>
      </w:r>
      <w:r w:rsidRPr="004E7F23">
        <w:rPr>
          <w:rFonts w:ascii="Arial" w:hAnsi="Arial"/>
          <w:sz w:val="24"/>
          <w:szCs w:val="22"/>
        </w:rPr>
        <w:t xml:space="preserve"> Nessun uomo conosce il pensiero del Signore. Chi allora lo conosce? Ecco cosa risponde Paolo: </w:t>
      </w:r>
      <w:r w:rsidRPr="004E7F23">
        <w:rPr>
          <w:rFonts w:ascii="Arial" w:hAnsi="Arial"/>
          <w:i/>
          <w:sz w:val="24"/>
          <w:szCs w:val="22"/>
        </w:rPr>
        <w:t>“Ora, noi abbiamo il pensiero di Cristo”</w:t>
      </w:r>
      <w:r w:rsidRPr="004E7F23">
        <w:rPr>
          <w:rFonts w:ascii="Arial" w:hAnsi="Arial"/>
          <w:sz w:val="24"/>
          <w:szCs w:val="22"/>
        </w:rPr>
        <w:t xml:space="preserve"> (1Cor 2,16). Paolo ha il pensiero di Cristo per rivelazione.</w:t>
      </w:r>
    </w:p>
    <w:p w14:paraId="461A3599"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Poiché lui possiede il pensiero di Cristo, partendo da esso, inizia a mettere ordine nella comunità, liberandola dal caos morale, sacramentale, ecclesiologico, cristologico, escatologico, pneumatologico. Naturalmente stiamo parlano del pensiero di Cristo posseduto da Paolo. Noi da esso vogliamo partire al fine di conoscere il vecchio pensiero di Dio. Non ci serviremo della Prima Lettera ai Corinzi, ma di quella agli Efesini, in verità molto più semplice e facilmente riassumibile in sei brevi proposizioni. Anche la brevità aiuta nell’identificazione e nella comprensione del mistero. </w:t>
      </w:r>
    </w:p>
    <w:p w14:paraId="768718FA" w14:textId="77777777" w:rsidR="004E7F23" w:rsidRPr="004E7F23" w:rsidRDefault="004E7F23" w:rsidP="004E7F23">
      <w:pPr>
        <w:spacing w:after="120"/>
        <w:jc w:val="both"/>
        <w:rPr>
          <w:rFonts w:ascii="Arial" w:hAnsi="Arial"/>
          <w:sz w:val="22"/>
        </w:rPr>
      </w:pPr>
      <w:r w:rsidRPr="004E7F23">
        <w:rPr>
          <w:rFonts w:ascii="Arial" w:hAnsi="Arial"/>
          <w:sz w:val="22"/>
        </w:rPr>
        <w:t xml:space="preserve"> </w:t>
      </w:r>
    </w:p>
    <w:p w14:paraId="37D62C53" w14:textId="77777777" w:rsidR="004E7F23" w:rsidRPr="004E7F23" w:rsidRDefault="004E7F23" w:rsidP="004E7F23">
      <w:pPr>
        <w:spacing w:after="120"/>
        <w:jc w:val="both"/>
        <w:rPr>
          <w:rFonts w:ascii="Arial" w:hAnsi="Arial" w:cs="Arial"/>
          <w:b/>
          <w:bCs/>
          <w:i/>
          <w:iCs/>
          <w:sz w:val="24"/>
          <w:szCs w:val="28"/>
        </w:rPr>
      </w:pPr>
      <w:bookmarkStart w:id="84" w:name="_Toc62172046"/>
      <w:r w:rsidRPr="004E7F23">
        <w:rPr>
          <w:rFonts w:ascii="Arial" w:hAnsi="Arial" w:cs="Arial"/>
          <w:b/>
          <w:bCs/>
          <w:i/>
          <w:iCs/>
          <w:sz w:val="24"/>
          <w:szCs w:val="28"/>
        </w:rPr>
        <w:t>Ricondurre al Cristo, unico capo, tutte le cose</w:t>
      </w:r>
      <w:bookmarkEnd w:id="84"/>
    </w:p>
    <w:p w14:paraId="2E6F4F95"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Il primo vecchio pensiero di Paolo con il quale ci imbattiamo è la volontà salvifica del Signore nostro Dio. Il nostro Dio, quello antico, quello di Paolo, quello a Lui rivelato dallo Spirito Santo, ha stabilito con decreto eterno, immutabile nei secoli, di ricondurre al Cristo, unico capo, </w:t>
      </w:r>
      <w:r w:rsidRPr="004E7F23">
        <w:rPr>
          <w:rFonts w:ascii="Arial" w:hAnsi="Arial" w:cs="Arial"/>
          <w:sz w:val="24"/>
          <w:szCs w:val="22"/>
        </w:rPr>
        <w:t>–</w:t>
      </w:r>
      <w:r w:rsidRPr="004E7F23">
        <w:rPr>
          <w:rFonts w:ascii="Arial" w:hAnsi="Arial"/>
          <w:sz w:val="24"/>
          <w:szCs w:val="22"/>
        </w:rPr>
        <w:t xml:space="preserve"> e il Cristo di Dio è uno solo: Gesù di Nazaret </w:t>
      </w:r>
      <w:r w:rsidRPr="004E7F23">
        <w:rPr>
          <w:rFonts w:ascii="Arial" w:hAnsi="Arial" w:cs="Arial"/>
          <w:sz w:val="24"/>
          <w:szCs w:val="22"/>
        </w:rPr>
        <w:t>–</w:t>
      </w:r>
      <w:r w:rsidRPr="004E7F23">
        <w:rPr>
          <w:rFonts w:ascii="Arial" w:hAnsi="Arial"/>
          <w:sz w:val="24"/>
          <w:szCs w:val="22"/>
        </w:rPr>
        <w:t>, tutte le cose: quelle visibili e quelle invisibili. Come il Cristo di Dio diviene nostro capo? Divenendo ogni uomo suo corpo, suo vero corpo, nascendo da acqua e da Spirito Santo. Chi non nasce da acqua e da Spirito Santo non può vedere il regno di Dio.</w:t>
      </w:r>
    </w:p>
    <w:p w14:paraId="7F4CE263"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Se questa è la volontà di Dio Padre Onnipotente, dell’unico e solo Creatore e Signore dell’uomo, dell’unico Salvatore e Redentore, non possiamo noi separare la salvezza dell’uomo né da Cristo Gesù e neanche dal battesimo, che necessariamente dovrà essere amministrato nel nome del Padre e del Figlio e dello Spirito Santo. Se noi diciamo che Cristo è ininfluente alla salvezza e che il battesimo non è necessario, ci troviamo dinanzi ad un’altra volontà di Dio, un altro decreto del Padre. Necessariamente ci troviamo dinanzi ad un altro Dio. I due DNA non combaciano.</w:t>
      </w:r>
    </w:p>
    <w:p w14:paraId="4395F94F"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Paolo, apostolo di Cristo Gesù per volontà di Dio, ai santi che sono a Èfeso credenti in Cristo Gesù: Grazia a voi e pace da Dio, Padre nostro, e dal Signore Gesù Cristo.</w:t>
      </w:r>
    </w:p>
    <w:p w14:paraId="6B8A2396"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w:t>
      </w:r>
    </w:p>
    <w:p w14:paraId="2D84342B"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lastRenderedPageBreak/>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43D22711"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7031A205"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3B219AC5" w14:textId="77777777" w:rsidR="004E7F23" w:rsidRPr="004E7F23" w:rsidRDefault="004E7F23" w:rsidP="004E7F23">
      <w:pPr>
        <w:spacing w:after="120"/>
        <w:jc w:val="both"/>
        <w:rPr>
          <w:rFonts w:ascii="Arial" w:hAnsi="Arial"/>
          <w:i/>
          <w:iCs/>
        </w:rPr>
      </w:pPr>
    </w:p>
    <w:p w14:paraId="133B4246" w14:textId="77777777" w:rsidR="004E7F23" w:rsidRPr="004E7F23" w:rsidRDefault="004E7F23" w:rsidP="004E7F23">
      <w:pPr>
        <w:spacing w:after="120"/>
        <w:jc w:val="both"/>
        <w:rPr>
          <w:rFonts w:ascii="Arial" w:hAnsi="Arial" w:cs="Arial"/>
          <w:b/>
          <w:bCs/>
          <w:i/>
          <w:iCs/>
          <w:color w:val="000000"/>
          <w:sz w:val="24"/>
          <w:szCs w:val="28"/>
        </w:rPr>
      </w:pPr>
      <w:bookmarkStart w:id="85" w:name="_Toc62172047"/>
      <w:r w:rsidRPr="004E7F23">
        <w:rPr>
          <w:rFonts w:ascii="Arial" w:hAnsi="Arial" w:cs="Arial"/>
          <w:b/>
          <w:bCs/>
          <w:i/>
          <w:iCs/>
          <w:color w:val="000000"/>
          <w:sz w:val="24"/>
          <w:szCs w:val="28"/>
        </w:rPr>
        <w:t>Colui che di due ha fatto una cosa sola</w:t>
      </w:r>
      <w:bookmarkEnd w:id="85"/>
    </w:p>
    <w:p w14:paraId="636A2E93"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Il nostro Dio, il Padre del nostro Signore Gesù Cristo, sempre con decreto eterno, ha stabilito di ricomporre l’unità del genere umano, facendo di ogni figlio di Abramo e di ogni figlio delle Genti, del popolo d’Israele e di ogni altro popolo della terra, una cosa sola in Cristo. L’unità dei popoli e delle nazioni non può avvenire con accordi bilaterali o multilaterali. È come si si passasse della calce su un muro fatto di fango. Alla prima pioggia tutto crolla. L’unità non può edificarsi sul peccato, ma sulla creazione della nuova creatura, che è frutto dello Spirito Santo, per la grazia di Cristo, in Cristo.</w:t>
      </w:r>
    </w:p>
    <w:p w14:paraId="7B89B19D"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Se noi pensiamo che la pace e l’unità del genere umano possa avvenire per trattati, non solo vanifichiamo la croce di Gesù Signore, non solo dichiariamo inutile l’opera dello Spirito Santo, sconfessiamo il decreto eterno del Padre che ha stabilito principio e fondamento dell’unità del genere umano Cristo Signore. Per questo non ci stanchiamo mai di sostenere che tra il DNA del Vecchio Pensiero di Dio e il DNA del nuovo pensiero di Dio, non vi è alcun riscontro. Sono due cose totalmente differenti, perché contrarie, più che la luce e le tenebre, più che il giorno e la notte. </w:t>
      </w:r>
    </w:p>
    <w:p w14:paraId="6C6FC9AC"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w:t>
      </w:r>
      <w:r w:rsidRPr="004E7F23">
        <w:rPr>
          <w:rFonts w:ascii="Arial" w:hAnsi="Arial"/>
          <w:i/>
          <w:iCs/>
          <w:sz w:val="22"/>
        </w:rPr>
        <w:lastRenderedPageBreak/>
        <w:t>rivivere con Cristo: per grazia siete salvati. Con lui ci ha anche risuscitato e ci ha fatto sedere nei cieli, in Cristo Gesù, per mostrare nei secoli futuri la straordinaria ricchezza della sua grazia mediante la sua bontà verso di noi in Cristo Gesù.</w:t>
      </w:r>
    </w:p>
    <w:p w14:paraId="1798AC38"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5713A700"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27FA8FDB"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526D8AC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2,1-19). </w:t>
      </w:r>
    </w:p>
    <w:p w14:paraId="4F71629C" w14:textId="77777777" w:rsidR="004E7F23" w:rsidRPr="004E7F23" w:rsidRDefault="004E7F23" w:rsidP="004E7F23">
      <w:pPr>
        <w:spacing w:after="120"/>
        <w:jc w:val="both"/>
        <w:rPr>
          <w:rFonts w:ascii="Arial" w:hAnsi="Arial"/>
          <w:i/>
          <w:iCs/>
        </w:rPr>
      </w:pPr>
    </w:p>
    <w:p w14:paraId="4BE0D99B" w14:textId="77777777" w:rsidR="004E7F23" w:rsidRPr="004E7F23" w:rsidRDefault="004E7F23" w:rsidP="004E7F23">
      <w:pPr>
        <w:spacing w:after="120"/>
        <w:jc w:val="both"/>
        <w:rPr>
          <w:rFonts w:ascii="Arial" w:hAnsi="Arial" w:cs="Arial"/>
          <w:b/>
          <w:bCs/>
          <w:i/>
          <w:iCs/>
          <w:color w:val="000000"/>
          <w:sz w:val="24"/>
          <w:szCs w:val="28"/>
        </w:rPr>
      </w:pPr>
      <w:bookmarkStart w:id="86" w:name="_Toc62172048"/>
      <w:r w:rsidRPr="004E7F23">
        <w:rPr>
          <w:rFonts w:ascii="Arial" w:hAnsi="Arial" w:cs="Arial"/>
          <w:b/>
          <w:bCs/>
          <w:i/>
          <w:iCs/>
          <w:color w:val="000000"/>
          <w:sz w:val="24"/>
          <w:szCs w:val="28"/>
        </w:rPr>
        <w:t>Le genti sono chiamate, in Cristo Gesù</w:t>
      </w:r>
      <w:bookmarkEnd w:id="86"/>
    </w:p>
    <w:p w14:paraId="0C08EE79"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Cristo Gesù non è solo il Salvatore dei figli di Abramo. Lui è il Salvatore dell’uomo. È questa la sua missione. Il Padre dei cieli ha stabilito che ogni uomo venga chiamato ad essere in Cristo un solo corpo con ogni altro uomo. Non si stratta di unità estrinseca, ma intrinseca. Si tratta di unità di natura: un solo corpo, un solo spirito, una sola vita. Vita della propria vita, corpo del proprio corpo, anima della propria anima. Questo mistero di incorporazione mai potrà compiersi senza la predicazione del Vangelo a tutte le genti, la chiamata alla conversione e alla fede nella Parola, il battesimo.</w:t>
      </w:r>
    </w:p>
    <w:p w14:paraId="4DB13F4B"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Chi deve chiamare sono gli Apostoli del Signore. In comunione con essi, ogni altro discepolo di Gesù. Se non si chiama, si è rei di grave omissione. Si pecca contro Dio e contro l’uomo. Contro Dio perché non si obbedisce alla sua volontà, anzi al suo comando chiaro, inequivocabile, intramontabile. Contro l’uomo, perché lo si lascia nella sua morte spirituale. Di ogni peccato, trasgressione, disobbedienza che l’uomo non chiamato commette, responsabile è l’Apostolo del Signore. Lui per questo è stato chiamato: per chiamare, battezzare, dare lo Spirito Santo ad ogni uomo.  </w:t>
      </w:r>
    </w:p>
    <w:p w14:paraId="23D607F3"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lastRenderedPageBreak/>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64FBB7B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p>
    <w:p w14:paraId="27C4ABEC"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A colui che in tutto ha potere di fare molto più di quanto possiamo domandare o pensare, secondo la potenza che opera in noi, a lui la gloria nella Chiesa e in Cristo Gesù per tutte le generazioni, nei secoli dei secoli! Amen (Ef 3,1-21). </w:t>
      </w:r>
    </w:p>
    <w:p w14:paraId="3F04438B" w14:textId="77777777" w:rsidR="004E7F23" w:rsidRPr="004E7F23" w:rsidRDefault="004E7F23" w:rsidP="004E7F23">
      <w:pPr>
        <w:spacing w:after="120"/>
        <w:jc w:val="both"/>
        <w:rPr>
          <w:rFonts w:ascii="Arial" w:hAnsi="Arial"/>
          <w:i/>
          <w:iCs/>
        </w:rPr>
      </w:pPr>
    </w:p>
    <w:p w14:paraId="219FF7ED" w14:textId="77777777" w:rsidR="004E7F23" w:rsidRPr="004E7F23" w:rsidRDefault="004E7F23" w:rsidP="004E7F23">
      <w:pPr>
        <w:spacing w:after="120"/>
        <w:jc w:val="both"/>
        <w:rPr>
          <w:rFonts w:ascii="Arial" w:hAnsi="Arial" w:cs="Arial"/>
          <w:b/>
          <w:bCs/>
          <w:i/>
          <w:iCs/>
          <w:color w:val="000000"/>
          <w:sz w:val="24"/>
          <w:szCs w:val="28"/>
        </w:rPr>
      </w:pPr>
      <w:bookmarkStart w:id="87" w:name="_Toc62172049"/>
      <w:r w:rsidRPr="004E7F23">
        <w:rPr>
          <w:rFonts w:ascii="Arial" w:hAnsi="Arial" w:cs="Arial"/>
          <w:b/>
          <w:bCs/>
          <w:i/>
          <w:iCs/>
          <w:color w:val="000000"/>
          <w:sz w:val="24"/>
          <w:szCs w:val="28"/>
        </w:rPr>
        <w:t>Ed egli ha dato ad alcuni di essere apostoli</w:t>
      </w:r>
      <w:bookmarkEnd w:id="87"/>
    </w:p>
    <w:p w14:paraId="10F6FD11"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Il corpo di Cristo è chiamato ad edificare il corpo di Cristo. Nel corpo di Cristo molteplici sono le mansioni, le missioni, le responsabilità. L’Apostolo deve edificare il corpo di Cristo con la sua responsabilità di Apostolo. Il profeta nella sua responsabilità di profeta. Il dottore nella sua responsabilità di dottore. Il maestro nella sua responsabilità di maestro. Così dicasi per ogni altro dono elargito dallo Spirito Santo. Ogni missione, ministero, vocazione, sempre vanno vissuti in obbedienza allo Spirito del Signore. Nulla deve venire dal cuore dell’uomo e nulla dai suoi pensieri.</w:t>
      </w:r>
    </w:p>
    <w:p w14:paraId="6E5730F7"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Quando il corpo di Cristo non viene edificato, apostoli, profeti, maestri, dottori, ogni altro discepolo di Gesù, deve sapere che all’istante si trasforma in operatore di iniquità. Perché operatore di iniquità? Perché è venuto meno nella consegna ricevuta dallo Spirito Santo, per volontà del Padre. Tutto nel corpo di Cristo è finalizzato all’edificazione e formazione del corpo di Cristo e alla conformazione a Lui. Tutto deve partire dal corpo di Cristo e tutto compiersi nel corpo di Cristo. </w:t>
      </w:r>
      <w:r w:rsidRPr="004E7F23">
        <w:rPr>
          <w:rFonts w:ascii="Arial" w:hAnsi="Arial"/>
          <w:sz w:val="24"/>
          <w:szCs w:val="22"/>
        </w:rPr>
        <w:lastRenderedPageBreak/>
        <w:t xml:space="preserve">Viene a mancare il corpo di Cristo, si lavora per la vanità. Si inseguono chimere. Si lavora per il nulla. </w:t>
      </w:r>
    </w:p>
    <w:p w14:paraId="21FE71F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3967ACEF"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5962253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253B7BE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 </w:t>
      </w:r>
    </w:p>
    <w:p w14:paraId="760C8E6D" w14:textId="77777777" w:rsidR="004E7F23" w:rsidRPr="004E7F23" w:rsidRDefault="004E7F23" w:rsidP="004E7F23">
      <w:pPr>
        <w:spacing w:after="120"/>
        <w:jc w:val="both"/>
        <w:rPr>
          <w:rFonts w:ascii="Arial" w:hAnsi="Arial"/>
          <w:i/>
          <w:iCs/>
        </w:rPr>
      </w:pPr>
    </w:p>
    <w:p w14:paraId="5AC0D911" w14:textId="77777777" w:rsidR="004E7F23" w:rsidRPr="004E7F23" w:rsidRDefault="004E7F23" w:rsidP="004E7F23">
      <w:pPr>
        <w:spacing w:after="120"/>
        <w:jc w:val="both"/>
        <w:rPr>
          <w:rFonts w:ascii="Arial" w:hAnsi="Arial" w:cs="Arial"/>
          <w:b/>
          <w:bCs/>
          <w:i/>
          <w:iCs/>
          <w:color w:val="000000"/>
          <w:sz w:val="24"/>
          <w:szCs w:val="28"/>
        </w:rPr>
      </w:pPr>
      <w:bookmarkStart w:id="88" w:name="_Toc62172050"/>
      <w:r w:rsidRPr="004E7F23">
        <w:rPr>
          <w:rFonts w:ascii="Arial" w:hAnsi="Arial" w:cs="Arial"/>
          <w:b/>
          <w:bCs/>
          <w:i/>
          <w:iCs/>
          <w:color w:val="000000"/>
          <w:sz w:val="24"/>
          <w:szCs w:val="28"/>
        </w:rPr>
        <w:t>Come la Chiesa è sottomessa a Cristo</w:t>
      </w:r>
      <w:bookmarkEnd w:id="88"/>
    </w:p>
    <w:p w14:paraId="3354498D"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lastRenderedPageBreak/>
        <w:t>Cristo Gesù vive per fare la volontà del Padre. Al Padre si è fatto obbediente fino alla morte di Croce, annientando ed annichilendo se stesso, nei suoi pensieri, nella sua volontà, nei desideri, nel cuore, nel corpo, nell’anima. La Chiesa vive per essere sottomessa a Cristo. Poiché è Chiesa ogni discepolo di Cristo Gesù, ogni membro del suo corpo, tutto il suo corpo deve vivere consacrando ogni cosa a Cristo, ogni pensiero, volontà, desiderio, anima, spirito, sentimenti. L’obbedienza deve essere in ogni cosa. Niente dal proprio cuore. Tutto dal cuore di Cristo in obbedienza a Lui.</w:t>
      </w:r>
    </w:p>
    <w:p w14:paraId="43968109"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Non può esistere un discepolo di Gesù – papa, cardinale, arcivescovo, vescovo, presbitero, diacono, cresimato, battezzato, profeta, dottore, maestro, evangelizzatore professore e altro – che possa separarsi dalla sottomissione a Cristo, al suo cuore, alla sua volontà, al suo desiderio, al suo comando. Quando non c’è sottomissione, non c’è neanche opera di salvezza, perché la salvezza è un frutto della sottomissione a Cristo Gesù. Il Signore dona anime per la salvezza solo a chi si sottomette a Cristo Signore.  A chi obbedisce a Lui fino alla morte e alla morte di croce. È questa la via della vita. </w:t>
      </w:r>
    </w:p>
    <w:p w14:paraId="7FE115C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Fatevi dunque imitatori di Dio, quali figli carissimi, e camminate nella carità, nel modo in cui anche Cristo ci ha amato e ha dato se stesso per noi, offrendosi a Dio in sacrificio di soave odore. </w:t>
      </w:r>
    </w:p>
    <w:p w14:paraId="790E4A03"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343A4EB3"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w:t>
      </w:r>
    </w:p>
    <w:p w14:paraId="3BE9FB60"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rirendendo continuamente grazie per ogni cosa a Dio Padre, nel nome del Signore nostro Gesù Cristo.</w:t>
      </w:r>
    </w:p>
    <w:p w14:paraId="1A5D5D41"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0ACF561E"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E voi, mariti, amate le vostre mogli, come anche Cristo ha amato la Chiesa e ha dato se stesso per lei, per renderla santa, purificandola con il lavacro </w:t>
      </w:r>
      <w:r w:rsidRPr="004E7F23">
        <w:rPr>
          <w:rFonts w:ascii="Arial" w:hAnsi="Arial"/>
          <w:i/>
          <w:iCs/>
          <w:sz w:val="22"/>
        </w:rPr>
        <w:lastRenderedPageBreak/>
        <w:t xml:space="preserve">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 </w:t>
      </w:r>
    </w:p>
    <w:p w14:paraId="4F2765A9" w14:textId="77777777" w:rsidR="004E7F23" w:rsidRPr="004E7F23" w:rsidRDefault="004E7F23" w:rsidP="004E7F23">
      <w:pPr>
        <w:spacing w:after="120"/>
        <w:ind w:left="567" w:right="567"/>
        <w:jc w:val="both"/>
        <w:rPr>
          <w:rFonts w:ascii="Arial" w:hAnsi="Arial"/>
          <w:i/>
          <w:iCs/>
          <w:sz w:val="22"/>
        </w:rPr>
      </w:pPr>
    </w:p>
    <w:p w14:paraId="3573D70B" w14:textId="77777777" w:rsidR="004E7F23" w:rsidRPr="004E7F23" w:rsidRDefault="004E7F23" w:rsidP="004E7F23">
      <w:pPr>
        <w:spacing w:after="120"/>
        <w:jc w:val="both"/>
        <w:rPr>
          <w:rFonts w:ascii="Arial" w:hAnsi="Arial" w:cs="Arial"/>
          <w:b/>
          <w:bCs/>
          <w:i/>
          <w:iCs/>
          <w:color w:val="000000"/>
          <w:sz w:val="24"/>
          <w:szCs w:val="28"/>
        </w:rPr>
      </w:pPr>
      <w:bookmarkStart w:id="89" w:name="_Toc62172051"/>
      <w:r w:rsidRPr="004E7F23">
        <w:rPr>
          <w:rFonts w:ascii="Arial" w:hAnsi="Arial" w:cs="Arial"/>
          <w:b/>
          <w:bCs/>
          <w:i/>
          <w:iCs/>
          <w:color w:val="000000"/>
          <w:sz w:val="24"/>
          <w:szCs w:val="28"/>
        </w:rPr>
        <w:t>Indossate l’armatura di Dio</w:t>
      </w:r>
      <w:bookmarkEnd w:id="89"/>
    </w:p>
    <w:p w14:paraId="380D81E3" w14:textId="77777777" w:rsidR="004E7F23" w:rsidRPr="004E7F23" w:rsidRDefault="004E7F23" w:rsidP="004E7F23">
      <w:pPr>
        <w:spacing w:after="120"/>
        <w:jc w:val="both"/>
        <w:rPr>
          <w:rFonts w:ascii="Arial" w:hAnsi="Arial"/>
          <w:sz w:val="24"/>
        </w:rPr>
      </w:pPr>
      <w:r w:rsidRPr="004E7F23">
        <w:rPr>
          <w:rFonts w:ascii="Arial" w:hAnsi="Arial"/>
          <w:sz w:val="22"/>
        </w:rPr>
        <w:t>S</w:t>
      </w:r>
      <w:r w:rsidRPr="004E7F23">
        <w:rPr>
          <w:rFonts w:ascii="Arial" w:hAnsi="Arial"/>
          <w:sz w:val="24"/>
        </w:rPr>
        <w:t>atana, maestro esperto in ogni tentazione, sa come condurre il corpo di Cristo alla deriva perché faccia naufragio sugli scogli del pensiero del mondo. Se lui conquista un papa conquista tutta la Chiesa. Se conquista un vescovo conquista una diocesi. Se conquista un parroco conquista la Parrocchia. Se conquista un laico conquista tutti coloro che da lui dipendono. Conquista un professore conquista tutti gli alunni. Conquista un capo di stato manda in rovina una nazione intera. Come fare perché nessuno si lasci conquistare da Satana e rimanga fermo nella professione della fede?</w:t>
      </w:r>
    </w:p>
    <w:p w14:paraId="793CA07A" w14:textId="77777777" w:rsidR="004E7F23" w:rsidRPr="004E7F23" w:rsidRDefault="004E7F23" w:rsidP="004E7F23">
      <w:pPr>
        <w:spacing w:after="120"/>
        <w:jc w:val="both"/>
        <w:rPr>
          <w:rFonts w:ascii="Arial" w:hAnsi="Arial"/>
          <w:i/>
          <w:iCs/>
          <w:sz w:val="24"/>
        </w:rPr>
      </w:pPr>
      <w:r w:rsidRPr="004E7F23">
        <w:rPr>
          <w:rFonts w:ascii="Arial" w:hAnsi="Arial"/>
          <w:sz w:val="24"/>
        </w:rPr>
        <w:t xml:space="preserve">La risposta ce la offre Paolo. Lui ci chiede di indossare l’armatura di Dio. Si badi bene. Di Dio, non degli uomini. Del cielo, non della terra. L’armatura di Dio si compone di questi elementi: la verità di Cristo Gesù, cioè della pienezza del suo mistero, la corazza della giustizia, cioè del pensiero di Cristo, il Vangelo della pace, lo scudo della fede, l’elmo della salvezza, la spada dello Spirito Santo, la preghiera incessante. Oggi quasi tutti ci siamo svestiti di questa armatura, perché ci siamo svestiti del decreto eterno del Padre, </w:t>
      </w:r>
      <w:r w:rsidRPr="004E7F23">
        <w:rPr>
          <w:rFonts w:ascii="Arial" w:hAnsi="Arial"/>
          <w:i/>
          <w:iCs/>
          <w:sz w:val="24"/>
        </w:rPr>
        <w:t>che è Cristo Gesù nostro Signore. Senza Cristo, ogni cosa è nullità.</w:t>
      </w:r>
    </w:p>
    <w:p w14:paraId="25E55F4F"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w:t>
      </w:r>
    </w:p>
    <w:p w14:paraId="6B861E4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1343AB89"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Anche voi, padroni, comportatevi allo stesso modo verso di loro, mettendo da parte le minacce, sapendo che il Signore, loro e vostro, è nei cieli e in lui non vi è preferenza di persone.</w:t>
      </w:r>
    </w:p>
    <w:p w14:paraId="26186D6E"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122AD37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lastRenderedPageBreak/>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p>
    <w:p w14:paraId="0FFECF5A"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Tìchico – fratello carissimo e fedele ministro nel Signore – vi darà notizie di tutto quello che io faccio, affinché sappiate anche voi ciò che mi riguarda. Ve lo mando proprio allo scopo di farvi avere mie notizie e per confortare i vostri cuori.</w:t>
      </w:r>
    </w:p>
    <w:p w14:paraId="3D656AB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Ai fratelli pace e carità con fede da parte di Dio Padre e del Signore Gesù Cristo. La grazia sia con tutti quelli che amano il Signore nostro Gesù Cristo con amore incorruttibile (Ef 6,1-24). </w:t>
      </w:r>
    </w:p>
    <w:p w14:paraId="76BCB397" w14:textId="77777777" w:rsidR="004E7F23" w:rsidRPr="004E7F23" w:rsidRDefault="004E7F23" w:rsidP="004E7F23">
      <w:pPr>
        <w:spacing w:after="120"/>
        <w:jc w:val="both"/>
        <w:rPr>
          <w:rFonts w:ascii="Arial" w:hAnsi="Arial"/>
          <w:i/>
          <w:iCs/>
        </w:rPr>
      </w:pPr>
    </w:p>
    <w:p w14:paraId="4042AD61" w14:textId="77777777" w:rsidR="004E7F23" w:rsidRPr="004E7F23" w:rsidRDefault="004E7F23" w:rsidP="004E7F23">
      <w:pPr>
        <w:spacing w:after="120"/>
        <w:jc w:val="both"/>
        <w:rPr>
          <w:rFonts w:ascii="Arial" w:hAnsi="Arial" w:cs="Arial"/>
          <w:b/>
          <w:bCs/>
          <w:i/>
          <w:iCs/>
          <w:color w:val="000000"/>
          <w:sz w:val="24"/>
          <w:szCs w:val="28"/>
        </w:rPr>
      </w:pPr>
      <w:bookmarkStart w:id="90" w:name="_Toc62172052"/>
      <w:r w:rsidRPr="004E7F23">
        <w:rPr>
          <w:rFonts w:ascii="Arial" w:hAnsi="Arial" w:cs="Arial"/>
          <w:b/>
          <w:bCs/>
          <w:i/>
          <w:iCs/>
          <w:color w:val="000000"/>
          <w:sz w:val="24"/>
          <w:szCs w:val="28"/>
        </w:rPr>
        <w:t>Necessaria Confessione</w:t>
      </w:r>
      <w:bookmarkEnd w:id="90"/>
      <w:r w:rsidRPr="004E7F23">
        <w:rPr>
          <w:rFonts w:ascii="Arial" w:hAnsi="Arial" w:cs="Arial"/>
          <w:b/>
          <w:bCs/>
          <w:i/>
          <w:iCs/>
          <w:color w:val="000000"/>
          <w:sz w:val="24"/>
          <w:szCs w:val="28"/>
        </w:rPr>
        <w:t xml:space="preserve"> </w:t>
      </w:r>
    </w:p>
    <w:p w14:paraId="59023016"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Mettendo a confronto i risultati – anche se parziali, perché fondati su una sola lettera di san Paolo, quella agli Efesini – del DNA del vecchio pensiero di Dio con il DNA del nuovo pensiero di Dio, che oggi viene propagandato da quasi tutti i credenti in Cristo Gesù, necessariamente si deve attestare, confessare, per onestà scientifica, che non c’è alcuna corrispondenza tra i due DNA. Vi è una totale differenza. Dal Dio dell’obbedienza alla Legge scritta si è passati al Dio della coscienza. Dal Dio della Parola al Dio del pensiero. Dal Dio rivelato al Dio immaginato.</w:t>
      </w:r>
    </w:p>
    <w:p w14:paraId="43FBB1A1"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Dal Dio che vuole che ogni uomo diventi corpo di Cristo e viva in Cristo, con Cristo, per Cristo, per opera dello Spirito Santo al Dio senza Cristo e senza lo Spirito Santo, al Dio senza Chiesa e senza Sacramenti, senza Scrittura e senza Rivelazione, senza Vangelo e senza morale oggettiva. Dal Dio immutabile nei secoli eterni al Dio liquido. Ognuno può credere nel Dio che si fa da se stesso o che riceve dallo Spirito Santo per la mediazione della Chiesa. Ma per onestà scientifica è giusto confessare la sostanziale differenza tra il DNA del vecchio Dio e il DNA del nuovo Dio.</w:t>
      </w:r>
    </w:p>
    <w:p w14:paraId="29DA4E13"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Madre di Dio, Angeli, Santi, fate che ogni cristiano si professi onesto in ogni sua parola e dica: è così. Il mio nuovo Dio non è il Dio di Cristo Gesù. Non è il Dio dello Spirito Santo. Non è il Dio dei martiri e dei confessori della fede. Non è il Dio che ha tanto amato il mondo da dare il suo Figlio unigenito perché chiunque creda in lui non muoia, ma abbia la vita eterna nel suo nome. Non è il mio Dio, Gesù di Nazaret, il solo nome nel quale è stabilito che siamo salvati. Per onestà scientifica devo confessare che il mio Dio è un frutto della mia mente e del mio cuore. Il mio Dio è un idolo.</w:t>
      </w:r>
    </w:p>
    <w:p w14:paraId="36F1E78D" w14:textId="77777777" w:rsidR="004E7F23" w:rsidRPr="004E7F23" w:rsidRDefault="004E7F23" w:rsidP="004E7F23">
      <w:pPr>
        <w:spacing w:after="120"/>
        <w:jc w:val="both"/>
        <w:rPr>
          <w:rFonts w:ascii="Arial" w:hAnsi="Arial" w:cs="Arial"/>
          <w:sz w:val="24"/>
          <w:szCs w:val="24"/>
        </w:rPr>
      </w:pPr>
    </w:p>
    <w:p w14:paraId="794CCBFC" w14:textId="31A0098D" w:rsidR="004E7F23" w:rsidRPr="004E7F23" w:rsidRDefault="00342ECD" w:rsidP="00342ECD">
      <w:pPr>
        <w:pStyle w:val="Titolo1"/>
      </w:pPr>
      <w:bookmarkStart w:id="91" w:name="_Toc165121863"/>
      <w:r w:rsidRPr="004E7F23">
        <w:lastRenderedPageBreak/>
        <w:t>APPENDICE</w:t>
      </w:r>
      <w:r>
        <w:t xml:space="preserve"> SECONDA</w:t>
      </w:r>
      <w:bookmarkEnd w:id="91"/>
    </w:p>
    <w:p w14:paraId="123A727E" w14:textId="77777777" w:rsidR="004E7F23" w:rsidRPr="004E7F23" w:rsidRDefault="004E7F23" w:rsidP="004E7F23">
      <w:pPr>
        <w:spacing w:after="120"/>
        <w:jc w:val="both"/>
        <w:rPr>
          <w:rFonts w:ascii="Arial" w:hAnsi="Arial"/>
          <w:b/>
          <w:bCs/>
          <w:i/>
          <w:iCs/>
          <w:caps/>
          <w:color w:val="000000"/>
          <w:sz w:val="24"/>
        </w:rPr>
      </w:pPr>
      <w:r w:rsidRPr="004E7F23">
        <w:rPr>
          <w:rFonts w:ascii="Arial" w:hAnsi="Arial"/>
          <w:b/>
          <w:bCs/>
          <w:i/>
          <w:iCs/>
          <w:caps/>
          <w:color w:val="000000"/>
          <w:sz w:val="24"/>
        </w:rPr>
        <w:t>Premessa</w:t>
      </w:r>
    </w:p>
    <w:p w14:paraId="67470DA2" w14:textId="77777777" w:rsidR="004E7F23" w:rsidRPr="004E7F23" w:rsidRDefault="004E7F23" w:rsidP="00342ECD">
      <w:pPr>
        <w:pStyle w:val="Titolo3"/>
      </w:pPr>
      <w:bookmarkStart w:id="92" w:name="_Toc62172054"/>
      <w:bookmarkStart w:id="93" w:name="_Toc165121864"/>
      <w:r w:rsidRPr="004E7F23">
        <w:t>Teologia, cristologia, soteriologia, antropologia, rivelazione.</w:t>
      </w:r>
      <w:bookmarkEnd w:id="92"/>
      <w:bookmarkEnd w:id="93"/>
      <w:r w:rsidRPr="004E7F23">
        <w:t xml:space="preserve"> </w:t>
      </w:r>
    </w:p>
    <w:p w14:paraId="2BE2F31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La storia è la “Bibbia o il Libro sacro del Signore”. Questo libro è in mano del Figlio Unigenito del Padre. Solo Lui ne può aprire i sigilli. Lo Spirito Santo, ai suoi amici, ne dona l’intelligenza, la sapienza, la comprensione. Sempre si deve chiedere allo Spirito Santo che ci dia la sapienza e l’intelligenza al fine di leggere quanto il Signore scrive nella sua storia. Senza la sapienza dello Spirito Santo, nulla si comprende e tutto si vive da stolti e insipienti. Una verità che è contenuta nel Libro della storia è questa: Chi non conosce il Signore neanche gli uomini conosce. Chi non conosce, mai potrà agire in favore del bene dei fratelli. Chi non conosce Dio è solo. Dalla solitudine senza Dio, senza Cristo Gesù, senza lo Spirito Santo, nessuna missione di salvezza potrà essere compiuta in favore dell’uomo. Questo significa che la missione del cristiano non è puramente missione soteriologica, di liberazione. È missione di vera soteriologia e di vera liberazione, se è missione di vera teologia. È missione di vera teologia, se è missione di vera cristologia. È missione di vera cristologia se è missione di vera pneumatologia. </w:t>
      </w:r>
    </w:p>
    <w:p w14:paraId="3C94A122"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È missione di vera pneumatologia se è missione di vera ecclesiologia. Dalla vera teologia, vera cristologia, vera pneumatologia, vera ecclesiologia, nasce la vera missione di soteriologia, di liberazione dell’uomo, che è liberazione dal peccato e dalla morte. Il cristiano ha la missione di manifestare il vero Dio, il vero Cristo, il vero Spirito Santo, il vero strumento della verità di Dio e dell’uomo che è la Chiesa di Cristo Gesù. Gesù è venuto per illuminare con la sua luce eterna, divina e anche umana, la verità del Padre suo. Se il cristiano non manifesta al mondo che solo il Signore è il Signore, non annunzia che solo Gesù di Nazaret è il Salvatore e il Messia, la sua missione mai potrà essere veramente soteriologica e santamente antropologica. Solo se la missione del cristiano è veramente teologica, cristologica, potrà divenire missione soteriologica, antropologica. Se non è vera missione cristologica, mai sarà vera missione antropologica. Compiere una missione di salvezza senza Cristo, è tempo sciupato. </w:t>
      </w:r>
    </w:p>
    <w:p w14:paraId="2CF65EC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Sono oggi in grande errore tutti coloro che avendo distrutto la vera missione teologica, cristologica, pneumatologica, ecclesiologica, pensano di poter compiere nel mondo una vera missione soteriologica, antropologica. Le regole della missione sono eterne. Questo pensiero è solo stoltezza, insipienza. È la verità di Dio, di Cristo Gesù, dello Spirito Santo, della Chiesa, il solo fondamento della vera soteriologia e della vera antropologia. Si toglie la verità di origine, muore la verità di fine. Leggi eterne, divine, universali. È come se tagliassimo un albero dalle radici e poi pretendessimo di raccogliere i frutti a suo tempo. Prima va messa la verità di origine, che è l’albero, e poi verrà la verità di fine che sono i suoi frutti. Il Liberatore è Cristo. Non un altro. Il Salvatore è Lui, non un altro. La missione cristiana prima che liberazione è rivelazione del Padre, del Figlio e dello Spirito Santo, della Vergine Maria e della Chiesa. Se questa rivelazione è omessa, manca il fondamento della soteriologia. Su cosa fondiamo la liberazione dell’uomo? Dal solo vero Dio vi è un solo vero Redentore e Salvatore: Gesù di </w:t>
      </w:r>
      <w:r w:rsidRPr="004E7F23">
        <w:rPr>
          <w:rFonts w:ascii="Arial" w:hAnsi="Arial"/>
          <w:sz w:val="24"/>
          <w:szCs w:val="24"/>
        </w:rPr>
        <w:lastRenderedPageBreak/>
        <w:t xml:space="preserve">Nazaret. Dal solo vero Redentore, vi è un solo vero Datore della vita: lo Spirito Santo. Dal solo vero Datore della vita vi è un solo vero sacramento di Salvezza: la Chiesa una, santa, cattolica, apostolica. </w:t>
      </w:r>
    </w:p>
    <w:p w14:paraId="029EF8CD"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O riportiamo tutto alla sorgente della nostra verità, dalla quale tutto scaturisce, o consumiamo vanamente tutte le nostre energie. Sulla vera rivelazione è giusto chiedersi: Qual è la caratteristica della verità di ogni manifestazione del nostro Dio e Signore? Mai il nostro Dio distrugge quanto è stato rivelato prima. Sempre conferma il prima aggiungendo quando ad esso manca. Un esempio: Se il nostro vero Dio ha stabilito che nei cieli, sulla terra e negli inferi ogni ginocchio si deve piegare dinanzi a Gesù. Ogni ginocchio si deve piegare perché Gesù da Lui è costituito Signore e Giudice dell’universo. Poiché questo è decreto eterno del nostro Dio, nessuna teofania potrà annullare questa verità. Nessuna rivelazione potrà dichiarare finita questa verità. Ogni teofania successiva potrà illuminare questa verità per farcela comprendere bene, mai la potrà cancellare, annullare, dichiararla vana. Se questo avviene, non si tratta certo di vera teofania. È immaginazione e fantasia dell’uomo. Vale la stessa cosa per la Chiesa. Mai né la Teologia né il Magistero potranno dichiarare vana o nulla una verità già definita come verità di essenza del mistero della salvezza. Se questo avvenisse, sarebbe fantasia, non verità. Il mistero della salvezza non si governa né con la fantasia, né con l’immaginazione, né con i desideri del cuore. Cristo Gesù è il solo nome nel quale è stabilito che possiamo essere salvati. Non ce ne sono altri. Per fantasia possiamo dichiarare altri nomi, ma solo per fantasia. </w:t>
      </w:r>
    </w:p>
    <w:p w14:paraId="27BB714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Poi però la storia ci mette dinanzi la falsità delle nostre dichiarazioni, perché altri nomi non producono nessuna vera salvezza. Fantasia è il nome, fantasia è la salvezza. Il prima viene sempre confermato dal dopo. Gesù non è venuto per abolire la Legge e i Profeti, ma per dare loro compimento. Si conferma la rivelazione di prima, si aggiunge ciò che manca. Sempre si deve aggiungere, mai togliere. Si porta a compimento, non si svuota. Ogni variazione apportata in teologia si fa variazione in Cristologia. Ogni variazione apportata in Cristologia diviene variazione in soteriologia. Ogni modifica apportata in soteriologia si trasforma in variazione antropologica ed escatologica. Essendo oggi moltissime le variazioni apportate in antropologia e soteriologia, è segno evidente che abbiamo apportato molteplici variazioni in teologia, cristologia, pneumatologia e anche ecclesiologia. Il nostro Dio è oggi il Dio di Gesù Cristo? Madre di Dio, fa’ che il cristiano si convinca di questa verità eterna, divina, immutabile. Aiuta i discepoli di Gesù a distinguere rivelazione vera da rivelazione falsa, teologia vera da teologia falsa, missione vera da missione falsa.</w:t>
      </w:r>
    </w:p>
    <w:p w14:paraId="5CF61327" w14:textId="77777777" w:rsidR="004E7F23" w:rsidRPr="004E7F23" w:rsidRDefault="004E7F23" w:rsidP="004E7F23">
      <w:pPr>
        <w:spacing w:after="120"/>
        <w:jc w:val="both"/>
        <w:rPr>
          <w:rFonts w:ascii="Arial" w:hAnsi="Arial"/>
          <w:sz w:val="24"/>
          <w:szCs w:val="24"/>
        </w:rPr>
      </w:pPr>
    </w:p>
    <w:p w14:paraId="6749A5E5" w14:textId="77777777" w:rsidR="004E7F23" w:rsidRPr="004E7F23" w:rsidRDefault="004E7F23" w:rsidP="004E7F23">
      <w:pPr>
        <w:spacing w:after="120"/>
        <w:jc w:val="both"/>
        <w:rPr>
          <w:rFonts w:ascii="Arial" w:hAnsi="Arial"/>
          <w:b/>
          <w:bCs/>
          <w:i/>
          <w:iCs/>
          <w:color w:val="000000"/>
          <w:sz w:val="24"/>
          <w:szCs w:val="24"/>
        </w:rPr>
      </w:pPr>
      <w:bookmarkStart w:id="94" w:name="_Toc62172055"/>
      <w:r w:rsidRPr="004E7F23">
        <w:rPr>
          <w:rFonts w:ascii="Arial" w:hAnsi="Arial"/>
          <w:b/>
          <w:bCs/>
          <w:i/>
          <w:iCs/>
          <w:color w:val="000000"/>
          <w:sz w:val="24"/>
          <w:szCs w:val="24"/>
        </w:rPr>
        <w:t>IL CAMMINO DELLA CHIESA NEL TEMPO</w:t>
      </w:r>
      <w:bookmarkEnd w:id="94"/>
    </w:p>
    <w:p w14:paraId="0F6E1D28" w14:textId="77777777" w:rsidR="004E7F23" w:rsidRPr="004E7F23" w:rsidRDefault="004E7F23" w:rsidP="004E7F23">
      <w:pPr>
        <w:spacing w:after="120"/>
        <w:jc w:val="both"/>
        <w:rPr>
          <w:rFonts w:ascii="Arial" w:hAnsi="Arial"/>
          <w:sz w:val="24"/>
          <w:szCs w:val="24"/>
        </w:rPr>
      </w:pPr>
      <w:bookmarkStart w:id="95" w:name="_Toc62172056"/>
      <w:r w:rsidRPr="004E7F23">
        <w:rPr>
          <w:rFonts w:ascii="Arial" w:hAnsi="Arial" w:cs="Arial"/>
          <w:b/>
          <w:bCs/>
          <w:i/>
          <w:iCs/>
          <w:sz w:val="24"/>
          <w:szCs w:val="24"/>
        </w:rPr>
        <w:t>Sarete battezzati in Spirito Santo</w:t>
      </w:r>
      <w:bookmarkEnd w:id="95"/>
      <w:r w:rsidRPr="004E7F23">
        <w:rPr>
          <w:rFonts w:ascii="Arial" w:hAnsi="Arial" w:cs="Arial"/>
          <w:b/>
          <w:bCs/>
          <w:i/>
          <w:iCs/>
          <w:sz w:val="24"/>
          <w:szCs w:val="24"/>
        </w:rPr>
        <w:t xml:space="preserve">. </w:t>
      </w:r>
      <w:r w:rsidRPr="004E7F23">
        <w:rPr>
          <w:rFonts w:ascii="Arial" w:hAnsi="Arial"/>
          <w:sz w:val="24"/>
          <w:szCs w:val="24"/>
        </w:rPr>
        <w:t xml:space="preserve">Iniziamo questa nuova rubrica – il cammino della Chiesa nel tempo - nel nome del Signore. Nelle riflessioni e meditazioni ci lasceremo aiutare dagli Atti deli Apostoli, dai quali risulta evidente che regna una perfetta analogia tra il cammino di Cristo nel tempo e quello della Chiesa. Cristo Gesù era mosso, guidato, illuminato dallo Spirito Santo in ogni parola e opera. Anche il corpo di Cristo cammina mosso, guidato, illuminato dalla Spirito Santo. Vi è però una differenza sostanziale. Il corpo di Cristo non è soggetto unico, è </w:t>
      </w:r>
      <w:r w:rsidRPr="004E7F23">
        <w:rPr>
          <w:rFonts w:ascii="Arial" w:hAnsi="Arial"/>
          <w:sz w:val="24"/>
          <w:szCs w:val="24"/>
        </w:rPr>
        <w:lastRenderedPageBreak/>
        <w:t xml:space="preserve">soggetto molteplice, è un soggetto fatto di molti soggetti, i quali, se vogliono compiere l’opera della salvezza di Cristo Gesù, devono ognuno lasciarsi muovere, guidare, condurre dallo Spirito del Signore. Ed è qui il grande abisso che distingue Cristo e il suo corpo. Nel suo corpo non tutti camminano seguendo lo Spirito, non tutti crescono in sapienza e grazia come Cristo, non tutti ascoltano la Parola, non tutti la vivono, non tutti sono esemplari in ogni cosa. Oggi in modo del tutto speciale lo scandalo dei cristiani sta raggiungendo picchi altissimi. Non solo. Si è persino giunti a pensarsi salvati senza Cristo, senza lo Spirito Santo, senza la fede in Cristo e nel suo Vangelo, nella sua Chiesa e nei suoi sacramenti. È una situazione non certo santa. Poiché peccato e Spirito Santo non possono convivere nello stesso corpo. Se vive il peccato esce lo Spirito, se vive lo Spirito esce il peccato. Se lo Spirito è fuori, il cristiano rallenta, ostacola, impedisce, disturba, infastidisce il cammino della Chiesa nel tempo. Da strumento di salvezza diviene un oceano sempre più grande di operatori di scandali e di iniquità. Il legame con lo Spirito Santo è imprescindibile, necessario, condizione assolutamente obbligatoria. Ci si separa dallo Spirito di Dio, si diviene inutili in relazione alla salvezza, al soprannaturale, alla conversione, alla giustizia, alla fedeltà. Il cristiano non è più mediatore in Cristo di grazia e verità, di conversione e santificazione. Diviene uno strumento inerte. Se poi cammina di peccato in peccato, si trasforma anche in strumento ostile, contrario, distruttore della stessa salvezza. È quanto sempre è accaduto e sta accadendo ai nostri giorni. Oggi purtroppo si stanno superando molti limiti. Si è persino giunti a dichiarare il Vangelo verità tra le molte verità e Cristo salvatore tra i molti salvatori. Ma anche questi limiti sono già abbondantemente superati e non di poco. </w:t>
      </w:r>
    </w:p>
    <w:p w14:paraId="0E614EA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Nel primo racconto, o Teòfilo, ho trattato di tutto quello che Gesù fece e insegnò dagli inizi fino al giorno in cui fu assunto in cielo, dopo aver dato disposizioni agli apostoli che si era scelti per mezzo dello Spirito Santo. 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4612AB8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 (At 1,1-11). </w:t>
      </w:r>
    </w:p>
    <w:p w14:paraId="554ABACC"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Gesù sta per salire al cielo. Gli Apostoli devono continuare la sua missione di salvezza e di redenzione. La missione che è di Cristo e solo sua, gli Apostoli devono realizzarla su tutta la terra. Lo potranno se osserveranno due regole essenziali: essere vero corpo di Cristo, come vero corpo di Cristo essere animati dallo Spirito Santo. Il corpo dell’uomo è vivificato dall’anima. Esce l’anima dal </w:t>
      </w:r>
      <w:r w:rsidRPr="004E7F23">
        <w:rPr>
          <w:rFonts w:ascii="Arial" w:hAnsi="Arial"/>
          <w:sz w:val="24"/>
          <w:szCs w:val="24"/>
        </w:rPr>
        <w:lastRenderedPageBreak/>
        <w:t>corpo, il corpo muore e va in decomposizione. Il corpo di Cristo è animato dallo Spirito Santo. Lo Spirito Santo mai potrà uscire dal corpo di Cristo, dalla sua Chiesa. Cristo Gesù e lo Spirito Santo vivono di comunione eterna. Lo Spirito può però essere spento o soffocato nella persona del singolo cristiano. In tal caso il cristiano non solo diviene tralcio secco nel corpo di Cristo, è anche tralcio che appesantisce la vita della vera vite. Se non risuscita attraverso un moto di conversione e di ritorno nella purezza della fede, il Padre interviene, lo taglia per sempre, rendendolo sale insipido e gettandolo a terra per essere calpestato dagli uomini. Gesù lo dichiara esplicitamente agli Apostoli. Senza essere colmati di Spirito dall’alto, la missione non potrà essere portata a compimento o a realizzazione. Si va per il mondo senza l’anima che è lo Spirito Santo e senza il corpo che è quello di Gesù Signore. La missione si può compiere come corpo di Cristo e se animati dallo Spirito Santo, crescendo in esso, ravvivandolo sempre di più. Chi è senza lo Spirito Santo neanche pensi di vivere la missione evangelizzatrice, salvatrice, redentrice di Gesù Signore. Come Gesù mai ha operato senza lo Spirito del Signore, così mai il singolo soggetto dovrà operare senza lo Spirito del Signore. Può anche andare in missione, farà solo cose della terra per la terra, mai per il cielo. Madre di Dio, Angeli, Santi, fate che ogni discepolo di Gesù viva e cresca nello Spirito Santo.</w:t>
      </w:r>
    </w:p>
    <w:p w14:paraId="2EED07C4" w14:textId="77777777" w:rsidR="004E7F23" w:rsidRPr="004E7F23" w:rsidRDefault="004E7F23" w:rsidP="004E7F23">
      <w:pPr>
        <w:spacing w:after="120"/>
        <w:jc w:val="both"/>
        <w:rPr>
          <w:rFonts w:ascii="Arial" w:hAnsi="Arial"/>
          <w:sz w:val="24"/>
          <w:szCs w:val="24"/>
        </w:rPr>
      </w:pPr>
      <w:bookmarkStart w:id="96" w:name="_Toc62172057"/>
      <w:r w:rsidRPr="004E7F23">
        <w:rPr>
          <w:rFonts w:ascii="Arial" w:hAnsi="Arial" w:cs="Arial"/>
          <w:b/>
          <w:bCs/>
          <w:i/>
          <w:iCs/>
          <w:sz w:val="24"/>
          <w:szCs w:val="24"/>
        </w:rPr>
        <w:t>Uno divenga testimone, insieme a noi, della sua risurrezione</w:t>
      </w:r>
      <w:bookmarkEnd w:id="96"/>
      <w:r w:rsidRPr="004E7F23">
        <w:rPr>
          <w:rFonts w:ascii="Arial" w:hAnsi="Arial" w:cs="Arial"/>
          <w:b/>
          <w:bCs/>
          <w:i/>
          <w:iCs/>
          <w:sz w:val="24"/>
          <w:szCs w:val="24"/>
        </w:rPr>
        <w:t xml:space="preserve">. </w:t>
      </w:r>
      <w:r w:rsidRPr="004E7F23">
        <w:rPr>
          <w:rFonts w:ascii="Arial" w:hAnsi="Arial"/>
          <w:sz w:val="24"/>
          <w:szCs w:val="24"/>
        </w:rPr>
        <w:t xml:space="preserve">Nella scelta di colui che deve prendere il posto di Giuda Iscariota e divenire Apostolo del Signore, San Pietro rivela due regole che vanno sempre osservate: le condizioni necessarie per accedere al ministero e la scelta che è sempre di Dio e mai degli uomini. L’uomo, nello Spirito Santo pone le condizioni. Dio sceglie, nello Spirito Santo. L’uomo consacra nello Spirito Santo. </w:t>
      </w:r>
    </w:p>
    <w:p w14:paraId="564FB402"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Bisogna dunque che, tra coloro che sono stati con noi per tutto il tempo nel quale il Signore Gesù ha vissuto fra noi, cominciando dal battesimo di Giovanni fino al giorno in cui è stato di mezzo a noi assunto in cielo, uno divenga testimone, insieme a noi, della sua risurrezione». Ne proposero due: Giuseppe, detto Barsabba, soprannominato Giusto, e Mattia. Poi pregarono dicendo: «Tu, Signore, che conosci il cuore di tutti, mostra quale di questi due tu hai scelto per prendere il posto in questo ministero e </w:t>
      </w:r>
      <w:r w:rsidRPr="004E7F23">
        <w:rPr>
          <w:rFonts w:ascii="Arial" w:hAnsi="Arial"/>
          <w:i/>
          <w:iCs/>
          <w:sz w:val="22"/>
          <w:szCs w:val="24"/>
        </w:rPr>
        <w:lastRenderedPageBreak/>
        <w:t xml:space="preserve">apostolato, che Giuda ha abbandonato per andarsene al posto che gli spettava». Tirarono a sorte fra loro e la sorte cadde su Mattia, che fu associato agli undici apostoli (At 1,12-26). </w:t>
      </w:r>
    </w:p>
    <w:p w14:paraId="4AB9875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San Paolo sa che il futuro della salvezza è dall’Apostolo del Signore. Anche lui detta al suo fedele discepolo Timoteo le regole sia per accedere all’Episcopato e sia quelle per essere scelti come diaconi e anche consacrati presbiteri:</w:t>
      </w:r>
    </w:p>
    <w:p w14:paraId="4A8A13E9"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 “Questa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3,1-13).</w:t>
      </w:r>
    </w:p>
    <w:p w14:paraId="2E2A9C6D"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 </w:t>
      </w:r>
      <w:r w:rsidRPr="004E7F23">
        <w:rPr>
          <w:rFonts w:ascii="Arial" w:hAnsi="Arial"/>
          <w:i/>
          <w:iCs/>
          <w:spacing w:val="-2"/>
          <w:sz w:val="22"/>
          <w:szCs w:val="24"/>
        </w:rPr>
        <w:t>“I presbìteri che esercitano bene la presidenza siano considerati meritevoli di un duplice riconoscimento,</w:t>
      </w:r>
      <w:r w:rsidRPr="004E7F23">
        <w:rPr>
          <w:rFonts w:ascii="Arial" w:hAnsi="Arial"/>
          <w:i/>
          <w:iCs/>
          <w:sz w:val="22"/>
          <w:szCs w:val="24"/>
        </w:rPr>
        <w:t xml:space="preserve">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14:paraId="33BFBFB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Altra regola la dona a Tito, anche lui suo fedele discepolo: </w:t>
      </w:r>
    </w:p>
    <w:p w14:paraId="5E2A993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 </w:t>
      </w:r>
    </w:p>
    <w:p w14:paraId="23447C45"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Quando nella scelta di Apostoli, Presbiteri, Diaconi vengono introdotti pensieri umani, secondo la carne, la salvezza è seriamente compromessa. Manca lo </w:t>
      </w:r>
      <w:r w:rsidRPr="004E7F23">
        <w:rPr>
          <w:rFonts w:ascii="Arial" w:hAnsi="Arial"/>
          <w:sz w:val="24"/>
          <w:szCs w:val="24"/>
        </w:rPr>
        <w:lastRenderedPageBreak/>
        <w:t xml:space="preserve">strumento. Maria di Dio, Angeli, Santi, non permettete che la carne entri nella cose di Dio.  </w:t>
      </w:r>
    </w:p>
    <w:p w14:paraId="156019C4" w14:textId="77777777" w:rsidR="004E7F23" w:rsidRPr="004E7F23" w:rsidRDefault="004E7F23" w:rsidP="004E7F23">
      <w:pPr>
        <w:spacing w:after="120"/>
        <w:jc w:val="both"/>
        <w:rPr>
          <w:rFonts w:ascii="Arial" w:hAnsi="Arial"/>
          <w:sz w:val="24"/>
          <w:szCs w:val="24"/>
        </w:rPr>
      </w:pPr>
      <w:bookmarkStart w:id="97" w:name="_Toc62172058"/>
      <w:r w:rsidRPr="004E7F23">
        <w:rPr>
          <w:rFonts w:ascii="Arial" w:hAnsi="Arial" w:cs="Arial"/>
          <w:b/>
          <w:bCs/>
          <w:i/>
          <w:iCs/>
          <w:color w:val="000000"/>
          <w:sz w:val="24"/>
          <w:szCs w:val="24"/>
        </w:rPr>
        <w:t>E tutti furono colmati di Spirito Santo</w:t>
      </w:r>
      <w:bookmarkEnd w:id="97"/>
      <w:r w:rsidRPr="004E7F23">
        <w:rPr>
          <w:rFonts w:ascii="Arial" w:hAnsi="Arial" w:cs="Arial"/>
          <w:b/>
          <w:bCs/>
          <w:i/>
          <w:iCs/>
          <w:color w:val="000000"/>
          <w:sz w:val="24"/>
          <w:szCs w:val="24"/>
        </w:rPr>
        <w:t xml:space="preserve">. </w:t>
      </w:r>
      <w:r w:rsidRPr="004E7F23">
        <w:rPr>
          <w:rFonts w:ascii="Arial" w:hAnsi="Arial"/>
          <w:sz w:val="24"/>
          <w:szCs w:val="24"/>
        </w:rPr>
        <w:t xml:space="preserve">Con la discesa dello Spirito Santo come di colomba su di Lui, dopo il battesimo al fiume giordano, Gesù inizia la sua missione di salvezza e di redenzione dell’uomo. Essa si conclude con la sua morte in croce, la sua gloriosa risurrezione e la sua ascensione al cielo. </w:t>
      </w:r>
    </w:p>
    <w:p w14:paraId="22C93E9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 </w:t>
      </w:r>
    </w:p>
    <w:p w14:paraId="1D73A850"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La missione è della luce nelle tenebre, della verità nella falsità, della giustizia nell’ingiustizia, dei frutti dello Spirito nelle opere della carne, della vita nella morte, della carità nell’odio, della speranza nella disperazione. Possiamo paragonare la missione di Gesù ad una fiaccola che arde e che Lui deve mantenere accesa in mezzo ad ogni urgano che Satana scatena contro di Lui. L’ultimo urgano è quello fatto sorgere nel momento della sua morte per crocifissione. Neanche questo uragano ha spento la fiaccola luminosa di Gesù. Dalla croce, in mezzo alla tempesta, la sua luce divenne ancora più splendente, più accecante. Tant’è che il centurione, vedendo quella luce, dice: “Veramente quest’uomo era figlio di Dio”.</w:t>
      </w:r>
    </w:p>
    <w:p w14:paraId="790CBD0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Con la discesa dello Spirito Santo sugli Apostoli e quanti sono con loro nel Cenacolo, inizia la missione del corpo di Cristo, cioè della Chiesa nel mondo. Qual è il fine di questa missione? Lo stesso che fu di Gesù Signore. Una sola è la missione: quella di Gesù che ora deve compiere il suo corpo. Quali sono le modalità? Quelle che momento per momento suggerirà lo Spirito Santo sia agli Apostoli che ad ogni altro credente in Cristo Gesù. Il corpo è uno. La missione è una. Le modalità sono date dallo Spirito del Signore. Possiamo attestare che le modalità storiche della missione sono tante quanti sono i membri del corpo di Cristo. Come per Cristo Gesù, ogni suo discepolo, sempre rimanendo nell’obbedienza alla sua vocazione, mistero, conformazione a Cristo Gesù, deve come il suo Maestro portare la fiaccola luminosa, o portare se stesso come vera luce del mondo, vero sale della terra, là dove si abita nelle tenebre, nella falsità, nell’ingiustizia, nelle opere della carne, nella morte, nell’odio, nella disperazione, dove si pratica ogni disobbedienza alla Legge del Signore e dove non si conosce nessuna norma morale. Rimanere Luce, Carità, Parola, Pensiero, Giustizia, Fedeltà, attraverso una purissima obbedienza allo Spirito Santo, è la via sulla quale sempre si deve compiere la missione. Se non si è più di Cristo, allo stesso modo che Cristo è del Padre, se non ci si lascia muovere dallo Spirito Santo, come Gesù si lasciava muovere, non c’è missione di Cristo. Manca Cristo Gesù, il Padre, lo Spirito Santo. È giusto allora che si dica con fermezza che oggi molte nostre missioni non sono di salvezza e né di redenzione, perché non fatte secondo regole eterne ben definite.</w:t>
      </w:r>
    </w:p>
    <w:p w14:paraId="78BCD00B"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lastRenderedPageBreak/>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(At 2,1-4). </w:t>
      </w:r>
    </w:p>
    <w:p w14:paraId="7E8624D0"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Non basta ricevere lo Spirito per compiere la missione di Cristo Gesù. La missione si compie se si ascolta lo Spirito senza alcuna interruzione e con immediatezza. Rimandare l’ascolto dello Spirito a domani, a giorni migliori, significa privare il corpo di Cristo del fine soprannaturale che è chiamato a portare a compimento in mezzo agli uomini. Per ascoltare lo Spirito si deve crescere in grazia e in sapienza. Si arresta la crescita in grazia e in sapienza, si arresta anche l’ascolto dello Spirito Santo. Come si cresce in grazia? Vivendo ogni Parola scritta di Dio e ogni mozione che dallo Spirito Santo giunge al nostro cuore. Pregando con intensità affinché il Signore ci faccia abbondare in ogni obbedienza e mettendo la nostra vita interamente a servizio del Padre perché per mezzo nostro si compia la sua volontà. Se non c’è l’ascolto dello Spirito si diviene incapaci di ascoltare l’uomo che grida il suo bisogno di salvezza e di redenzione. Neanche si è capaci di ascoltare la storia che parla alla nostra vita e al nostro orecchio e ci chiede di essere salvata, redenta, portata nella grazia e nella verità. La vera missione del corpo di Cristo è in questa relazione perenne e ininterrotta con lo Spirito Santo. È Lui che conosce la volontà del Padre e ce la comunica perché noi la trasformiamo in obbedienza. È Lui che muove i cuori verso il luogo dove sarà possibile trovare la luce di Cristo, la sua grazia, la sua verità, la sua Parola. Lo Spirito mai manda in un luogo dove non si trova la luce di Cristo e dove non vive la sua verità. Ignorare queste elementari verità e modalità della missione significa attestare che noi siamo senza lo Spirito del Signore. Nessuno si illuda: senza lo Spirito di Cristo Gesù nessuna missione di Cristo sarà mai compiuta. La missione di Gesù è compiuta insieme dal corpo di Cristo e dallo Spirito Santo. Ci si isola dal corpo di Cristo, non c’è missione. Ci si separa dallo Spirito Santo, non c’è missione. Il missionario di Gesù deve dimorare nello Spirito. Madre di Dio, Angeli, Santi, fate che mai disobbediamo alle regole della nostra missione.</w:t>
      </w:r>
    </w:p>
    <w:p w14:paraId="7B3F3246" w14:textId="77777777" w:rsidR="004E7F23" w:rsidRPr="004E7F23" w:rsidRDefault="004E7F23" w:rsidP="004E7F23">
      <w:pPr>
        <w:spacing w:after="120"/>
        <w:jc w:val="both"/>
        <w:rPr>
          <w:rFonts w:ascii="Arial" w:hAnsi="Arial"/>
          <w:sz w:val="24"/>
          <w:szCs w:val="24"/>
        </w:rPr>
      </w:pPr>
      <w:bookmarkStart w:id="98" w:name="_Toc62172059"/>
      <w:r w:rsidRPr="004E7F23">
        <w:rPr>
          <w:rFonts w:ascii="Arial" w:hAnsi="Arial" w:cs="Arial"/>
          <w:b/>
          <w:bCs/>
          <w:i/>
          <w:iCs/>
          <w:color w:val="000000"/>
          <w:sz w:val="24"/>
          <w:szCs w:val="24"/>
        </w:rPr>
        <w:t>Si sono ubriacati di vino dolce</w:t>
      </w:r>
      <w:bookmarkEnd w:id="98"/>
      <w:r w:rsidRPr="004E7F23">
        <w:rPr>
          <w:rFonts w:ascii="Arial" w:hAnsi="Arial" w:cs="Arial"/>
          <w:b/>
          <w:bCs/>
          <w:i/>
          <w:iCs/>
          <w:color w:val="000000"/>
          <w:sz w:val="24"/>
          <w:szCs w:val="24"/>
        </w:rPr>
        <w:t xml:space="preserve">. </w:t>
      </w:r>
      <w:r w:rsidRPr="004E7F23">
        <w:rPr>
          <w:rFonts w:ascii="Arial" w:hAnsi="Arial"/>
          <w:sz w:val="24"/>
          <w:szCs w:val="24"/>
        </w:rPr>
        <w:t>In questa riflessione su quanto è avvenuto in Gerusalemme, subito dopo la discesa dello Spirito Santo, ci lasceremo aiutare da un brano del Libro del Siracide:</w:t>
      </w:r>
    </w:p>
    <w:p w14:paraId="4278AB3B"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 “Per amore del denaro molti peccano, chi cerca di arricchire volta lo sguardo. Fra le giunture delle pietre si conficca un piolo, tra la compera e la vendita s’insinua il peccato. Se non ti afferri con forza al timore del Signore, la tua casa andrà presto in rovina. Quando si scuote un setaccio restano i rifiuti; così quando un uomo discute, ne appaiono i difetti. I vasi del ceramista li mette a prova la fornace, così il modo di ragionare è il banco di prova per un uomo. Il frutto dimostra come è coltivato l’albero, così la parola rivela i pensieri del cuore. Non lodare nessuno prima che abbia parlato, poiché questa è la prova degli uomini” (Sir 17,1-7). </w:t>
      </w:r>
    </w:p>
    <w:p w14:paraId="2A4DBD64"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Come tra la compera e la vendita s’insinua il peccato, così tra la storia, gli eventi e l’interpretazione degli uomini si insinua la falsità. La stessa legge vale anche per la parola proferita, la parola pronunciata, la parola scritta e la parola </w:t>
      </w:r>
      <w:r w:rsidRPr="004E7F23">
        <w:rPr>
          <w:rFonts w:ascii="Arial" w:hAnsi="Arial"/>
          <w:sz w:val="24"/>
          <w:szCs w:val="24"/>
        </w:rPr>
        <w:lastRenderedPageBreak/>
        <w:t>compresa, riferita, interpretata, comunicata, annunziata. Tra l’ascolto o la visione e il riferire, il riportare si insinua sempre la calunnia, la maldicenza, la falsa testimonianza, la mormorazione, il pettegolezzo, l’alterazione della parola, del pensiero, della realtà storica per un fine personale, che è sempre un fine di peccato e mai un fine di santità, verità, luce, giustizia, pace, elevazione spirituale, innalzamento della santità, lavoro bene ordinato nella vigna del Signore.</w:t>
      </w:r>
    </w:p>
    <w:p w14:paraId="03677FB2"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Quando si agisce per fini di peccato, allora è segno che il cuore è malvagio e va applicato quanto Gesù dice dei farisei e degli scribi che lo accusano di essere sotto le direttive del principe dei demòni, solo perché scacciava gli spiriti impuri. </w:t>
      </w:r>
    </w:p>
    <w:p w14:paraId="349A856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12,31-37).</w:t>
      </w:r>
    </w:p>
    <w:p w14:paraId="26FC09DF"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 Chi sente una cattiva interpretazione della parola ascoltata o una alterazione della storia, è obbligato ad intervenire per rimettere sul suo piedistallo la verità. Se questo non viene operato, si è complici del male, si è responsabili di tutti i danni che una nostra cattiva lettura, interpretazione o alterazione della realtà storica producono. Chi lascia camminare una falsa testimonianza o una calunnia è responsabile del male che viene prodotto. Sono, queste, regole di morale fondamentale che mai vanno dimenticate. Purtroppo spesso la calunnia si respira come l’aria e la falsa testimonianza si beve come l’acqua e noi lasciamo che tutto il male cammini anche con il nostro aiuto e la nostra approvazione della falsità.</w:t>
      </w:r>
    </w:p>
    <w:p w14:paraId="2E1380D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3,5-13). </w:t>
      </w:r>
    </w:p>
    <w:p w14:paraId="3D435163"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Gli Apostoli e quanti sono nella casa vengono colmati di Spirito Santo. Lo Spirito del Signore raccoglie dinanzi alla prima comunità dei discepoli di Gesù una folla numerosissima, proveniente da ogni parte dei paesi allora conosciuti. Ognuno sente parlare i discepoli nella sua propria lingua natia. Molti non sanno darsi una spiegazione. Sono perplessi. Si chiedono. Altri invece deturpano la storia, la stravolgono, leggono l’opera dello Spirito del Signore vedendola come un frutto </w:t>
      </w:r>
      <w:r w:rsidRPr="004E7F23">
        <w:rPr>
          <w:rFonts w:ascii="Arial" w:hAnsi="Arial"/>
          <w:sz w:val="24"/>
          <w:szCs w:val="24"/>
        </w:rPr>
        <w:lastRenderedPageBreak/>
        <w:t>di uomini che si sono ubriacati di vino dolce (</w:t>
      </w:r>
      <w:r w:rsidRPr="004E7F23">
        <w:rPr>
          <w:rFonts w:ascii="Arial" w:hAnsi="Arial"/>
          <w:sz w:val="24"/>
          <w:szCs w:val="24"/>
          <w:lang w:val="la-Latn"/>
        </w:rPr>
        <w:t>Alii autem inridentes dicebant quia musto pleni sunt isti</w:t>
      </w:r>
      <w:r w:rsidRPr="004E7F23">
        <w:rPr>
          <w:rFonts w:ascii="Arial" w:hAnsi="Arial"/>
          <w:sz w:val="24"/>
          <w:szCs w:val="24"/>
        </w:rPr>
        <w:t>). Non sono pieni di mosto. Sono pieni di Spirito Santo. Questo succede. Una persona piena di Spirito Santo è detta piena di falsità e di menzogna. Una persona ricca di amore è detta stracolma di odio. Una persona che agisce con il dito di Dio è detta agire con l’aiuto, il soccorso, il sostegno, l’appoggio di Satana. Queste false interpretazioni della storia vanno smentite. Non si devono lasciare correre. Gesù sempre ha difeso la sua verità. Sempre ha combattuto per essa. Mai ha lasciato che una sola parola falsa su di Lui andasse avanti. È esigenza di salvezza, redenzione, vita eterna. Non si difende la verità per un interesse personale, ma per interesse di colui che la falsità e la menzogna dice. Difendere la verità per la salvezza di chi dice la falsità è il più grande amore, la più grande carità e misericordia. Madre di Dio, Angeli, Santi, non permettete che il peccato si insinui nelle nostre parole riferite.</w:t>
      </w:r>
    </w:p>
    <w:p w14:paraId="5A961828" w14:textId="77777777" w:rsidR="004E7F23" w:rsidRPr="004E7F23" w:rsidRDefault="004E7F23" w:rsidP="004E7F23">
      <w:pPr>
        <w:spacing w:after="120"/>
        <w:jc w:val="both"/>
        <w:rPr>
          <w:rFonts w:ascii="Arial" w:hAnsi="Arial"/>
          <w:sz w:val="24"/>
          <w:szCs w:val="24"/>
        </w:rPr>
      </w:pPr>
      <w:bookmarkStart w:id="99" w:name="_Toc62172060"/>
      <w:r w:rsidRPr="004E7F23">
        <w:rPr>
          <w:rFonts w:ascii="Arial" w:hAnsi="Arial" w:cs="Arial"/>
          <w:b/>
          <w:bCs/>
          <w:i/>
          <w:iCs/>
          <w:color w:val="000000"/>
          <w:sz w:val="24"/>
          <w:szCs w:val="24"/>
        </w:rPr>
        <w:t>Su tutti effonderò il mio Spirito</w:t>
      </w:r>
      <w:bookmarkEnd w:id="99"/>
      <w:r w:rsidRPr="004E7F23">
        <w:rPr>
          <w:rFonts w:ascii="Arial" w:hAnsi="Arial" w:cs="Arial"/>
          <w:b/>
          <w:bCs/>
          <w:i/>
          <w:iCs/>
          <w:color w:val="000000"/>
          <w:sz w:val="24"/>
          <w:szCs w:val="24"/>
        </w:rPr>
        <w:t xml:space="preserve">. </w:t>
      </w:r>
      <w:r w:rsidRPr="004E7F23">
        <w:rPr>
          <w:rFonts w:ascii="Arial" w:hAnsi="Arial"/>
          <w:sz w:val="24"/>
          <w:szCs w:val="24"/>
        </w:rPr>
        <w:t xml:space="preserve">Con la Pentecoste si compie la profezia di Gioele. Su tutti il Signore effonderà il suo Spirito. Come sempre i profeti dicono ciò che avviene, ma non come avverrà. Le modalità sono rivelate dalla storia e dallo Spirito Santo, quando la profezia si compirà. Come lo Spirito del Signore sarà effuso su ogni uomo? Lo Spirito Santo ce lo rivela per la prima volta nel Vangelo secondo Luca. Dal Cielo il Padre lo effonde sopra una persona. Per questa persona viene effuso sulle altre persone. Ogni persona dona lo Spirito secondo la misura con la quale lo ha ricevuto e secondo il fine per cui è stato ricevuto. Il fine è dato dal sacramento che si celebra e si riceve. Andiamo ora nella casa di Zaccaria. La Vergine Maria è colma di Spirito Santo. Da Lei, per la sua voce, viene effuso su Elisabetta e sul Bambino. A tutti e due è dato come Spirito di Profezia. Spirito di conoscenza del mistero di Dio. Spirito di testimonianza del mistero di Dio: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Prima era Dio che prendeva ed effondeva. </w:t>
      </w:r>
    </w:p>
    <w:p w14:paraId="4B29A48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Diversa è invece la missione degli Apostoli. </w:t>
      </w:r>
      <w:r w:rsidRPr="004E7F23">
        <w:rPr>
          <w:rFonts w:ascii="Arial" w:hAnsi="Arial"/>
          <w:spacing w:val="-2"/>
          <w:sz w:val="24"/>
          <w:szCs w:val="24"/>
        </w:rPr>
        <w:t>Essi devono effondere lo Spirito Santo prima di ogni cosa come Spirito di convincimento verso la verità da essi annunziata. Allo Spirito di convincimento devono aggiungere lo Spirito di conversione.</w:t>
      </w:r>
      <w:r w:rsidRPr="004E7F23">
        <w:rPr>
          <w:rFonts w:ascii="Arial" w:hAnsi="Arial"/>
          <w:sz w:val="24"/>
          <w:szCs w:val="24"/>
        </w:rPr>
        <w:t xml:space="preserve"> Poi, dopo, non prima, devono dare lo Spirito che è specifico di ogni sacramento. Altro è lo Spirito che si riceve nel Battesimo, altro quello dato nella Cresima, o nel Diaconato, o nel Presbiterato, o nell’Episcopato. La missione dello Spirito è differente da sacramento a sacramento. La pienezza dello Spirito del Signore anche nella creazione o generazione di diaconi, presbiteri, vescovi, è solo degli Apostoli e dei loro successori, i vescovi. Ognuno che riceve lo Spirito riceve anche la missione di effonderlo secondo quanto ha ricevuto. Tutti però sono chiamati a effondere lo Spirito di convincimento e di conversione, per l’adesione a Cristo Gesù e alla sua Parola. Senza questa prima effusione, le altre sono senza frutti. A che serve il Battesimo a chi non crede in Cristo e nel suo </w:t>
      </w:r>
      <w:r w:rsidRPr="004E7F23">
        <w:rPr>
          <w:rFonts w:ascii="Arial" w:hAnsi="Arial"/>
          <w:sz w:val="24"/>
          <w:szCs w:val="24"/>
        </w:rPr>
        <w:lastRenderedPageBreak/>
        <w:t xml:space="preserve">Vangelo? A che giova la Cresima per chi vive lontano da Gesù e si comporta da figlio del Padre in modo indegno e peccaminoso? A che pro si conferisce il sacramento del Presbiterato a chi non vive né il Battesimo e né la Cresima? La formazione cristiana, quella vera, non solo è scientifica, nozionale, informativa, conoscitiva, intellettuale. Deve essere anche formazione alla vita in funzione del sacramento che si andrà a ricevere. Se il battezzato deve vivere da vero figlio di Dio, è giusto che lo si formi ad allontanarsi dai vizi e a vivere secondo le sante virtù. </w:t>
      </w:r>
    </w:p>
    <w:p w14:paraId="17999B6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 (At 2,14-21). </w:t>
      </w:r>
    </w:p>
    <w:p w14:paraId="7AEB4F0C"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Poiché tutti siamo chiamati ad effondere lo Spirito del convincimento, della conversione, dell’attrazione a Gesù Signore, è giusto che ognuno sappia come questo può accadere. La via è una sola: crescendo ognuno in grazia e in sapienza così come cresceva Cristo Gesù. Senza la nostra crescita spirituale, siamo noi che manchiamo proprio dello Spirito di convincimento, di conversione, di attrazione a Gesù Signore. Chi non è convinto mai potrà convincere. Chi non è convertito mai convertirà. Chi giorno per giorno non si lascia attrarre da Cristo in modo forte e irreversibile, mai potrà attrarre. Chi non crede nel Discorso della Montagna o nei sacramenti, o nelle virtù, o nell’esigenza di crescere Lui nella grazia santificante, mancherà sempre dello Spirito del convincimento. Senza questo Spirito di Dio, la sua missione evangelizzatrice è sterile e vuota. Anche se parla a centomila persone, per lui mai avverrà quella scintilla che fa nascere nel cuore il desiderio di aderire a Gesù Signore, nella conversione e nel sottoporsi al rito dei sacramenti della vita. Come il Padre tutto opera nello Spirito Santo e così Cristo Signore, anche il cristiano deve operare in pienezza di Spirito Santo. Potrà fare questo se ogni giorno cresce nella grazia santificante e vive nella casa della Parola del Vangelo. Le modalità ci sono state rivelate. Ora spetta a noi credere in esse e trasformarle in nostra regola di vita. Ognuno però sappia che senza la nostra crescita in verità, grazia, luce, sapienza, ogni conoscenza nello Spirito Santo, mai per noi una sola persona aderirà al Vangelo e mai diverrà vero cristiano.  Madre di Dio, Angeli, Santi, fate che cresciamo di grazia in grazia e di fede in fede. </w:t>
      </w:r>
    </w:p>
    <w:p w14:paraId="30448C00" w14:textId="77777777" w:rsidR="004E7F23" w:rsidRPr="004E7F23" w:rsidRDefault="004E7F23" w:rsidP="004E7F23">
      <w:pPr>
        <w:spacing w:after="120"/>
        <w:jc w:val="both"/>
        <w:rPr>
          <w:rFonts w:ascii="Arial" w:hAnsi="Arial"/>
          <w:sz w:val="24"/>
          <w:szCs w:val="24"/>
        </w:rPr>
      </w:pPr>
      <w:bookmarkStart w:id="100" w:name="_Toc62172061"/>
      <w:r w:rsidRPr="004E7F23">
        <w:rPr>
          <w:rFonts w:ascii="Arial" w:hAnsi="Arial" w:cs="Arial"/>
          <w:b/>
          <w:bCs/>
          <w:i/>
          <w:iCs/>
          <w:color w:val="000000"/>
          <w:sz w:val="24"/>
          <w:szCs w:val="24"/>
        </w:rPr>
        <w:t>Dio lo ha risuscitato e noi tutti ne siamo testimoni</w:t>
      </w:r>
      <w:bookmarkEnd w:id="100"/>
      <w:r w:rsidRPr="004E7F23">
        <w:rPr>
          <w:rFonts w:ascii="Arial" w:hAnsi="Arial" w:cs="Arial"/>
          <w:b/>
          <w:bCs/>
          <w:i/>
          <w:iCs/>
          <w:color w:val="000000"/>
          <w:sz w:val="24"/>
          <w:szCs w:val="24"/>
        </w:rPr>
        <w:t xml:space="preserve">. </w:t>
      </w:r>
      <w:r w:rsidRPr="004E7F23">
        <w:rPr>
          <w:rFonts w:ascii="Arial" w:hAnsi="Arial"/>
          <w:sz w:val="24"/>
          <w:szCs w:val="24"/>
        </w:rPr>
        <w:t xml:space="preserve">Scrittura, storia, testimonianza non sono tre vie per pervenire alla definizione della verità di Cristo, ma una sola. Senza la storia, la Scrittura è verità proferita, ma non realizzata. Senza la testimonianza, la storia rimane muta, le manca la voce che grida che in essa è avvenuto il compimento della Scrittura. È questo il motivo per cui non sono tre vie, ma una sola. Se è una sola via, Scrittura, storia, testimonianza sempre </w:t>
      </w:r>
      <w:r w:rsidRPr="004E7F23">
        <w:rPr>
          <w:rFonts w:ascii="Arial" w:hAnsi="Arial"/>
          <w:sz w:val="24"/>
          <w:szCs w:val="24"/>
        </w:rPr>
        <w:lastRenderedPageBreak/>
        <w:t xml:space="preserve">devono rimanere una cosa sola. Vale per Cristo, vale anche per ogni discepolo di Gesù, la cui storia è già annunziata nella Scrittura. La Scrittura dice che il Messia del Signore sarà trafitto e che il terzo giorno risusciterà. Gesù è trafitto, Lui Giusto per gli ingiusti, Santo per i peccatori, il terzo giorno risuscita. Gli Apostoli, testimoni della sua risurrezione, ma anche della sua crocifissione, gridano al mondo che è Gesù che il Padre ha costituito Signore e Cristo per la salvezza dell’umanità. La Scrittura non si compie solo in una parola o in molte parole in Cristo Gesù, ma si compie tutta, in ogni sua parola. Gli Apostoli vedono e testimoniano. La Scrittura si è tutta compiuta in Cristo. La Parola del Padre è divenuta tutta storia nel suo Figlio amato. Il suo Figlio amato, Gesù di Nazaret, è il Messia, il Salvatore, il Redentore del mondo. Non è questo un procedimento artificiale. È invece vera argomentazione storica. La Scrittura è come un progetto da costruire, definito anche nei più piccoli dettagli o particolari. Confrontando il progetto con l’opera realizzata, se vi è conformità tra quanto disegnato, scritto, tratteggiato, progettato e l’opera, ognuno è obbligato a dichiarare che vi è conformità piena tra l’idea e la realtà. Se si legge tutta la Scrittura, nella Legge, nei Salmi, nei Profeti e la si confronta con la storia di Cristo Gesù, è cosa doverosa, giusta, onesta, leale, affermare che tra il progetto di Dio, il mistero annunziato, e il mistero attuato, non esiste alcuna difformità. Quanto Dio ha detto si è anche compiuto, realizzato, è divenuto storia. Chi deve operare questo confronto sono gli Apostoli di Gesù, perché sono essi i testimoni della sua vita, dal momento del battesimo fino alla sua gloriosa ascensione in cielo. </w:t>
      </w:r>
    </w:p>
    <w:p w14:paraId="50BBB39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 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 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(At 2,22-36). </w:t>
      </w:r>
    </w:p>
    <w:p w14:paraId="4BE58EA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Gesù è venuto, ha scritto un progetto per ogni suo discepolo. Non solo lo ha scritto, ha mostrato anche come il progetto va realizzato. Ha dato la sua vita come modello, esempio, storia, realizzazione. Chi deve attestare oggi che il discepolo </w:t>
      </w:r>
      <w:r w:rsidRPr="004E7F23">
        <w:rPr>
          <w:rFonts w:ascii="Arial" w:hAnsi="Arial"/>
          <w:sz w:val="24"/>
          <w:szCs w:val="24"/>
        </w:rPr>
        <w:lastRenderedPageBreak/>
        <w:t xml:space="preserve">di Gesù sta realizzando il progetto scritto per lui dal suo Maestro e Signore? Ogni altro uomo. Ogni uomo deve poter affermare che tra il progetto e la storia vi è perfetta corrispondenza. Il Vangelo è regola universale. Nella regola universale vi sono anche regole particolari. Qual è oggi l’astuzia di Satana? Ha tolto il progetto scritto da Cristo Signore, il suo Vangelo, la Scrittura Santa. Il cristiano non ha più un progetto divino da realizzare. Ognuno può realizzare un suo personale progetto e dire che esso è secondo Dio, anche se Dio non lo ha scritto né mai pensato. La stessa cosa Satana sta operando con le regole o statuti particolari dati dalla Chiesa a quanti vogliono vivere forme associate di qualsiasi genere. Tolto il progetto da realizzare, ognuno può fare ciò che vuole. Ma facendo ognuno ciò che vuole, si realizza dal suo cuore, non dal Vangelo, non dalla sua regola, non dal suo statuto, non dalla sua forma di vita, accolta liberamente al fine di realizzare un progetto particolare, nel grande progetto universale, dato da Dio all’uomo che è Cristo Gesù. Ognuno è chiamato a realizzare Cristo. Cristo è il progetto universale del Padre, nello Spirito Santo. Questo progetto universale si può realizzare attraverso un progetto particolare, sempre ispirato dallo Spirito Santo e confermato dalla Santa Madre Chiesa. Togliendo noi Cristo dalla nostra vista, progetto universale, e togliendo anche i progetti particolari, avviene un totale e completo distacco dal mistero da portare a compimento. È il fallimento. È la catastrofe.  Madre di Dio, Angeli, Santi, non permettete che ci separiamo dal mistero divino da compiere. </w:t>
      </w:r>
    </w:p>
    <w:p w14:paraId="409EA4F6" w14:textId="77777777" w:rsidR="004E7F23" w:rsidRPr="004E7F23" w:rsidRDefault="004E7F23" w:rsidP="004E7F23">
      <w:pPr>
        <w:spacing w:after="120"/>
        <w:jc w:val="both"/>
        <w:rPr>
          <w:rFonts w:ascii="Arial" w:hAnsi="Arial"/>
          <w:sz w:val="24"/>
          <w:szCs w:val="24"/>
        </w:rPr>
      </w:pPr>
      <w:bookmarkStart w:id="101" w:name="_Toc62172062"/>
      <w:r w:rsidRPr="004E7F23">
        <w:rPr>
          <w:rFonts w:ascii="Arial" w:hAnsi="Arial" w:cs="Arial"/>
          <w:b/>
          <w:bCs/>
          <w:i/>
          <w:iCs/>
          <w:sz w:val="24"/>
          <w:szCs w:val="24"/>
        </w:rPr>
        <w:t>Si sentirono trafiggere il cuore</w:t>
      </w:r>
      <w:bookmarkEnd w:id="101"/>
      <w:r w:rsidRPr="004E7F23">
        <w:rPr>
          <w:rFonts w:ascii="Arial" w:hAnsi="Arial" w:cs="Arial"/>
          <w:b/>
          <w:bCs/>
          <w:i/>
          <w:iCs/>
          <w:sz w:val="24"/>
          <w:szCs w:val="24"/>
        </w:rPr>
        <w:t xml:space="preserve">. </w:t>
      </w:r>
      <w:r w:rsidRPr="004E7F23">
        <w:rPr>
          <w:rFonts w:ascii="Arial" w:hAnsi="Arial"/>
          <w:sz w:val="24"/>
          <w:szCs w:val="24"/>
        </w:rPr>
        <w:t>Proviamo a leggere quanto è avvenuto in Gerusalemme il giorno di Pentecoste alla luce di questa Parola annunziata da Gesù al mondo: “E io, quando sarò innalzato da terra, attirerò tutti a me” (Gv 12,32). Gli Apostoli sono chiusi nel Cenacolo. “Viene all’improvviso dal cielo un fragore, quasi un vento che si abbatte impetuoso” (At 2,2) e dinanzi al Cenacolo arriva gente da ogni parte della terra. Pietro prende la Parola, pieno di Spirito Santo, annunzia il mistero di Cristo Gesù. Cosa da constatare è questa: lui non invita nessuno né alla conversione e né ad altro. Si limita ad annunziare il mistero e termina con queste parole: “Sappia dunque con certezza tutta la casa d’Israele che Dio ha costituito Signore e Cristo quel Gesù che voi avete crocifisso” (At 2,36). Lui si è limitato, si è fermato a presentare, annunziare, svelare, confessare, manifestare il mistero di Gesù, il Crocifisso che è il Risorto, il Crocifisso che ora è il Cristo, cioè il Messia, e il Signore. Chi trafigge il cuore di quanti stanno ad ascoltare? Non sono alcuni che si sentono trafiggere il cuore, ma tutti. Il testo lo dice con grande chiarezza: “All’udire queste cose si sentirono trafiggere il cuore”. Chi si sentì trafiggere il cuore? Quanti sono ad ascoltare Pietro che rivela il mistero di Gesù. Chi è che trafigge il cuore? Lo Spirito Santo. Di chi è lo Spirito Santo? Di Cristo Gesù. Lo Spirito del Signore che prima era su di Lui ora si è posato sul suo corpo che è la Chiesa, sugli Apostoli che sono i Vicari di Cristo Signore, su Pietro che è il fondamento visibile sul quale la Chiesa di Cristo Gesù si innalza e sempre si edifica.</w:t>
      </w:r>
    </w:p>
    <w:p w14:paraId="212B5AB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Ora riflettiamo. Lo Spirito di Cristo attira tutti a Cristo nel giorno della Pentecoste. Lungo il corso dei secoli ha sempre attirato a Cristo Gesù. Perché oggi molti pensano che Cristo non debba più attrarre? Perché molte persone fuggono da Cristo anziché lasciarsi ogni giorno di più attrarre da Lui? La risposta non è sociologica, non è psicologica, non è neanche pastorale. La risposta è solo </w:t>
      </w:r>
      <w:r w:rsidRPr="004E7F23">
        <w:rPr>
          <w:rFonts w:ascii="Arial" w:hAnsi="Arial"/>
          <w:sz w:val="24"/>
          <w:szCs w:val="24"/>
        </w:rPr>
        <w:lastRenderedPageBreak/>
        <w:t>teologica. Lo Spirito attrae dal corpo di Cristo per formare il corpo di Cristo. Nel momento in cui non si annunzia più il mistero di Cristo e si tace il mistero del suo corpo, è segno che lo Spirito Santo non è in colui che parla. Se colui che parla è senza lo Spirito del Signore, il mistero non è annunziato secondo verità e lo Spirito non può attrarre ad un corpo di Cristo che è falso. Lo Spirito è lo Spirito della verità. Lui attrae alla verità del corpo di Cristo, attrae alla verità dei ministri di Cristo, attrae alla verità dei discepoli di Cristo. Se il discepolo è un discepolo falso e un falso discepolo, se il ministro è un falso ministro e un ministro falso, si mostra un corpo di Cristo falso e Lui non può attrarre. Lo Spirito attrae alla verità, mai alla falsità. La verità è insieme del corpo di Cristo ed è di Cristo. Se oggi si annunzia un falso Cristo e un Cristo falso, potrà mai lo Spirito del Signore attrarre ad un Cristo falso e ad un corpo di Cristo anch’esso falso? Mai. Prima noi dobbiamo ritornare ad essere vero corpo di Cristo, nella santità, nella verità, nella giustizia che vengono da Dio per mezzo di Cristo Gesù, nello Spirito Santo, poi lo Spirito del Signore per mezzo nostro potrà presentare al mondo il vero Cristo e il vero corpo di Cristo. Presentato il vero Cristo e il vero corpo di Cristo, dal vero corpo di Cristo, lo Spirito Santo attrae a Cristo attraendo al suo corpo. Una Chiesa Santa è la più bella predica della Chiesa. Un corpo santo di Cristo è la più bella opera teologica su Cristo Gesù. Un corpo non santo allontana da Cristo. L’uomo non si converte alla Parola, ma al corpo di Cristo, tramite il corpo di Cristo. È verità che mai va dimenticata. Mai trascurata. Sempre vera perché eterna.</w:t>
      </w:r>
    </w:p>
    <w:p w14:paraId="1744072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w:t>
      </w:r>
    </w:p>
    <w:p w14:paraId="27D359D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Questa legge dell’attrazione vale anche per ogni associazione e movimento ecclesiale. Essere un bel movimento, una bella associazione, nella quale ogni membro è condotto e guidato dallo Spirito Santo, è la via di sempre perché lo Spirito Santo possa attrarre al movimento e all’associazione molte altre persone. Se togliamo lo Spirito del Signore, e poniamo al suo posto le persone, è in quel momento che lo Spirito di Dio si ritira e subito il corpo, non le persone, diviene incapace di attrazione, perché corpo privo dello Spirito del Signore che agisce in esso e per mezzo di esso. Perché ritorni lo Spirito Santo nel corpo dell’associazione o del movimento è necessario che esso ritorni nel cuore di ogni aderente. Come lo Spirito del Signore ritorna? Se ogni aderente ritorna nella Parola di Cristo Gesù. Ma qual è la prima Parola nella quale si deve rientrare? È la Parola che la Chiesa ha consegnato al movimento o all’associazione come sua regola di vita. Nella fedeltà a questa Parola, sia nella lettera che nella verità dello Spirito Santo, il corpo mostra la sua bellezza e lo Spirito Santo può attrarre ad esso. La seconda Parola da osservare è rimanere sempre nel carisma inziale che ha suscitato il movimento o l’associazione. Anche questa obbedienza va fatta perché per essa il corpo del movimento o dell’associazione risplendono di </w:t>
      </w:r>
      <w:r w:rsidRPr="004E7F23">
        <w:rPr>
          <w:rFonts w:ascii="Arial" w:hAnsi="Arial"/>
          <w:sz w:val="24"/>
          <w:szCs w:val="24"/>
        </w:rPr>
        <w:lastRenderedPageBreak/>
        <w:t xml:space="preserve">bellezza celeste. Le vie ci sono. Basta osservarle. Madre di Dio, Angeli, Santi, fateci corpo di Cristo santo per attrare tutti al santo corpo di Cristo. </w:t>
      </w:r>
    </w:p>
    <w:p w14:paraId="722AF59B" w14:textId="77777777" w:rsidR="004E7F23" w:rsidRPr="004E7F23" w:rsidRDefault="004E7F23" w:rsidP="004E7F23">
      <w:pPr>
        <w:spacing w:after="120"/>
        <w:jc w:val="both"/>
        <w:rPr>
          <w:rFonts w:ascii="Arial" w:hAnsi="Arial"/>
          <w:sz w:val="24"/>
          <w:szCs w:val="24"/>
        </w:rPr>
      </w:pPr>
      <w:bookmarkStart w:id="102" w:name="_Toc62172063"/>
      <w:r w:rsidRPr="004E7F23">
        <w:rPr>
          <w:rFonts w:ascii="Arial" w:hAnsi="Arial" w:cs="Arial"/>
          <w:b/>
          <w:bCs/>
          <w:i/>
          <w:iCs/>
          <w:sz w:val="24"/>
          <w:szCs w:val="24"/>
        </w:rPr>
        <w:t>Erano perseveranti nell’insegnamento degli apostoli</w:t>
      </w:r>
      <w:bookmarkEnd w:id="102"/>
      <w:r w:rsidRPr="004E7F23">
        <w:rPr>
          <w:rFonts w:ascii="Arial" w:hAnsi="Arial" w:cs="Arial"/>
          <w:b/>
          <w:bCs/>
          <w:i/>
          <w:iCs/>
          <w:sz w:val="24"/>
          <w:szCs w:val="24"/>
        </w:rPr>
        <w:t xml:space="preserve">. </w:t>
      </w:r>
      <w:r w:rsidRPr="004E7F23">
        <w:rPr>
          <w:rFonts w:ascii="Arial" w:hAnsi="Arial"/>
          <w:sz w:val="24"/>
          <w:szCs w:val="24"/>
        </w:rPr>
        <w:t xml:space="preserve">Gesù ha vissuto tre anni interamente consacrati alla formazione dei suoi Apostoli. Essi tutto hanno visto e tutto hanno ascoltato direttamente dal loro Maestro e Signore. Anche dopo la sua gloriosa risurrezione Gesù dedica ben quaranta giorni per completare ciò che ancora manca in conoscenza e scienza del suo mistero. Così iniziano gli Atti degli Apostoli: </w:t>
      </w:r>
      <w:r w:rsidRPr="004E7F23">
        <w:rPr>
          <w:rFonts w:ascii="Arial" w:hAnsi="Arial"/>
          <w:spacing w:val="-2"/>
          <w:sz w:val="24"/>
          <w:szCs w:val="24"/>
        </w:rPr>
        <w:t>“</w:t>
      </w:r>
      <w:r w:rsidRPr="004E7F23">
        <w:rPr>
          <w:spacing w:val="-2"/>
          <w:sz w:val="24"/>
          <w:szCs w:val="24"/>
          <w:lang w:val="la-Latn"/>
        </w:rPr>
        <w:t>Primum quidem sermonem feci de omnibus o Theophile quae coepit Iesus facere et docere</w:t>
      </w:r>
      <w:r w:rsidRPr="004E7F23">
        <w:rPr>
          <w:rFonts w:ascii="Arial" w:hAnsi="Arial"/>
          <w:spacing w:val="-2"/>
          <w:sz w:val="24"/>
          <w:szCs w:val="24"/>
        </w:rPr>
        <w:t xml:space="preserve"> - </w:t>
      </w:r>
      <w:r w:rsidRPr="004E7F23">
        <w:rPr>
          <w:rFonts w:ascii="Greek" w:hAnsi="Greek"/>
          <w:spacing w:val="-2"/>
          <w:sz w:val="24"/>
          <w:szCs w:val="24"/>
        </w:rPr>
        <w:t>TÕn m</w:t>
      </w:r>
      <w:r w:rsidRPr="004E7F23">
        <w:rPr>
          <w:rFonts w:ascii="Greek" w:hAnsi="Greek" w:cs="Arial"/>
          <w:spacing w:val="-2"/>
          <w:sz w:val="24"/>
          <w:szCs w:val="24"/>
          <w:lang w:val="el-GR"/>
        </w:rPr>
        <w:t></w:t>
      </w:r>
      <w:r w:rsidRPr="004E7F23">
        <w:rPr>
          <w:rFonts w:ascii="Greek" w:hAnsi="Greek"/>
          <w:spacing w:val="-2"/>
          <w:sz w:val="24"/>
          <w:szCs w:val="24"/>
        </w:rPr>
        <w:t>n prîton lÒgon ™poihs£mhn perˆ p£ntwn, ð QeÒfile, ïn ½rxato Ð 'Ihsoàj poie‹n te kaˆ did£skein</w:t>
      </w:r>
      <w:r w:rsidRPr="004E7F23">
        <w:rPr>
          <w:rFonts w:ascii="Arial" w:hAnsi="Arial"/>
          <w:spacing w:val="-2"/>
          <w:sz w:val="24"/>
          <w:szCs w:val="24"/>
        </w:rPr>
        <w:t xml:space="preserve"> –.</w:t>
      </w:r>
      <w:r w:rsidRPr="004E7F23">
        <w:rPr>
          <w:rFonts w:ascii="Arial" w:hAnsi="Arial"/>
          <w:sz w:val="24"/>
          <w:szCs w:val="24"/>
        </w:rPr>
        <w:t xml:space="preserve"> Ciò che Gesù ha iniziato, gli Apostoli lo devono continuare, senza mai venire meno, sino all’avvento della Parusia del Signore. Essi dovranno annunziare, predicare, insegnare dicendo e facendolo tutto ciò che Gesù cominciò a fare e a insegnare. Se nell’insegnamento gli Apostoli vengono meno, o si stancano, o rallentano, o si distraggono perché occupati in altre faccende, tutto il corpo di Cristo sarà privato della luce della verità. Precipiterà nelle tenebre. Sarà lacerato dal caos morale e dalla confusione veritativa. </w:t>
      </w:r>
    </w:p>
    <w:p w14:paraId="751D2D59"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Senza l’insegnamento degli Apostoli, che è la vera grande efficace difesa immunitaria, il corpo di Cristo subito sarà aggredito da mille agenti patogeni, quali eresie, lacerazioni, scismi, divisioni, contrasti, frantumazioni, opposizioni degli uni contro gli altri e per esso non vi sarà alcuna vita vera. Persa la luce della verità, non è più corpo di salvezza. Sempre nella storia sono stati i grandi pastori e i grandi teologi a tenere alta la Parola di vita con i loro fulgidi insegnamenti, opponendosi con fermezza e fortezza di Spirito Santo, ai diversi eretici che sempre spuntano dal suo corpo e che sono i tralci secchi che tanto danno arrecano alla vite vera che è il corpo di Cristo Signore. Oggi, se molta confusione dottrinale regna nel corpo di Cristo è anche dovuto ad un insegnamento emotivo, sentimentale, spesse volte anche in netto contrasto con la sana dottrina e la confessione della retta fede. Questo avviene perché c’è separazione dal Maestro divino che è lo Spirito Santo. Verrà lo Spirito della verità e vi condurrà a tutta la verità. Perché non c’è sequela del Maestro divino? Perché manca il contatto con la Parola del Signore. Perché manca il contatto con la Parola del Signore? Perché si è privi della scienza della Scrittura, della Tradizione, del Magistero. Oggi si sono prese le distanze da ben duemila anni di scienza sacra, di fede definita, di sana dottrina, di retta moralità. Si vuole l’oggi senza il passato. La storia di ieri non può condizionare – si dice – il presente. L’oggi è oggi.</w:t>
      </w:r>
    </w:p>
    <w:p w14:paraId="7B619AD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Poiché oggi è l’era del soggettivismo istintivo e momentaneo, dalla durata di pochi secondi, non si può più pensare ad una verità eterna, ad una dottrina immutabile, ad una scienza sacra fondata su principi oggettivi che hanno valore universale per ogni uomo e ogni tempo. Mai vi fu epoca così difficile per il corpo di Cristo Gesù. Prima tutti i suoi nemici erano visibili. Oggi sono tutti invisibili. In più quanti ieri sono stati condannati perché nemici della verità rivelata, oggi spesso sono dichiarati profeti e precursori dei tempi nuovi. Come si fa a combattere un nemico invisibile e inafferrabile che si trova in ogni luogo, anche nel più sacro e santo? Questo non si può fare. Una cosa però si può fare, si deve fare: far risuonare nuovamente la sana dottrina, la retta fede, la vera Parola di Cristo Gesù, tutto il Vangelo nella sua purezza. Il corpo di Cristo si regge </w:t>
      </w:r>
      <w:r w:rsidRPr="004E7F23">
        <w:rPr>
          <w:rFonts w:ascii="Arial" w:hAnsi="Arial"/>
          <w:sz w:val="24"/>
          <w:szCs w:val="24"/>
        </w:rPr>
        <w:lastRenderedPageBreak/>
        <w:t>sull’annunzio, sull’insegnamento, sull’ammaestramento che Cristo ci ha lasciato e che lo Spirito Santo deve ogni giorno ricordarci. Urge pertanto unire Scrittura, Tradizione, Magistero, Spirito Santo, Apostoli del Signore, ogni Ministro della Parola, ogni Amministratore dei misteri di Dio. È in questa unità la vita del corpo di Cristo. Rotta questa unità, si è tutti preda dei mille agenti distruttori e divoratori del corpo di Gesù Signore. È realtà storica inconfutabile.</w:t>
      </w:r>
    </w:p>
    <w:p w14:paraId="6A7E903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146F3A91"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Ogni altra cosa – la frazione del pane, il cuore solo e l’anima sola, la preghiera, la condivisione dei beni di questo mondo – sono utili se risuona l’insegnamento degli Apostoli con dottrina integra e pura. Se tacciono gli Apostoli perché non danno più il vero insegnamento, tutto il resto è senza vita, perché tutto è finalizzato a vivere secondo la Parola predicata dagli Apostoli. Quando una comunità vede che essa sta morendo, è il segno che la dottrina di Cristo Gesù non riecheggia più in essa. È urgente che la Parola venga rimessa sul candelabro e con essa la sana dottrina, la retta fede, la vera moralità che può essere per il cristiano solo obbedienza alla Parola di Gesù, Parola scritta ma anche Parola da insegnare sotto la potente luce dello Spirito Santo e la sua perenne guida. Nei secoli sempre la Chiesa ha iniziato a ricostituirsi cominciando ad insegnare il Vangelo. L’annunzio della Parola sotto molteplici aspetti, tutti tendenti al dono della verità di Cristo Signore, è il solo creatore della verità di Cristo nei cuori. Madre di Dio, Angeli, Santi, fate che la vera Parola di Cristo risuoni oggi e sempre nella Chiesa.</w:t>
      </w:r>
    </w:p>
    <w:p w14:paraId="0A268314" w14:textId="77777777" w:rsidR="004E7F23" w:rsidRPr="004E7F23" w:rsidRDefault="004E7F23" w:rsidP="004E7F23">
      <w:pPr>
        <w:spacing w:after="120"/>
        <w:jc w:val="both"/>
        <w:rPr>
          <w:rFonts w:ascii="Arial" w:hAnsi="Arial"/>
          <w:sz w:val="24"/>
          <w:szCs w:val="24"/>
        </w:rPr>
      </w:pPr>
      <w:bookmarkStart w:id="103" w:name="_Toc62172064"/>
      <w:r w:rsidRPr="004E7F23">
        <w:rPr>
          <w:rFonts w:ascii="Arial" w:hAnsi="Arial" w:cs="Arial"/>
          <w:b/>
          <w:bCs/>
          <w:i/>
          <w:iCs/>
          <w:sz w:val="24"/>
          <w:szCs w:val="24"/>
        </w:rPr>
        <w:t>Nel nome di Gesù Cristo, il Nazareno, àlzati e cammina!</w:t>
      </w:r>
      <w:bookmarkEnd w:id="103"/>
      <w:r w:rsidRPr="004E7F23">
        <w:rPr>
          <w:rFonts w:ascii="Arial" w:hAnsi="Arial" w:cs="Arial"/>
          <w:b/>
          <w:bCs/>
          <w:i/>
          <w:iCs/>
          <w:sz w:val="24"/>
          <w:szCs w:val="24"/>
        </w:rPr>
        <w:t xml:space="preserve"> </w:t>
      </w:r>
      <w:r w:rsidRPr="004E7F23">
        <w:rPr>
          <w:rFonts w:ascii="Arial" w:hAnsi="Arial"/>
          <w:sz w:val="24"/>
          <w:szCs w:val="24"/>
        </w:rPr>
        <w:t xml:space="preserve">Nel lontano 1983, mi sono avvalso di questo brano degli Atti degli Apostoli (At 3,1-10), per rispondere ad una particolare domanda: Gesù di Nazareth è veramente necessario alla mia esistenza? Ecco la risposta. La ripropongo perché a volte ricordare certe verità non solo è utile, ma anche necessario per conoscere il cammino della sapienza e della verità nel tempo: “Un giorno Pietro e Giovanni salivano al tempio per la preghiera verso le tre del pomeriggio. Qui di solito veniva portato un uomo, storpio fin dalla nascita e lo ponevano ogni giorno presso la porta del tempio detta “Bella” a chiedere l’elemosina a coloro che entravano nel tempio. Questi, vedendo Pietro e Giovanni che stavano per entrare nel tempio, domandò loro l’elemosina. Allora Pietro fissò lo sguardo su di lui insieme a Giovanni e disse: </w:t>
      </w:r>
      <w:r w:rsidRPr="004E7F23">
        <w:rPr>
          <w:rFonts w:ascii="Arial" w:hAnsi="Arial" w:cs="Arial"/>
          <w:sz w:val="24"/>
          <w:szCs w:val="24"/>
        </w:rPr>
        <w:t>«</w:t>
      </w:r>
      <w:r w:rsidRPr="004E7F23">
        <w:rPr>
          <w:rFonts w:ascii="Arial" w:hAnsi="Arial"/>
          <w:sz w:val="24"/>
          <w:szCs w:val="24"/>
        </w:rPr>
        <w:t>Guarda verso di noi</w:t>
      </w:r>
      <w:r w:rsidRPr="004E7F23">
        <w:rPr>
          <w:rFonts w:ascii="Arial" w:hAnsi="Arial" w:cs="Arial"/>
          <w:sz w:val="24"/>
          <w:szCs w:val="24"/>
        </w:rPr>
        <w:t>»</w:t>
      </w:r>
      <w:r w:rsidRPr="004E7F23">
        <w:rPr>
          <w:rFonts w:ascii="Arial" w:hAnsi="Arial"/>
          <w:sz w:val="24"/>
          <w:szCs w:val="24"/>
        </w:rPr>
        <w:t xml:space="preserve">. Ed egli si volse verso di loro, aspettandosi di ricevere qualche cosa. Ma Pietro gli disse: </w:t>
      </w:r>
      <w:r w:rsidRPr="004E7F23">
        <w:rPr>
          <w:rFonts w:ascii="Arial" w:hAnsi="Arial" w:cs="Arial"/>
          <w:sz w:val="24"/>
          <w:szCs w:val="24"/>
        </w:rPr>
        <w:t>«</w:t>
      </w:r>
      <w:r w:rsidRPr="004E7F23">
        <w:rPr>
          <w:rFonts w:ascii="Arial" w:hAnsi="Arial"/>
          <w:sz w:val="24"/>
          <w:szCs w:val="24"/>
        </w:rPr>
        <w:t>Non possiedo né argento né oro, ma quello che ho te lo do: nel nome di Gesù Cristo, il Nazareno, cammina</w:t>
      </w:r>
      <w:r w:rsidRPr="004E7F23">
        <w:rPr>
          <w:rFonts w:ascii="Arial" w:hAnsi="Arial" w:cs="Arial"/>
          <w:sz w:val="24"/>
          <w:szCs w:val="24"/>
        </w:rPr>
        <w:t>»</w:t>
      </w:r>
      <w:r w:rsidRPr="004E7F23">
        <w:rPr>
          <w:rFonts w:ascii="Arial" w:hAnsi="Arial"/>
          <w:sz w:val="24"/>
          <w:szCs w:val="24"/>
        </w:rPr>
        <w:t xml:space="preserve"> (Atti 3). Apparentemente, con e senza di lui, la mia vita e la tua vita è la stessa. Ma tu ancora non hai incontrato Pietro e Giovanni sul tuo cammino. Chiedi l’elemosina ed ognuno ti dà quello che ha. Qualche briciola di gioia. Qualche parola di conforto. Qualche soldo di che sbarcare il lunario. Qualche gesto di amicizia forse </w:t>
      </w:r>
      <w:r w:rsidRPr="004E7F23">
        <w:rPr>
          <w:rFonts w:ascii="Arial" w:hAnsi="Arial"/>
          <w:sz w:val="24"/>
          <w:szCs w:val="24"/>
        </w:rPr>
        <w:lastRenderedPageBreak/>
        <w:t>più per commiserazione che per vero amore. Nessuno ancora ti ha detto: “Cammina” e quindi non sai cosa significhi camminare.</w:t>
      </w:r>
    </w:p>
    <w:p w14:paraId="027F44CD"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Se avessi fatto questo incontro in questo pomeriggio come tutti gli altri, apparentemente per te, avresti sempre potuto pensare e meditare sull’utilità di Gesù Cristo, il Nazareno. Avresti sempre potuto confondere loro e gli altri, il Maestro e i maestri. Colui che è e coloro che non sono. Ma Pietro cosa ti ha detto? Nel Nome di Gesù Cristo, il Nazareno, cammina! E tu hai camminato. Hai fatto ciò che fin dalla nascita non avevi mai fatto. Hai sperimentato come sia bello camminare con i propri piedi. Ed allora, tu, caro storpio fin dalla nascita, non pensare, non interrogarti. Fai l’esperienza con Gesù Cristo, il Nazareno. Non è lui di persona oggi che ti potrà parlare. Egli è salito al cielo e ha inviato nel mondo i suoi discepoli. Incontrando loro tu dovrai necessariamente incontrare il Cristo. Incontrando il Cristo, se tu ti lascerai sanare da lui, egli ti sanerà. Se tu vuoi vedere, ti darà la vista. Se tu vuoi udire, egli guarirà il tuo udito. Se tu vuoi gustare il sapore delle cose di Dio, egli ti darà la sapienza. Se tu vuoi comprendere le sue cose, egli ti darà l’intelligenza. Se tu vuoi lottare per la diffusione della sua parola di salvezza, egli ti darà la forza. Se tu vuoi amare il tuo Dio di un amore filiale egli ti darà il dono della pietà. Se tu vuoi aiutare gli altri, egli ti darà il dono del consiglio. Se tu lo vuoi, tu incontrerai il Cristo. Io cammino. So donde vengo e dove vado. Conosco il mio punto di partenza e quello d’arrivo. </w:t>
      </w:r>
    </w:p>
    <w:p w14:paraId="677F183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Tu dove vai? Donde vieni? Il mio è un cammino. Il tuo è uno stare seduto. Non ti sembra che ci sia una bella differenza? Non solo. Tu aspetti che qualcuno ti porti e che qualcuno ti venga a prendere! Stai lì! Vivi le tue giornate tutte uguali a questa porta per chiedere l’elemosina! Aspetti! Sei storpio! Le tue gambe non ti funzionano e non ti hanno mai funzionato. Non ti reggi in piedi! Seduti si sta comodi. Apparentemente. Altri sono a tuo servizio. Basta stendere la mano. Guadagnare per loro e loro ti aiutano in questo lavoro che tu fai per te stesso e per loro. Ma dimenticavo. Tu non hai mai camminato. Tu non hai mai avuto la gioia di servirti dei tuoi piedi. Tu hai camminato con i piedi degli altri. Ecco perché non ne comprendi l’importanza e ti interroghi sull’utilità di incontrarti con Lui. Camminare e stare seduti, guadagnarti il pane con le tue mani e chiedere che gli altri ti diano sempre per carità il sudore della loro fronte, camminare per andare dove tu vuoi e lasciarti condurre dove gli altri vogliono perché tu sfami te stesso e anche loro non sono la stessa cosa. E per tua immensa gioia Pietro e Giovanni salivano quel pomeriggio al tempio per pregare. Tu avresti voluto che essi ti dessero ciò che ti davano gli altri. Qualche spicciolo per arrotondare i denari della giornata. Ma essi non sono come gli altri. </w:t>
      </w:r>
    </w:p>
    <w:p w14:paraId="11D16C46"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Tu li hai confusi perché la loro fede era nel loro cuore, profondamente radicata in essi, era lì dove nessun uomo può leggere né darvi sguardo. Apparentemente tutti gli uomini sono uguali. Poi la grande rivelazione per te. Io non ho né oro né argento, ma quello che io ho te lo do: Nel nome di Gesù il Nazareno, cammina. E tu ti sei messo a camminare. Saltellavi per la gioia. Dimmi, ora che cammini, rispondimi, adesso che Gesù il Nazareno è venuto nella tua vita: è la stessa cosa o non è la stessa cosa? C’è utilità per te o utilità non c’è stata? Quando hai visto Pietro, cosa chiedevi? Non domandavi anche a loro ciò che domandavi agli altri? E pur tu avendo domandato la stessa cosa, essi ti hanno dato quello che loro avevano. Attraverso il loro dono, tu hai potuto scorgere la differenza che li </w:t>
      </w:r>
      <w:r w:rsidRPr="004E7F23">
        <w:rPr>
          <w:rFonts w:ascii="Arial" w:hAnsi="Arial"/>
          <w:sz w:val="24"/>
          <w:szCs w:val="24"/>
        </w:rPr>
        <w:lastRenderedPageBreak/>
        <w:t xml:space="preserve">distingue dagli altri. Erano diversi. Avevano una fede grande nel Gesù Cristo il Nazareno. A causa di questa fede essi ti hanno guarito. Tu puoi camminare. E lo storpio cominciò non solo a camminare, ma a saltellare per la sua grande gioia e lodare il Signore per il miracolo che egli aveva ricevuto. Parlare prima... Parlare dopo... Ma dimenticavo! Tu non hai ancora incontrato Pietro e Giovanni mentre salgono al tempio per pregare. Pensa allo storpio! Chiedi! E se la tua volontà è scevra da pregiudizi, se la tua sete vera, se la tua fame grande, il Signore interverrà in tuo aiuto. Ma devi essere tu a volerlo. </w:t>
      </w:r>
    </w:p>
    <w:p w14:paraId="2A3385EF"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Il nostro Dio è un Dio che ha voluto la sua creatura dotata di volontà: devi volerlo. Se tu lo vuoi. Il Cristo quando incontrava i suoi ammalati per la via della Palestina non domandava loro: cosa vuoi che io faccia? Anche a te, che sei storpio, che te ne stai tutto il giorno a chiedere l’elemosina di una comprensione, di un briciolo di affetto, che vorresti sapere, cui nessuno dona l’acqua della vita ed il pane disceso dal cielo, Egli rivolge l’invito a chiedere con fede al tuo Dio. Se chiedi con fede, egli ti farà incontrare, se non oggi sarà domani, se non questo pomeriggio in quelli che verranno, Pietro e Giovanni sul tuo cammino. Ascolterai anche tu quella voce di salvezza che ti dirà: nel Nome di Gesù il Nazareno, cammina. In nome di Gesù Cristo, il Nazareno, i tuoi occhi vedano la sua luce e le tue orecchie odano la sua parola. In nome di Colui che è la vista, vedi. In nome di Colui che libera, sii liberato da tutte le tue infermità e malattie dello spirito e se necessario perché la tua fede si irrobustisca ancora di più, anche del corpo. In nome di Gesù Cristo, il Nazareno. Pregherò perché il Signore ti faccia incontrare Pietro e Giovanni. Ma tu devi volerlo. Il Signore non annulla mai la volontà nella sua creatura. Se lo vuoi! Tu lo vuoi veramente, di cuore, con tutto il tuo cuore? Vuoi che quei ricordi che affiorano nella tua mente ti facciano rivivere il tempo di una volta, nel quale non c’era tutto questo paganesimo e il Natale era la festa della gioia profonda e della felicità grande?</w:t>
      </w:r>
    </w:p>
    <w:p w14:paraId="15A5E6C3"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Vuoi tu che il Signore faccia diventare quei ricordi di gioia, di felicità, quei ricordi dove tu camminavi la notte santa per recarti alla celebrazione dell’Eucaristia e alla commemorazione della sua nascita, in una vita spirituale intensa per te? Devi volerlo. Se vuoi egli ti vivificherà. Se vuoi egli ti darà la luce. Se vuoi egli trasformerà il tuo ricordo in una presenza viva di gioia, di amore, di pace, di tranquillità, di sicurezza. Da storpio ti trasformerà in saltellante. Da morto in vivo. Da sordo in udente. Da cieco in vedente. Se vuoi. E lo storpio accettò di essere guarito. Egli che aveva chiesto a quei due che salivano per pregare ciò che aveva chiesto agli altri, quei due, apparentemente come gli altri ma differenti dagli altri, gli dissero: Nel Nome di Gesù Cristo, il Nazareno, cammina. Che Pietro e Giovanni possano dire anche a te: Cammina! Non farai più ragionamenti da storpio! Saprai cosa significa camminare. Io li ho incontrati!”. Fin qui quanto è stato scritto anni addietro. Vi è oggi qualcosa da aggiungere? Questo brano segna l’inizio del cammino della Chiesa, guidata dagli Apostoli, nel tempo. Prima di ogni altro discepolo, sono gli Apostoli che devono manifestare la potenza della loro fede nel nome di Cristo Gesù, il Nazareno. Non con le parole soltanto, ma anche nelle opere. Parole e opere degli Apostoli devono attestare che sono parole e opere di Cristo Gesù, allo stesso modo che Gesù attestava che parole ed opere erano del Padre. Come Gesù dice: Io e il Padre siamo una cosa sola, anche gli Apostoli devono poter sempre dire: Noi e Gesù siamo una cosa sola. </w:t>
      </w:r>
      <w:r w:rsidRPr="004E7F23">
        <w:rPr>
          <w:rFonts w:ascii="Arial" w:hAnsi="Arial"/>
          <w:sz w:val="24"/>
          <w:szCs w:val="24"/>
        </w:rPr>
        <w:lastRenderedPageBreak/>
        <w:t>Gesù e il Padre sono una sola natura divina. Gli Apostoli con Cristo devono essere una sola missione, una sola obbedienza, una sola operazione. Se sono due cose, sono inefficaci nell’opera della salvezza.</w:t>
      </w:r>
    </w:p>
    <w:p w14:paraId="18927E8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 </w:t>
      </w:r>
    </w:p>
    <w:p w14:paraId="470C3FD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Ma anche ogni altro discepolo deve anche lui poter dire: Noi e gli Apostoli siamo una sola Parola, un solo Vangelo, una sola Rivelazione, una sola sana dottrina, una sola fede, un solo corpo, una sola Chiesa, una sola verità di salvezza, una sola opera di redenzione. Il Padre e Cristo Gesù una cosa sola. Gesù e gli Apostoli una cosa sola. Gli Apostoli e ogni altro discepolo una cosa sola. Se questa unità viene divisa, anche la parola che viene detta, viene separata dalla vera fede. Una parola non edificata dalla vera fede, è parola inefficace, non produce alcun frutto di salvezza. Ogni membro del corpo di Cristo deve costruire ogni giorno la sua unità, il suo essere una cosa sola, non solo con gli Apostoli, ma anche tra di loro, tutti devono essere una cosa sola. Discepolo con discepolo una cosa sola. Discepolo con presbitero una cosa sola. Presbitero con il vescovo una cosa sola. Vescovo con il papa una cosa sola. Questo deve avvenire sia in ordine ascendente che orizzontale e ascendente. Se vogliamo che la parola operi nel nome di Gesù il Nazareno, questa unità è necessaria, obbligatoria. La rottura della comunione con i membri del corpo di Cristo è rottura della comunione con Cristo. Nessuno mai potrà essere una cosa sola con Cristo, se non è una cosa sola con il corpo di Cristo. Per quanto dipende dalla singola persona l’unità va sempre edificata. Se è rotta non sarà certo per essa. Ognuno è responsabile in eterno se rompe la comunione con il corpo di Cristo. Nessuno mai deve giustificare la sua rottura della comunione con il corpo di Cristo, perché altri l’hanno rotta. Ma anche ognuno è obbligato a mettere ogni impegno per ritornare nell’unità con il corpo del Signore. Lo esige la sua vocazione: essere con Cristo una cosa sola. Lo esige la sua missione: portare per terra e per mare il Vangelo della salvezza e operare nel nome di Gesù, il Nazareno. Madre di Dio, Angeli Santi, fate che ogni discepolo di Gesù sempre si edifichi nell’unità.</w:t>
      </w:r>
    </w:p>
    <w:p w14:paraId="3BFA8D59" w14:textId="77777777" w:rsidR="004E7F23" w:rsidRPr="004E7F23" w:rsidRDefault="004E7F23" w:rsidP="004E7F23">
      <w:pPr>
        <w:spacing w:after="120"/>
        <w:jc w:val="both"/>
        <w:rPr>
          <w:rFonts w:ascii="Arial" w:hAnsi="Arial"/>
          <w:sz w:val="24"/>
          <w:szCs w:val="24"/>
        </w:rPr>
      </w:pPr>
      <w:bookmarkStart w:id="104" w:name="_Toc62172065"/>
      <w:r w:rsidRPr="004E7F23">
        <w:rPr>
          <w:rFonts w:ascii="Arial" w:hAnsi="Arial" w:cs="Arial"/>
          <w:b/>
          <w:bCs/>
          <w:i/>
          <w:iCs/>
          <w:sz w:val="24"/>
          <w:szCs w:val="24"/>
        </w:rPr>
        <w:t>Io so che voi avete agito per ignoranza</w:t>
      </w:r>
      <w:bookmarkEnd w:id="104"/>
      <w:r w:rsidRPr="004E7F23">
        <w:rPr>
          <w:rFonts w:ascii="Arial" w:hAnsi="Arial" w:cs="Arial"/>
          <w:b/>
          <w:bCs/>
          <w:i/>
          <w:iCs/>
          <w:sz w:val="24"/>
          <w:szCs w:val="24"/>
        </w:rPr>
        <w:t xml:space="preserve">.  </w:t>
      </w:r>
      <w:r w:rsidRPr="004E7F23">
        <w:rPr>
          <w:rFonts w:ascii="Arial" w:hAnsi="Arial"/>
          <w:sz w:val="24"/>
          <w:szCs w:val="24"/>
        </w:rPr>
        <w:t xml:space="preserve">L’ignoranza non è realtà univoca. Pur essendoci diversi gradi di ignoranza, a noi serve soltanto partire da una verità di fondo. Chi è responsabile di un ministero è obbligato a possedere tutta la scienza necessaria per lo svolgimento bene ordinato di quel ministero. Lui è anche obbligato ad obbedire alla scienza che governa il suo ministero. Se omette di </w:t>
      </w:r>
      <w:r w:rsidRPr="004E7F23">
        <w:rPr>
          <w:rFonts w:ascii="Arial" w:hAnsi="Arial"/>
          <w:sz w:val="24"/>
          <w:szCs w:val="24"/>
        </w:rPr>
        <w:lastRenderedPageBreak/>
        <w:t xml:space="preserve">acquisire la scienza ed esercita il ministero, lui è colpevole di tutti i mali che crea lo svolgimento di un ministero senza alcuna scienza. Se invece omette di obbedire alla scienza che regola lo svolgimento del ministero, anche in questo caso è responsabile di tutti i mali causati dallo svolgimento cattivo, caotico, senza scienza del suo incarico. Uno scriba ha due obblighi essenziali in ordine al ministero che esercita. Deve conoscere la scienza della Scrittura che lui legge e interpreta. È obbligato ad una obbedienza senza alcuna eccezione alla scienza sulla quale il suo ministero viene esercitato. Questo vale anche per il sacerdote incaricato da Dio a separare con taglio netto ciò che è secondo la sua Parola scritta e ciò che secondo la sua Parola scritta non è. </w:t>
      </w:r>
    </w:p>
    <w:p w14:paraId="160D728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Leggiamo nella Scrittura Santa:</w:t>
      </w:r>
    </w:p>
    <w:p w14:paraId="1CEFDE7E"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(Os 4,1-7). </w:t>
      </w:r>
    </w:p>
    <w:p w14:paraId="393750C1"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pacing w:val="-2"/>
          <w:sz w:val="22"/>
          <w:szCs w:val="24"/>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w:t>
      </w:r>
      <w:r w:rsidRPr="004E7F23">
        <w:rPr>
          <w:rFonts w:ascii="Arial" w:hAnsi="Arial"/>
          <w:i/>
          <w:iCs/>
          <w:sz w:val="22"/>
          <w:szCs w:val="24"/>
        </w:rPr>
        <w:t xml:space="preserve"> </w:t>
      </w:r>
    </w:p>
    <w:p w14:paraId="1A21D2CF"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Il Sacerdote è responsabile di ogni disastro sociale e economico frutto del disastro religioso.</w:t>
      </w:r>
    </w:p>
    <w:p w14:paraId="1EA108BF"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 Ora, fratelli, io so che voi avete agito per ignoranza, come pure i vostri capi. Ma Dio ha così compiuto ciò che aveva </w:t>
      </w:r>
      <w:r w:rsidRPr="004E7F23">
        <w:rPr>
          <w:rFonts w:ascii="Arial" w:hAnsi="Arial"/>
          <w:i/>
          <w:iCs/>
          <w:sz w:val="22"/>
          <w:szCs w:val="24"/>
        </w:rPr>
        <w:lastRenderedPageBreak/>
        <w:t xml:space="preserve">preannunciato per bocca di tutti i profeti, che cioè il suo Cristo doveva soffrire. </w:t>
      </w:r>
    </w:p>
    <w:p w14:paraId="22D94E0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3,11-26). </w:t>
      </w:r>
    </w:p>
    <w:p w14:paraId="0593E0D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Noi sappiamo che Gesù ha scusato l’ignoranza, perché la carità tutto scusa. Il peccato però rimane. San Pietro annunzia oggi una altissima verità. Dio, per la preghiera di Cristo Gesù, è pronto al perdono di tutti coloro che hanno voluto, chiesto e ottenuto la crocifissione del Figlio suo, a condizione che vi sia il pentimento, la conversione, l’accoglienza del nome di Gesù, che è il Messia, il Cristo, il solo nome nel quale è stabilito che siamo salvati. Se essi rimangono senza perdono non è perché hanno ucciso Cristo, ma perché si sono rifiutati di credere in Lui. Madre di Dio, Angeli, Santi, fate che ogni uomo si converta e creda nel nome di Cristo Gesù. </w:t>
      </w:r>
    </w:p>
    <w:p w14:paraId="1525D168" w14:textId="77777777" w:rsidR="004E7F23" w:rsidRPr="004E7F23" w:rsidRDefault="004E7F23" w:rsidP="004E7F23">
      <w:pPr>
        <w:spacing w:after="120"/>
        <w:jc w:val="both"/>
        <w:rPr>
          <w:rFonts w:ascii="Arial" w:hAnsi="Arial"/>
          <w:sz w:val="24"/>
          <w:szCs w:val="24"/>
        </w:rPr>
      </w:pPr>
      <w:bookmarkStart w:id="105" w:name="_Toc62172066"/>
      <w:r w:rsidRPr="004E7F23">
        <w:rPr>
          <w:rFonts w:ascii="Arial" w:hAnsi="Arial" w:cs="Arial"/>
          <w:b/>
          <w:bCs/>
          <w:i/>
          <w:iCs/>
          <w:sz w:val="24"/>
          <w:szCs w:val="24"/>
        </w:rPr>
        <w:t>In nessun altro c’è salvezza</w:t>
      </w:r>
      <w:bookmarkEnd w:id="105"/>
      <w:r w:rsidRPr="004E7F23">
        <w:rPr>
          <w:rFonts w:ascii="Arial" w:hAnsi="Arial" w:cs="Arial"/>
          <w:b/>
          <w:bCs/>
          <w:i/>
          <w:iCs/>
          <w:sz w:val="24"/>
          <w:szCs w:val="24"/>
        </w:rPr>
        <w:t xml:space="preserve">.  </w:t>
      </w:r>
      <w:r w:rsidRPr="004E7F23">
        <w:rPr>
          <w:rFonts w:ascii="Arial" w:hAnsi="Arial"/>
          <w:sz w:val="24"/>
          <w:szCs w:val="24"/>
        </w:rPr>
        <w:t xml:space="preserve">San Pietro, con tutta la potenza dello Spirito Santo, confessa dinanzi a capi dei sacerdoti e a quanti reggono il popolo dei Giudei che “Dio ha risuscitato dai morti Gesù, il Nazareno, e nel suo nome è stato operato il miracolo della guarigione dell’uomo storpio presso la porta Bella del tempio”. E ancora: “Questo Gesù è la pietra, che è stata scartata da voi, costruttori, e che è diventata la pietra d’angolo. In nessun altro c’è salvezza; non vi è infatti, sotto il cielo, altro nome dato agli uomini, nel quale è stabilito che noi siamo salvati”. Se lo Spirito Santo attesta solennemente che solo in Gesù, Dio ha posto la sua salvezza, possiamo noi attestare che vi sono altre vie di salvezza? Se lo affermiamo, lo insegniamo, lasciamo che altri lo pensino, non solo dichiariamo bugiardo lo Spirito Santo, dicendo che è falso quanto Lui ha rivelato per bocca dei suoi Apostoli, ma anche ci dichiariamo discepoli di un ingannatore degli uomini. Infatti se la Parola di Pietro non è vera, noi ci dichiariamo figli di un ingannatore e di un mentitore. Quanti oggi attestano e insegnano che si deve passare da Cristo Gesù e dal Dio che è il Padre di Cristo Signore al Dio unico, senza Cristo e senza Spirito Santo, altro non fanno che dichiararsi figli di quegli Apostoli che hanno ingannato l’umanità e la stessa Chiesa, perché hanno indotto i suoi figli al martirio per il nome di Cristo Gesù al fine di ottenere la salvezza, mentre avrebbero potuto ottenerla ugualmente rimanendo pagani e idolatri. A che serve essere martiri per Cristo, a </w:t>
      </w:r>
      <w:proofErr w:type="spellStart"/>
      <w:r w:rsidRPr="004E7F23">
        <w:rPr>
          <w:rFonts w:ascii="Arial" w:hAnsi="Arial"/>
          <w:sz w:val="24"/>
          <w:szCs w:val="24"/>
        </w:rPr>
        <w:t>che</w:t>
      </w:r>
      <w:proofErr w:type="spellEnd"/>
      <w:r w:rsidRPr="004E7F23">
        <w:rPr>
          <w:rFonts w:ascii="Arial" w:hAnsi="Arial"/>
          <w:sz w:val="24"/>
          <w:szCs w:val="24"/>
        </w:rPr>
        <w:t xml:space="preserve"> giova il Vangelo, a che serve la Chiesa, se ogni via porta nel regno eterno di Dio e ci fa veri uomini sulla terra. Se ogni via è buona e ogni religione dona salvezza, anche </w:t>
      </w:r>
      <w:r w:rsidRPr="004E7F23">
        <w:rPr>
          <w:rFonts w:ascii="Arial" w:hAnsi="Arial"/>
          <w:sz w:val="24"/>
          <w:szCs w:val="24"/>
        </w:rPr>
        <w:lastRenderedPageBreak/>
        <w:t>la religione del terrore, della morte, dell’ingiustizia, della sopraffazione, dovrà essere dichiarata buona.</w:t>
      </w:r>
    </w:p>
    <w:p w14:paraId="66DF3DD3"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Questo accade sempre quando ci si separa dallo Spirito Santo. Solo lo Spirito del Signore è il custode della verità di Cristo nei cuori e nel mondo. Se si rimane ancorati, attaccati, saldati allo Spirito Santo, si rimane anche ancorati, attaccati, saldati alla verità di Cristo Gesù. Ci si separa dallo Spirito del Signore, ci si separa da Cristo e dalla sua verità. Non possedendo noi la verità di Cristo e la sua grazia come via di salvezza, rinnegando noi la sua Parola e il suo Vangelo come via di conversione, possiamo noi proporre queste cose agli altri? Non credendo più noi, giustifichiamo tutti coloro che non credono. Anzi diciamo loro che fanno bene a non credere. Le loro vie sono uguali alle nostre vie. Ma quali sono le nostre vie? Quelle del nostro cuore, non quelle indicate da Cristo Gesù, non la via di Cristo Signore che è Lui stesso: “Io sono la via, la verità e la vita”. Ma anche di Cristo Gesù ne facciamo un bugiardo. Contro la sua Parola che dice: “Senza di me voi non potete fare nulla”, “Non potete produrre alcun frutto di vera salvezza”. Anche del Padre facciamo un bugiardo, perché ci ha chiesto di ascoltare il Figlio suo: “Questi è il Figlio mio, l’Amato. Ascoltatelo”. Pure di ogni comando di Gesù dato ai suoi Apostoli se ne fa una menzogna. Così gli Apostoli sono una menzogna. La Chiesa è una menzogna. I ministri della Parola sono una menzogna. La teologia della Chiesa e la sua morale sono una menzogna. Tutto è menzogna, perché nulla di queste cose servono per avere la salvezza eterna. Che sia menzogna lo attesta il distacco di quasi tutti i cristiani ormai da queste verità. Anche la stessa teologia ormai ha gettato la spugna. Essa si sta trasformano in una vuota discussione di parole che rimangono solo nelle aule delle università e dei seminari. Fuori c’è un altro mondo, un altro uomo, un’altra storia, un’altra Chiesa, un’altra umanità, un altro cristiano.  </w:t>
      </w:r>
    </w:p>
    <w:p w14:paraId="1D53A69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 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 (At 4,1-12). </w:t>
      </w:r>
    </w:p>
    <w:p w14:paraId="2D2AA7A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Ci sono vie per uscire da questo mondo di negazione della verità rivelata che è la sola via di salvezza per ogni uomo? La via c’è ed è una sola. Ogni singolo credente è chiamato ad imitare Cristo Gesù. Lui era solo con il Padre suo. Da solo rimase fedele alla volontà del Padre suo. Da solo salì sulla croce. Da solo </w:t>
      </w:r>
      <w:r w:rsidRPr="004E7F23">
        <w:rPr>
          <w:rFonts w:ascii="Arial" w:hAnsi="Arial"/>
          <w:sz w:val="24"/>
          <w:szCs w:val="24"/>
        </w:rPr>
        <w:lastRenderedPageBreak/>
        <w:t>rese testimonianza alla verità. Se il discepolo di Gesù, anche lui, da solo attesta, confessa, testimonia la verità di Cristo Gesù, vivendo di essa e per essa, e consacrando ad essa tutta la sua vita, per questa sua fedeltà, il Padre celeste darà la vera fede a molte altre anime. La moltitudine è stata data a Cristo Signore per la sua fedeltà al Padre. Madre di Dio, Angeli, Santi, fate che ogni singolo cristiano rimanga fedele a Cristo Signore.</w:t>
      </w:r>
    </w:p>
    <w:p w14:paraId="586E7F5E" w14:textId="77777777" w:rsidR="004E7F23" w:rsidRPr="004E7F23" w:rsidRDefault="004E7F23" w:rsidP="004E7F23">
      <w:pPr>
        <w:spacing w:after="120"/>
        <w:jc w:val="both"/>
        <w:rPr>
          <w:rFonts w:ascii="Arial" w:hAnsi="Arial"/>
          <w:sz w:val="24"/>
          <w:szCs w:val="24"/>
        </w:rPr>
      </w:pPr>
      <w:bookmarkStart w:id="106" w:name="_Toc62172067"/>
      <w:r w:rsidRPr="004E7F23">
        <w:rPr>
          <w:rFonts w:ascii="Arial" w:hAnsi="Arial" w:cs="Arial"/>
          <w:b/>
          <w:bCs/>
          <w:i/>
          <w:iCs/>
          <w:sz w:val="24"/>
          <w:szCs w:val="24"/>
        </w:rPr>
        <w:t>Noi non possiamo tacere quello che abbiamo visto e ascoltato</w:t>
      </w:r>
      <w:bookmarkEnd w:id="106"/>
      <w:r w:rsidRPr="004E7F23">
        <w:rPr>
          <w:rFonts w:ascii="Arial" w:hAnsi="Arial" w:cs="Arial"/>
          <w:b/>
          <w:bCs/>
          <w:i/>
          <w:iCs/>
          <w:sz w:val="24"/>
          <w:szCs w:val="24"/>
        </w:rPr>
        <w:t xml:space="preserve">. </w:t>
      </w:r>
      <w:r w:rsidRPr="004E7F23">
        <w:rPr>
          <w:rFonts w:ascii="Arial" w:hAnsi="Arial"/>
          <w:sz w:val="24"/>
          <w:szCs w:val="24"/>
        </w:rPr>
        <w:t>La risposta che Simon Pietro dona al capi dei sacerdoti e a quanti erano nel sinedrio – «Se sia giusto dinanzi a Dio obbedire a voi invece che a Dio, giudicatelo voi. Noi non possiamo tacere quello che abbiamo visto e ascoltato» – non è una parola di ribellione e neanche di disobbedienza alla loro Legge, ma parola di vera professione di fede nella Legge dell’Alleanza. Essa è così rivelata nel Libro dell’Esodo:</w:t>
      </w:r>
    </w:p>
    <w:p w14:paraId="221920DA" w14:textId="77777777" w:rsidR="004E7F23" w:rsidRPr="004E7F23" w:rsidRDefault="004E7F23" w:rsidP="004E7F23">
      <w:pPr>
        <w:spacing w:after="120"/>
        <w:ind w:left="567" w:right="567"/>
        <w:jc w:val="both"/>
        <w:rPr>
          <w:rFonts w:ascii="Arial" w:hAnsi="Arial"/>
          <w:i/>
          <w:iCs/>
          <w:spacing w:val="-2"/>
          <w:sz w:val="22"/>
          <w:szCs w:val="24"/>
        </w:rPr>
      </w:pPr>
      <w:r w:rsidRPr="004E7F23">
        <w:rPr>
          <w:rFonts w:ascii="Arial" w:hAnsi="Arial"/>
          <w:i/>
          <w:iCs/>
          <w:sz w:val="22"/>
          <w:szCs w:val="24"/>
        </w:rPr>
        <w:t xml:space="preserve">“Non spargerai false dicerie; non presterai mano al colpevole per far da testimone in favore di un’ingiustizia. Non seguirai la maggioranza per agire male e non deporrai in processo così da stare con la maggioranza, per ledere il diritto. Non favorirai nemmeno il debole nel suo processo. Quando incontrerai il bue del tuo nemico o il suo asino dispersi, glieli dovrai ricondurre. Quando vedrai l’asino del tuo nemico accasciarsi sotto il carico, non abbandonarlo a se stesso: mettiti con lui a scioglierlo dal carico. Non ledere il diritto del tuo povero nel suo processo. </w:t>
      </w:r>
      <w:r w:rsidRPr="004E7F23">
        <w:rPr>
          <w:rFonts w:ascii="Arial" w:hAnsi="Arial"/>
          <w:i/>
          <w:iCs/>
          <w:spacing w:val="-2"/>
          <w:sz w:val="22"/>
          <w:szCs w:val="24"/>
        </w:rPr>
        <w:t>Ti terrai lontano da parola menzognera. Non far morire l’innocente e il giusto, perché io non assolvo il colpevole. Non accetterai doni, perché il dono acceca chi ha gli occhi aperti e perverte anche le parole dei giusti” (Es 23,1-8).</w:t>
      </w:r>
    </w:p>
    <w:p w14:paraId="390E0DA8" w14:textId="77777777" w:rsidR="004E7F23" w:rsidRPr="004E7F23" w:rsidRDefault="004E7F23" w:rsidP="004E7F23">
      <w:pPr>
        <w:spacing w:after="120"/>
        <w:jc w:val="both"/>
        <w:rPr>
          <w:rFonts w:ascii="Arial" w:hAnsi="Arial"/>
          <w:sz w:val="24"/>
          <w:szCs w:val="24"/>
        </w:rPr>
      </w:pPr>
      <w:r w:rsidRPr="004E7F23">
        <w:rPr>
          <w:rFonts w:ascii="Arial" w:hAnsi="Arial"/>
          <w:spacing w:val="-2"/>
          <w:sz w:val="24"/>
          <w:szCs w:val="24"/>
        </w:rPr>
        <w:t xml:space="preserve"> C’è un diritto di Cristo Gesù. Questo diritto va difeso. È il diritto di annunziare la sua verità storica, nella quale è racchiusa tutta la verità della salvezza dell’umanità.</w:t>
      </w:r>
      <w:r w:rsidRPr="004E7F23">
        <w:rPr>
          <w:rFonts w:ascii="Arial" w:hAnsi="Arial"/>
          <w:sz w:val="24"/>
          <w:szCs w:val="24"/>
        </w:rPr>
        <w:t xml:space="preserve"> Potranno gli Apostoli dire falsa testimonianza su una verità storica dalla quale dipende la salvezza del mondo intero? Se lo facessero si renderebbero colpevoli dinanzi a Dio o di falsa testimonianza – dicendo che Gesù non è risorto – o di grave omissione se tacessero la risurrezione del Salvatore dell’uomo.</w:t>
      </w:r>
    </w:p>
    <w:p w14:paraId="6B2EC44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Il cristiano è sempre obbligato alla verità storica. Lui è il testimone della verità e la verità di Dio, di Cristo Gesù, dello Spirito Santo è sempre verità storica. Dinanzi a questa verità vi è l’obbligo che essa venga testimoniata e di conseguenza vi sono anche peccati gravissimi. Il primo peccato è quello di omissione. Si tace la verità storica per paura, timore, falsa obbedienza, falsa fede, falsa relazione con le persone o con le cose. Il secondo peccato, ancora più grave, è quello di dire l’esatto contrario della verità conosciuta. Gesù è risuscitato e noi diciamo che non è risuscitato. È peccato contro la verità conosciuta, perché negando questa verità, vengono negati tutti i benefici di salvezza contenuti in essa. Il terzo peccato, il più grave, che è anche peccato contro lo Spirito Santo, è l’impugnazione della verità, il combattimento perché essa venga da tutti non riconosciuta come verità. Questo in fondo dice Simon Pietro: Se voi credete, o pensate, o ritenete che si debba obbedire agli uomini piuttosto che a Dio, è un problema vostro. Non nostro. Il nostro è invece il problema di essere fedeli alla verità storica, testimoniandola in ogni sua parte. Contro questo obbligo voi non avete nessun potere, perché altrimenti vi mettereste contro la legge del Signore. Voi siete i difensori della Legge di Dio. Per Legge di Dio la verità storica va </w:t>
      </w:r>
      <w:r w:rsidRPr="004E7F23">
        <w:rPr>
          <w:rFonts w:ascii="Arial" w:hAnsi="Arial"/>
          <w:sz w:val="24"/>
          <w:szCs w:val="24"/>
        </w:rPr>
        <w:lastRenderedPageBreak/>
        <w:t xml:space="preserve">testimoniata perché nessun diritto dell’uomo venga leso. Non è una questione tra voi e noi. È questione di un diritto che va difeso. Dio lo difende e anche noi. </w:t>
      </w:r>
    </w:p>
    <w:p w14:paraId="7C2D380D"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4,12-22). </w:t>
      </w:r>
    </w:p>
    <w:p w14:paraId="6DCC3D96"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Oggi governano gli uomini due grandi cecità. La cecità che ci fa aggrappare al transitorio difendendolo come verità eterna, assoluta, divina, mentre altro non è che solo prescrizione umana, neanche pensata dal Signore. Il profeta Geremia dichiara non pensato, neanche immaginato da Dio, tutto lo statuto sui sacrifici offerti nel tempio di Gerusalemme (Cfr. Ger c. 7). La seconda cecità è ancora più grande: ritenere che la nostra missione sia solo questa; conservare il transitorio dal quale non verrà mai alcuna salvezza e ignorare la verità eterna dalla quale scaturisce la salvezza. Simon Pietro con la risposta data nel sinedrio condanna queste due cecità. Una religione che viene privata dalla sua verità storica che è il suo cuore, a nulla serve. Porsi a servizio di questa religione dalla quale non viene salvezza, perché privata del suo cuore, è smarrimento della missione data loro da Dio. Trasformare un cammino di salvezza in uno stagno di asservimento a delle inutili prescrizioni, senza alcuna salvezza, è gravissimo peccato contro la testimonianza da rendere alla storia che il Signore ha scritto per noi. Non è facile liberarsi dalla cecità. Cecità è non vedere che le anime non si salvano. Madre di Dio, Angeli, Santi, otteneteci la grazia di liberarci da ogni cecità. Lo esigono le anime. </w:t>
      </w:r>
    </w:p>
    <w:p w14:paraId="4F638EDD" w14:textId="77777777" w:rsidR="004E7F23" w:rsidRPr="004E7F23" w:rsidRDefault="004E7F23" w:rsidP="004E7F23">
      <w:pPr>
        <w:spacing w:after="120"/>
        <w:jc w:val="both"/>
        <w:rPr>
          <w:rFonts w:ascii="Arial" w:hAnsi="Arial"/>
          <w:sz w:val="24"/>
          <w:szCs w:val="24"/>
        </w:rPr>
      </w:pPr>
      <w:bookmarkStart w:id="107" w:name="_Toc62172068"/>
      <w:r w:rsidRPr="004E7F23">
        <w:rPr>
          <w:rFonts w:ascii="Arial" w:hAnsi="Arial" w:cs="Arial"/>
          <w:b/>
          <w:bCs/>
          <w:i/>
          <w:iCs/>
          <w:sz w:val="24"/>
          <w:szCs w:val="24"/>
        </w:rPr>
        <w:t>Proclamavano la parola di Dio con franchezza</w:t>
      </w:r>
      <w:bookmarkEnd w:id="107"/>
      <w:r w:rsidRPr="004E7F23">
        <w:rPr>
          <w:rFonts w:ascii="Arial" w:hAnsi="Arial" w:cs="Arial"/>
          <w:b/>
          <w:bCs/>
          <w:i/>
          <w:iCs/>
          <w:sz w:val="24"/>
          <w:szCs w:val="24"/>
        </w:rPr>
        <w:t xml:space="preserve">. </w:t>
      </w:r>
      <w:r w:rsidRPr="004E7F23">
        <w:rPr>
          <w:rFonts w:ascii="Arial" w:hAnsi="Arial"/>
          <w:sz w:val="24"/>
          <w:szCs w:val="24"/>
        </w:rPr>
        <w:t xml:space="preserve">Ogni discepolo di Gesù deve camminare su una strada il cui selciato è composto da sette virtù. Le tre teologali: fede speranza e carità. Le quattro cardinali: prudenza, giustizia, fortezza, temperanza. Negli Atti è detto che gli Apostoli proclamavano la parola di Dio con franchezza. Oggi, sovente, si invita una persona a parlare con franchezza, con grande libertà, svelando il suo cuore. Questa non è la franchezza biblica. Gesù non dice ciò che vuole. Non parla liberamente. Non confida tutto a tutti. Non risponde ad ogni domanda con verità nuda, cruda. Non si confida con ogni persona. Se Dio parla con somma prudenza, attenzione, cautela, guardando nel cuore ogni persona che gli sta dinanzi o che può sentire anche da lontano, cos’è la franchezza? </w:t>
      </w:r>
      <w:r w:rsidRPr="004E7F23">
        <w:rPr>
          <w:rFonts w:ascii="Arial" w:hAnsi="Arial"/>
          <w:spacing w:val="-2"/>
          <w:sz w:val="24"/>
          <w:szCs w:val="24"/>
        </w:rPr>
        <w:t xml:space="preserve">Diciamo subito che essa è la Parola che rende testimonianza a Cristo Signore, che proclama la verità della salvezza, che manifesta la volontà di </w:t>
      </w:r>
      <w:r w:rsidRPr="004E7F23">
        <w:rPr>
          <w:rFonts w:ascii="Arial" w:hAnsi="Arial"/>
          <w:spacing w:val="-2"/>
          <w:sz w:val="24"/>
          <w:szCs w:val="24"/>
        </w:rPr>
        <w:lastRenderedPageBreak/>
        <w:t>Dio, che però non viene dal nostro cuore, ma dal cuore del Padre, in Cristo, sotto piena mozione dello Spirito Santo. Non è dire ciò che si vuole, si pensa, si desidera. Ma dire con grande libertà, con fiducia nello Spirito Santo, solo quella parola che viene dal cuore del Padre, per Cristo, e che lo Spirito ci suggerisce di predicare, proclamare, testimoniare. Questa è la sola parola buona per noi in quel momento.</w:t>
      </w:r>
    </w:p>
    <w:p w14:paraId="396C995D"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Così la Scrittura: </w:t>
      </w:r>
    </w:p>
    <w:p w14:paraId="16445FE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Raguele udì queste parole e disse al giovane: </w:t>
      </w:r>
      <w:r w:rsidRPr="004E7F23">
        <w:rPr>
          <w:rFonts w:ascii="Arial" w:hAnsi="Arial" w:cs="Arial"/>
          <w:i/>
          <w:iCs/>
          <w:sz w:val="22"/>
          <w:szCs w:val="24"/>
        </w:rPr>
        <w:t>«</w:t>
      </w:r>
      <w:r w:rsidRPr="004E7F23">
        <w:rPr>
          <w:rFonts w:ascii="Arial" w:hAnsi="Arial"/>
          <w:i/>
          <w:iCs/>
          <w:sz w:val="22"/>
          <w:szCs w:val="24"/>
        </w:rPr>
        <w:t>Mangia, bevi e sta’ allegro per questa sera, poiché nessuno all’infuori di te, mio parente, ha il diritto di prendere mia figlia Sara, come del resto neppure io ho la facoltà di darla ad un altro uomo all'infuori di te, poiché tu sei il mio parente più stretto. Però, figlio, voglio dirti con franchezza la verità…</w:t>
      </w:r>
      <w:r w:rsidRPr="004E7F23">
        <w:rPr>
          <w:rFonts w:ascii="Arial" w:hAnsi="Arial" w:cs="Arial"/>
          <w:i/>
          <w:iCs/>
          <w:sz w:val="22"/>
          <w:szCs w:val="24"/>
        </w:rPr>
        <w:t>»</w:t>
      </w:r>
      <w:r w:rsidRPr="004E7F23">
        <w:rPr>
          <w:rFonts w:ascii="Arial" w:hAnsi="Arial"/>
          <w:i/>
          <w:iCs/>
          <w:sz w:val="22"/>
          <w:szCs w:val="24"/>
        </w:rPr>
        <w:t xml:space="preserve"> (Tb 7,10). </w:t>
      </w:r>
    </w:p>
    <w:p w14:paraId="581FCF99"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Vedendo la franchezza di Pietro e di Giovanni e considerando che erano senza istruzione e popolani, rimanevano stupefatti riconoscendoli per coloro che erano stati con Gesù (At 4,13). </w:t>
      </w:r>
    </w:p>
    <w:p w14:paraId="576C00A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Ed ora, Signore, volgi lo sguardo alle loro minacce e concedi ai tuoi servi di annunziare con tutta franchezza la tua parola (At 4,29). </w:t>
      </w:r>
    </w:p>
    <w:p w14:paraId="6561682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Quand’ebbero terminato la preghiera, il luogo in cui erano radunati tremò e tutti furono pieni di Spirito Santo e annunziavano la parola di Dio con franchezza (At 4,31). </w:t>
      </w:r>
    </w:p>
    <w:p w14:paraId="64E63C9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Allora Paolo e Barnaba dichiararono con franchezza: “Era necessario che fosse annunziata a voi per primi la parola di Dio, ma poiché la respingete e non vi giudicate degni della vita eterna, ecco noi ci rivolgiamo ai pagani” (At 13,46). </w:t>
      </w:r>
    </w:p>
    <w:p w14:paraId="6FAF8089"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Il re è al corrente di queste cose e davanti a lui parlo con franchezza. Penso che niente di questo gli sia sconosciuto, poiché non sono fatti accaduti in segreto (At 26,26). </w:t>
      </w:r>
    </w:p>
    <w:p w14:paraId="3AE3087F"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Annunziando il regno di Dio e insegnando le cose riguardanti il Signore Gesù Cristo, con tutta franchezza e senza impedimento (At 28,31). </w:t>
      </w:r>
    </w:p>
    <w:p w14:paraId="32C9CC60"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Forti di tale speranza, ci comportiamo con molta franchezza (2Cor 3,12). </w:t>
      </w:r>
    </w:p>
    <w:p w14:paraId="02B2495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Del quale sono ambasciatore in catene, e io possa annunziarlo con franchezza come è mio dovere (Ef 6,20). </w:t>
      </w:r>
    </w:p>
    <w:p w14:paraId="0CB4F0A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La franchezza non è dire ciò che si vuole a chi si vuole, ma è dire con fiducia nello Spirito Santo le parole che lo Spirito vuole che si dicano per rendere testimonianza alla verità della salvezza.</w:t>
      </w:r>
    </w:p>
    <w:p w14:paraId="148183FA"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 Perché le nazioni si agitarono e i popoli tramarono cose vane? Si sollevarono i re della terra e i prìncipi si allearono insieme contro il Signore e contro il suo Cristo; 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w:t>
      </w:r>
      <w:r w:rsidRPr="004E7F23">
        <w:rPr>
          <w:rFonts w:ascii="Arial" w:hAnsi="Arial"/>
          <w:i/>
          <w:iCs/>
          <w:sz w:val="22"/>
          <w:szCs w:val="24"/>
        </w:rPr>
        <w:lastRenderedPageBreak/>
        <w:t xml:space="preserve">stendendo la tua mano affinché si compiano guarigioni, segni e prodigi nel nome del tuo santo servo Gesù». Quand’ebbero terminato la preghiera, il luogo in cui erano radunati tremò e tutti furono colmati di Spirito Santo e proclamavano la parola di Dio con franchezza. 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 Così Giuseppe, soprannominato dagli apostoli Bàrnaba, che significa «figlio dell’esortazione», un levita originario di Cipro, padrone di un campo, lo vendette e ne consegnò il ricavato deponendolo ai piedi degli apostoli (At 4,23-37). </w:t>
      </w:r>
    </w:p>
    <w:p w14:paraId="47B0CC9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La franchezza non è proferire ciò che si vuole, ma ciò che vuole lo Spirito Santo che venga proferito. Non solo, ma anche a chi Lui vuole, quando e dove. Può parlare con franchezza solo chi è governato dallo Spirito Santo. Quando ci si sottrae al governo dello Spirito del Signore, allora sempre si parla a nostro danno e a danno dei nostri fratelli. Ecco perché sempre si deve camminare sulla strada il cui selciato è fatto dalle sette virtù. Gesù quando manda i suoi Apostoli nel mondo non dice loro di essere prudenti come i serpenti e semplici come le colombe? Senza la prudenza Gesù sarebbe stato ucciso il primo giorno della sua missione. Madre di Dio, Angeli, Santi, fate che i cristiani si lascino governare dallo Spirito Santo.</w:t>
      </w:r>
    </w:p>
    <w:p w14:paraId="64A602C7" w14:textId="77777777" w:rsidR="004E7F23" w:rsidRPr="004E7F23" w:rsidRDefault="004E7F23" w:rsidP="004E7F23">
      <w:pPr>
        <w:spacing w:after="120"/>
        <w:jc w:val="both"/>
        <w:rPr>
          <w:rFonts w:ascii="Arial" w:hAnsi="Arial"/>
          <w:sz w:val="24"/>
          <w:szCs w:val="24"/>
        </w:rPr>
      </w:pPr>
      <w:bookmarkStart w:id="108" w:name="_Toc62172069"/>
      <w:r w:rsidRPr="004E7F23">
        <w:rPr>
          <w:rFonts w:ascii="Arial" w:hAnsi="Arial" w:cs="Arial"/>
          <w:b/>
          <w:bCs/>
          <w:i/>
          <w:iCs/>
          <w:sz w:val="24"/>
          <w:szCs w:val="24"/>
        </w:rPr>
        <w:t>Non hai mentito agli uomini, ma a Dio</w:t>
      </w:r>
      <w:bookmarkEnd w:id="108"/>
      <w:r w:rsidRPr="004E7F23">
        <w:rPr>
          <w:rFonts w:ascii="Arial" w:hAnsi="Arial" w:cs="Arial"/>
          <w:b/>
          <w:bCs/>
          <w:i/>
          <w:iCs/>
          <w:sz w:val="24"/>
          <w:szCs w:val="24"/>
        </w:rPr>
        <w:t xml:space="preserve">. </w:t>
      </w:r>
      <w:r w:rsidRPr="004E7F23">
        <w:rPr>
          <w:rFonts w:ascii="Arial" w:hAnsi="Arial"/>
          <w:sz w:val="24"/>
          <w:szCs w:val="24"/>
        </w:rPr>
        <w:t xml:space="preserve">Gli uomini di Dio sono sempre fermi, risoluti, forti nel condannare il male. Così Giacobbe: </w:t>
      </w:r>
    </w:p>
    <w:p w14:paraId="4FC571BF"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 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(Gen 49,2-7). </w:t>
      </w:r>
    </w:p>
    <w:p w14:paraId="64A983F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Così anche Eliseo:</w:t>
      </w:r>
    </w:p>
    <w:p w14:paraId="5638F49F"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w:t>
      </w:r>
      <w:proofErr w:type="spellStart"/>
      <w:r w:rsidRPr="004E7F23">
        <w:rPr>
          <w:rFonts w:ascii="Arial" w:hAnsi="Arial"/>
          <w:i/>
          <w:iCs/>
          <w:sz w:val="22"/>
          <w:szCs w:val="24"/>
        </w:rPr>
        <w:t>Da’</w:t>
      </w:r>
      <w:proofErr w:type="spellEnd"/>
      <w:r w:rsidRPr="004E7F23">
        <w:rPr>
          <w:rFonts w:ascii="Arial" w:hAnsi="Arial"/>
          <w:i/>
          <w:iCs/>
          <w:sz w:val="22"/>
          <w:szCs w:val="24"/>
        </w:rPr>
        <w:t xml:space="preserve"> loro un talento d’argento e due mute di abiti”». Naamàn disse: «È meglio che tu prenda due talenti», e insistette con lui. Chiuse due talenti d’argento in due sacchi insieme con due mute di abiti e li diede a due suoi servi, che li portarono davanti a Giezi. Giunto alla collina, </w:t>
      </w:r>
      <w:r w:rsidRPr="004E7F23">
        <w:rPr>
          <w:rFonts w:ascii="Arial" w:hAnsi="Arial"/>
          <w:i/>
          <w:iCs/>
          <w:sz w:val="22"/>
          <w:szCs w:val="24"/>
        </w:rPr>
        <w:lastRenderedPageBreak/>
        <w:t xml:space="preserve">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5,20-27). </w:t>
      </w:r>
    </w:p>
    <w:p w14:paraId="620D59B1"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Anche il Signore Dio è forte, risoluto nel condannare il male morale:</w:t>
      </w:r>
    </w:p>
    <w:p w14:paraId="3536C4A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 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L’ira del Signore si accese contro di loro ed egli se ne andò. La nube si ritirò di sopra alla tenda ed ecco: Maria era lebbrosa, bianca come la neve. Aronne si volse verso Maria ed ecco: era lebbrosa” (cfr. Num 12,1-14).</w:t>
      </w:r>
    </w:p>
    <w:p w14:paraId="1122FCFC"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Il peccato va sempre dichiarato peccato con grande fermezza. </w:t>
      </w:r>
    </w:p>
    <w:p w14:paraId="064FF98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 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w:t>
      </w:r>
    </w:p>
    <w:p w14:paraId="4523BF4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Perché lo Spirito Santo corregge con così grande fermezza e con punizione esemplare il peccato di Anania e Saffìra?  La Chiesa deve sapere che essa è governata dallo Spirito di Cristo Gesù e nessuno potrà mai ingannarlo. Nessuno deve pensare di trovarsi solo dinanzi a degli uomini incapaci di vedere l’invisibile. Pietro e gli Apostoli vedono con gli occhi dello Spirito Santo. Meglio: lo Spirito </w:t>
      </w:r>
      <w:r w:rsidRPr="004E7F23">
        <w:rPr>
          <w:rFonts w:ascii="Arial" w:hAnsi="Arial"/>
          <w:sz w:val="24"/>
          <w:szCs w:val="24"/>
        </w:rPr>
        <w:lastRenderedPageBreak/>
        <w:t>Santo vede con gli occhi degli Apostoli. Nessuno potrà mai ingannare lo Spirito di Dio e di conseguenza nessun potrà ingannare la Chiesa di Cristo Gesù. Quello di Anania e Saffìra è peccato di pensiero. Essi pensano di poter ingannare tutta la comunità. Non pensano che la comunità è protetta dalla luce dello Spirito Santo. Oggi si muore di debolezza. Madre di Dio, Angeli, Santi, dacci ogni forza per dichiarare peccato il peccato e male il male.</w:t>
      </w:r>
    </w:p>
    <w:p w14:paraId="076DD279" w14:textId="77777777" w:rsidR="004E7F23" w:rsidRPr="004E7F23" w:rsidRDefault="004E7F23" w:rsidP="004E7F23">
      <w:pPr>
        <w:spacing w:after="120"/>
        <w:jc w:val="both"/>
        <w:rPr>
          <w:rFonts w:ascii="Arial" w:hAnsi="Arial"/>
          <w:sz w:val="24"/>
          <w:szCs w:val="24"/>
        </w:rPr>
      </w:pPr>
      <w:bookmarkStart w:id="109" w:name="_Toc62172070"/>
      <w:r w:rsidRPr="004E7F23">
        <w:rPr>
          <w:rFonts w:ascii="Arial" w:hAnsi="Arial" w:cs="Arial"/>
          <w:b/>
          <w:bCs/>
          <w:i/>
          <w:iCs/>
          <w:sz w:val="24"/>
          <w:szCs w:val="24"/>
        </w:rPr>
        <w:t>Bisogna obbedire a Dio invece che agli uomini</w:t>
      </w:r>
      <w:bookmarkEnd w:id="109"/>
      <w:r w:rsidRPr="004E7F23">
        <w:rPr>
          <w:rFonts w:ascii="Arial" w:hAnsi="Arial" w:cs="Arial"/>
          <w:b/>
          <w:bCs/>
          <w:i/>
          <w:iCs/>
          <w:sz w:val="24"/>
          <w:szCs w:val="24"/>
        </w:rPr>
        <w:t xml:space="preserve">. </w:t>
      </w:r>
      <w:r w:rsidRPr="004E7F23">
        <w:rPr>
          <w:rFonts w:ascii="Arial" w:hAnsi="Arial"/>
          <w:sz w:val="24"/>
          <w:szCs w:val="24"/>
        </w:rPr>
        <w:t>La nostra obbedienza è a Dio, alla verità, alla Parola, ai Comandamenti, al Vangelo, a Cristo Gesù, allo Spirito Santo. Quanti da Dio sono incaricati di far risuonare la sua Parola, devono chiedere l’obbedienza alla Parola, alla verità che è nella Parola. Ci si converte alla Parola. Si obbedisce alla Parola che si è accolta come unica e sola Legge delle nostra vita. Profeti, Presbiteri, Vescovi, Papi, Maestri, Dottori, non possono chiedere l’obbedienza alla loro parola. Devono invece chiedere l’obbedienza alla Parola del Padre. Ma per chiedere l’obbedienza, devono annunziare, ricordare, predicare, insegnare la Parola del Padre, che è Parola di Cristo Gesù. Dovendo tutti obbedire alla Parola, anche colui che non obbedisce alla parola degli uomini, perché non è Parola di Dio, deve sempre obbedire alla Parola di Dio. Cosa dice la Parola di Dio, Parola di Cristo Gesù? Dice di non resistere al malvagio. Dice che a uno che ti percuote sulla guancia, tu devi porgere anche l’altra. Gli Apostoli vengono incarcerati e si lasciano incarcerare. Vengono messi in libertà e se ne vanno a predicare il Vangelo. Vengono messi a morte e si lasciano mettere a morte. In ogni circostanza vivono la Parola di Dio, che è Parola di Cristo Gesù. Gesù questo ha fatto nell’ora della sua passione. Si consegnò.</w:t>
      </w:r>
    </w:p>
    <w:p w14:paraId="1B3030F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ponendoli su lettucci e barelle, perché, quando Pietro passava, almeno la sua ombra coprisse qualcuno di loro. Anche la folla delle città vicine a Gerusalemme accorreva, portando malati e persone tormentate da spiriti impuri, e tutti venivano guariti. Si levò allora il sommo sacerdote con tutti quelli della sua parte, cioè la setta dei sadducei, pieni di gelosia, e, presi gli apostoli, li gettarono nella prigione pubblica. Ma, durante la notte, un angelo del Signore aprì le porte del carcere, li condusse fuori e disse: «Andate e proclamate al popolo, nel tempio, tutte queste parole di vita». Udito questo, entrarono nel tempio sul far del giorno e si misero a insegnare. Quando arrivò il sommo sacerdote con quelli della sua parte, convocarono il sinedrio, cioè tutto il senato dei figli d’Israele; mandarono quindi a prelevare gli apostoli nella prigione. Ma gli inservienti, giunti sul posto, non li trovarono nel carcere e tornarono a riferire: «Abbiamo trovato la prigione scrupolosamente sbarrata e le guardie che stavano davanti alle porte, ma, quando abbiamo aperto, non vi abbiamo trovato nessuno». </w:t>
      </w:r>
    </w:p>
    <w:p w14:paraId="22D358B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Udite queste parole, il comandante delle guardie del tempio e i capi dei sacerdoti si domandavano perplessi a loro riguardo che cosa fosse successo. In quel momento arrivò un tale a riferire loro: «Ecco, gli uomini che avete messo in carcere si trovano nel tempio a insegnare al popolo». Allora il comandante uscì con gli inservienti e li condusse via, ma senza violenza, per timore di essere lapidati dal popolo. Li condussero e li presentarono nel </w:t>
      </w:r>
      <w:r w:rsidRPr="004E7F23">
        <w:rPr>
          <w:rFonts w:ascii="Arial" w:hAnsi="Arial"/>
          <w:i/>
          <w:iCs/>
          <w:sz w:val="22"/>
          <w:szCs w:val="24"/>
        </w:rPr>
        <w:lastRenderedPageBreak/>
        <w:t xml:space="preserve">sinedrio; il sommo sacerdote li interrogò dicendo: «Non vi avevamo espressamente proibito di insegnare in questo nome? Ed ecco, avete riempito Gerusalemme del vostro insegnamento e volete far ricadere su di noi il sangue di quest’uomo». Rispose allora Pietro insieme agli apostoli: «Bisogna obbedire a Dio invece che agli uomini. Il Dio dei nostri padri ha risuscitato Gesù, che voi avete ucciso appendendolo a una croce. Dio lo ha innalzato alla sua destra come capo e salvatore, per dare a Israele conversione e perdono dei peccati. E di questi fatti siamo testimoni noi e lo Spirito Santo, che Dio ha dato a quelli che gli obbediscono». All’udire queste cose essi si infuriarono e volevano metterli a morte (At 5,12-33). </w:t>
      </w:r>
    </w:p>
    <w:p w14:paraId="20FFF872"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Possono i capi dei sacerdoti impedire che la Parola di Dio, la Parola di Cristo Gesù e il suo mistero, che è di morte e di risurrezione, mistero nel quale si manifesta e si rivela tutto l’amore del Padre, venga predicata, annunziata, proclama, insegnata, spiegata? Se lo facessero, sarebbe un comando contrario alla Parola che è tutta data per annunziare e profetizzare questo mistero. Essendo il comando contro la Parola di Dio, ad esso non va data alcuna obbedienza. L’incaricato di insegnare agli uomini la divina Parola, deve limitarsi solo alla Parola, mai deve mettere qualcosa di suo. Sarebbe idolatria chiedere l’obbedienza alla propria parola, perché l’obbedienza va solo alla Parola del Signore. La risposta di Pietro – Bisogna obbedire a Dio invece che agli uomini – chiarifica ogni cosa. Noi vi obbediremo, quando voi ci darete la Parola di Dio nel suo pieno compimento che è avvenuto in Cristo Gesù. Se voi ci date la vostra parola cui obbedire, essendo la vostra solo parola di uomini, noi diverremmo idolatri se vi ascoltassimo. Poiché noi abbiamo ricevuto un ordine da Cristo Signore di testimoniare ciò che abbiamo ascoltato e visto, noi a Lui dobbiamo ogni obbedienza. Noi non ci ribelliamo a voi. Se ci mettete in carcere, noi andremo in carcere. Se ci liberate, noi torneremo a predicare. Se ci mettete a morte, noi ci lasceremo sia lapidare che crocifiggere. Ma non possiamo obbedire alla vostra parola che palesemente non è Parola di Dio. Gli Apostoli obbediscono alla Parola, rispondono dalla mitezza della Parola. La loro vita è nelle mani del Padre celeste. Lui sa come disporre di essa perché il nome del Figlio suo sia glorificato sulla terra e nei cieli. Madre di Dio, Angeli, Santi, fateci testimoni della Parola e del mistero di Cristo Signore.</w:t>
      </w:r>
    </w:p>
    <w:p w14:paraId="16EAE038" w14:textId="77777777" w:rsidR="004E7F23" w:rsidRPr="004E7F23" w:rsidRDefault="004E7F23" w:rsidP="004E7F23">
      <w:pPr>
        <w:spacing w:after="120"/>
        <w:jc w:val="both"/>
        <w:rPr>
          <w:rFonts w:ascii="Arial" w:hAnsi="Arial"/>
          <w:sz w:val="24"/>
          <w:szCs w:val="24"/>
        </w:rPr>
      </w:pPr>
      <w:bookmarkStart w:id="110" w:name="_Toc62172071"/>
      <w:r w:rsidRPr="004E7F23">
        <w:rPr>
          <w:rFonts w:ascii="Arial" w:hAnsi="Arial" w:cs="Arial"/>
          <w:b/>
          <w:bCs/>
          <w:i/>
          <w:iCs/>
          <w:sz w:val="24"/>
          <w:szCs w:val="24"/>
        </w:rPr>
        <w:t>Se viene da Dio, non riuscirete a distruggerli</w:t>
      </w:r>
      <w:bookmarkEnd w:id="110"/>
      <w:r w:rsidRPr="004E7F23">
        <w:rPr>
          <w:rFonts w:ascii="Arial" w:hAnsi="Arial" w:cs="Arial"/>
          <w:b/>
          <w:bCs/>
          <w:i/>
          <w:iCs/>
          <w:sz w:val="24"/>
          <w:szCs w:val="24"/>
        </w:rPr>
        <w:t xml:space="preserve">. </w:t>
      </w:r>
      <w:r w:rsidRPr="004E7F23">
        <w:rPr>
          <w:rFonts w:ascii="Arial" w:hAnsi="Arial"/>
          <w:sz w:val="24"/>
          <w:szCs w:val="24"/>
        </w:rPr>
        <w:t xml:space="preserve">Le vie del Signore per dare salvezza ai suoi fedeli sono così misteriose da essere addirittura inimmaginabili. Nessuna sapienza umana potrà mai sapere di chi o di cosa si servirà il nostro Dio per la salvezza dei suoi eletti. Basta soffermarsi solo agli Atti degli Apostoli. Pietro fu liberato dalla prigione dall’Angelo del Signore: </w:t>
      </w:r>
    </w:p>
    <w:p w14:paraId="4BA87DAA"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“Mentre Pietro dunque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 Ed ecco, gli si presentò un angelo del Signore e una luce sfolgorò nella cella. Egli toccò il fianco di Pietro, lo destò e disse: «Àlzati, in fretta!». E le catene gli caddero dalle mani. L’angelo gli disse: «Mettiti la cintura e légati i sandali». E così fece. L’angelo disse: «Metti il mantello e seguimi!». Pietro uscì e prese a seguirlo, ma non si rendeva conto che era realtà ciò che stava succedendo per opera dell’angelo: credeva invece di avere una visione. Essi oltrepassarono il primo posto di </w:t>
      </w:r>
      <w:r w:rsidRPr="004E7F23">
        <w:rPr>
          <w:rFonts w:ascii="Arial" w:hAnsi="Arial"/>
          <w:i/>
          <w:iCs/>
          <w:sz w:val="22"/>
          <w:szCs w:val="24"/>
        </w:rPr>
        <w:lastRenderedPageBreak/>
        <w:t xml:space="preserve">guardia e il secondo e arrivarono alla porta di ferro che conduce in città; la porta si aprì da sé davanti a loro. Uscirono, percorsero una strada e a un tratto l’angelo si allontanò da lui. Pietro allora, rientrato in sé, disse: «Ora so veramente che il Signore ha mandato il suo angelo e mi ha strappato dalla mano di Erode e da tutto ciò che il popolo dei Giudei si attendeva»” (At 12,5-11). </w:t>
      </w:r>
    </w:p>
    <w:p w14:paraId="19E9BAE0"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Erode non ha potere su Pietro. Può anche decidere di metterlo in prigione. Ma Dio può decidere sempre con la sua onnipotenza. Pietro serve al Signore e manda il suo Angelo perché lo liberi. Per l’Angelo non esistono né carcere, né fornaci accese, né altri luoghi dai quali lui non possa liberare. Anche dalla morte, nella morte, Dio può liberare. </w:t>
      </w:r>
    </w:p>
    <w:p w14:paraId="36B2EE3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Paolo fu liberato da sicura morte da un nipote che gli riferì il complotto fatto dai Giudei per ucciderlo: </w:t>
      </w:r>
    </w:p>
    <w:p w14:paraId="096A128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 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 (At 23,12-21).</w:t>
      </w:r>
    </w:p>
    <w:p w14:paraId="45553DED"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Gli Apostoli sono nel sinedrio. C’è verso di essi una volontà di morte che aleggia in ogni cuore. Di chi si serve il Signore per dare loro libertà? Di uno di loro, che è uomo stimato da parte di tutti. Il Signore pone sulla sua bocca la parola vera e i suoi Apostoli vengono messi in libertà. </w:t>
      </w:r>
    </w:p>
    <w:p w14:paraId="72357D1E"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Si alzò allora nel sinedrio un fariseo, di nome Gamaliele, dottore della Legge, stimato da tutto il popolo. Diede ordine di farli uscire per un momento e disse: «Uomini d’Israele, badate bene a ciò che state per fare a questi uomini. Tempo fa sorse Tèuda, infatti, che pretendeva di essere qualcuno, e a lui si aggregarono circa quattrocento uomini. Ma fu ucciso, e quelli che si erano lasciati persuadere da lui furono dissolti e finirono nel nulla. Dopo di lui sorse Giuda il Galileo, al tempo del censimento, e indusse gente a seguirlo, ma anche lui finì male, e quelli che si erano lasciati persuadere da lui si dispersero. Ora perciò io vi dico: non occupatevi di questi uomini e lasciateli andare. Se infatti questo piano o quest’opera fosse di origine umana, </w:t>
      </w:r>
      <w:r w:rsidRPr="004E7F23">
        <w:rPr>
          <w:rFonts w:ascii="Arial" w:hAnsi="Arial"/>
          <w:i/>
          <w:iCs/>
          <w:sz w:val="22"/>
          <w:szCs w:val="24"/>
        </w:rPr>
        <w:lastRenderedPageBreak/>
        <w:t xml:space="preserve">verrebbe distrutta; ma, se viene da Dio, non riuscirete a distruggerli. Non vi accada di trovarvi addirittura a combattere contro Dio!». Seguirono il suo parere e, richiamati gli apostoli, li fecero flagellare e ordinarono loro di non parlare nel nome di Gesù. Quindi li rimisero in libertà. Essi allora se ne andarono via dal sinedrio, lieti di essere stati giudicati degni di subire oltraggi per il nome di Gesù. E ogni giorno, nel tempio e nelle case, non cessavano di insegnare e di annunciare che Gesù è il Cristo (At 5,34-41). </w:t>
      </w:r>
    </w:p>
    <w:p w14:paraId="090DE7CE"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L’uomo di Dio sa che la sua vita è nelle mani del suo Signore. Se gli serve la sola testimonianza della Parola, essa è sufficiente. Una volta data, si prosegue per la propria strada. Al sinedrio andava annunziata la risurrezione di Gesù e anche mostrata la fermezza e la risolutezza degli Apostoli nel parlare nel nome di Gesù. Altro non serve per il momento. Quando poi al Signore servirà il loro sangue, il sangue sarà versato. Ma chi decide è il Signore, mai gli uomini. Madre di Dio, Angeli, Santi, fateci di fede forte nel Signore, Padre e Dio della nostra vita.</w:t>
      </w:r>
    </w:p>
    <w:p w14:paraId="75827FB5" w14:textId="77777777" w:rsidR="004E7F23" w:rsidRPr="004E7F23" w:rsidRDefault="004E7F23" w:rsidP="004E7F23">
      <w:pPr>
        <w:spacing w:after="120"/>
        <w:jc w:val="both"/>
        <w:rPr>
          <w:rFonts w:ascii="Arial" w:hAnsi="Arial"/>
          <w:sz w:val="24"/>
          <w:szCs w:val="24"/>
        </w:rPr>
      </w:pPr>
      <w:bookmarkStart w:id="111" w:name="_Toc62172072"/>
      <w:r w:rsidRPr="004E7F23">
        <w:rPr>
          <w:rFonts w:ascii="Arial" w:hAnsi="Arial" w:cs="Arial"/>
          <w:b/>
          <w:bCs/>
          <w:i/>
          <w:iCs/>
          <w:sz w:val="24"/>
          <w:szCs w:val="24"/>
        </w:rPr>
        <w:t>Ci dedicheremo alla preghiera e al servizio della Parola</w:t>
      </w:r>
      <w:bookmarkEnd w:id="111"/>
      <w:r w:rsidRPr="004E7F23">
        <w:rPr>
          <w:rFonts w:ascii="Arial" w:hAnsi="Arial" w:cs="Arial"/>
          <w:b/>
          <w:bCs/>
          <w:i/>
          <w:iCs/>
          <w:sz w:val="24"/>
          <w:szCs w:val="24"/>
        </w:rPr>
        <w:t xml:space="preserve">. </w:t>
      </w:r>
      <w:r w:rsidRPr="004E7F23">
        <w:rPr>
          <w:rFonts w:ascii="Arial" w:hAnsi="Arial"/>
          <w:sz w:val="24"/>
          <w:szCs w:val="24"/>
        </w:rPr>
        <w:t>La Chiesa del Dio vivente è un corpo mirabile, governato dalla sapienza dello Spirito Santo, il quale elargisce ad esso tutti quei doni di grazia e verità, giustizia e santità, consolazione e speranza, fede e carità, perché la missione di salvezza, consegnata dal Padre a Cristo Gesù e da Cristo Gesù ai suoi Apostoli, possa produrre ottimi frutti di redenzione e di vita eterna. È legge eterna. Il corpo è uno. L’opera è una: la salvezza. Questa opera va fatta da tutto il corpo, ognuno però deve rimanere sempre dalla volontà dello Spirito Santo. Questo significa che Pietro deve rimanere Pietro, i Vescovi devono rimanere Vescovi, i Presbiteri devono rimanere Presbiteri, i Diaconi devono rimanere Diaconi, così i Maestri, i Dottori, i Teologi, così anche i Cresimati e i Battezzati. San Paolo è il Dottore che, nello Spirito Santo, per Rivelazione, insegna la scienza secondo la quale il corpo di Cristo dovrà vivere se vuole produrre frutti.</w:t>
      </w:r>
    </w:p>
    <w:p w14:paraId="2A6A3399" w14:textId="77777777" w:rsidR="004E7F23" w:rsidRPr="004E7F23" w:rsidRDefault="004E7F23" w:rsidP="004E7F23">
      <w:pPr>
        <w:spacing w:after="120"/>
        <w:jc w:val="both"/>
        <w:rPr>
          <w:rFonts w:ascii="Arial" w:hAnsi="Arial"/>
          <w:b/>
          <w:bCs/>
          <w:sz w:val="24"/>
          <w:szCs w:val="24"/>
        </w:rPr>
      </w:pPr>
      <w:r w:rsidRPr="004E7F23">
        <w:rPr>
          <w:rFonts w:ascii="Arial" w:hAnsi="Arial"/>
          <w:b/>
          <w:bCs/>
          <w:sz w:val="24"/>
          <w:szCs w:val="24"/>
        </w:rPr>
        <w:t xml:space="preserve">Prima regola: </w:t>
      </w:r>
    </w:p>
    <w:p w14:paraId="474A3D5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(Cfr. 1Cor 12,1-31).</w:t>
      </w:r>
    </w:p>
    <w:p w14:paraId="061FF465"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lastRenderedPageBreak/>
        <w:t xml:space="preserve">Ognuno è obbligato ad obbedire allo Spirito Santo. Nella disobbedienza allo Spirito, vi è somma ingiustizia. Il corpo non vive. </w:t>
      </w:r>
    </w:p>
    <w:p w14:paraId="12EF8C9A" w14:textId="77777777" w:rsidR="004E7F23" w:rsidRPr="004E7F23" w:rsidRDefault="004E7F23" w:rsidP="004E7F23">
      <w:pPr>
        <w:spacing w:after="120"/>
        <w:jc w:val="both"/>
        <w:rPr>
          <w:rFonts w:ascii="Arial" w:hAnsi="Arial"/>
          <w:b/>
          <w:bCs/>
          <w:sz w:val="24"/>
          <w:szCs w:val="24"/>
        </w:rPr>
      </w:pPr>
      <w:r w:rsidRPr="004E7F23">
        <w:rPr>
          <w:rFonts w:ascii="Arial" w:hAnsi="Arial"/>
          <w:b/>
          <w:bCs/>
          <w:sz w:val="24"/>
          <w:szCs w:val="24"/>
        </w:rPr>
        <w:t>Seconda regola:</w:t>
      </w:r>
    </w:p>
    <w:p w14:paraId="0AF1B57B"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(Ef 4,4-13).</w:t>
      </w:r>
    </w:p>
    <w:p w14:paraId="75CBF8BC"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Oggi la non obbedienza allo Spirito Santo sta creando gravi disservizi nella comunità cristiana. Urge che ci si sottometta allo Spirito con immediatezza.</w:t>
      </w:r>
    </w:p>
    <w:p w14:paraId="2D124852"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E la parola di Dio si diffondeva e il numero dei discepoli a Gerusalemme si moltiplicava grandemente; anche una grande moltitudine di sacerdoti aderiva alla fede (At 6,1-7). </w:t>
      </w:r>
    </w:p>
    <w:p w14:paraId="316D4DB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Gli Apostoli sono tentati da una circostanza storica perché lascino il loro ministero di portatori della Parola di Cristo Gesù e dello Spirito Santo per dedicarsi al servizio delle mense. Servizio che neanche esiste come comando remoto nel Vangelo. Al discepolo di Gesù appartiene l’obbedienza alla Parola. Ora in nessuna Parola di Gesù è chiesto questo servizio. Il Vangelo non priva mai una persona della sua diretta responsabilità in ordine alle cose del corpo. Come i Dodici superano questa insidiosa tentazione? Affidando il ministero ad altri membri della comunità. Così i Dodici lasciano una regola immortale nella Chiesa di Cristo Gesù. Quando in essa sorgono problemi concreti da risolvere, gli incarichi possono essere affidati a persone dotate di sapienza, Spirito Santo, scienza, intelligenza, dottrina, esperienza. L’Apostolo rimane Apostolo, il Presbitero resta Presbitero e si dedicano al loro ministero specifico di portatori di Parola, Grazia, luce, verità, Spirito Santo. Ogni altra cosa possono farla gli altri membri. Madre di Dio, Angeli, Santi, fate che ogni membro del corpo di Cristo obbedisca allo Spirito. </w:t>
      </w:r>
    </w:p>
    <w:p w14:paraId="494BAD8A" w14:textId="77777777" w:rsidR="004E7F23" w:rsidRPr="004E7F23" w:rsidRDefault="004E7F23" w:rsidP="004E7F23">
      <w:pPr>
        <w:spacing w:after="120"/>
        <w:jc w:val="both"/>
        <w:rPr>
          <w:rFonts w:ascii="Arial" w:hAnsi="Arial"/>
          <w:sz w:val="24"/>
          <w:szCs w:val="24"/>
        </w:rPr>
      </w:pPr>
      <w:bookmarkStart w:id="112" w:name="_Toc62172073"/>
      <w:r w:rsidRPr="004E7F23">
        <w:rPr>
          <w:rFonts w:ascii="Arial" w:hAnsi="Arial" w:cs="Arial"/>
          <w:b/>
          <w:bCs/>
          <w:i/>
          <w:iCs/>
          <w:sz w:val="24"/>
          <w:szCs w:val="24"/>
        </w:rPr>
        <w:t>Presentarono quindi falsi testimoni</w:t>
      </w:r>
      <w:bookmarkEnd w:id="112"/>
      <w:r w:rsidRPr="004E7F23">
        <w:rPr>
          <w:rFonts w:ascii="Arial" w:hAnsi="Arial" w:cs="Arial"/>
          <w:b/>
          <w:bCs/>
          <w:i/>
          <w:iCs/>
          <w:sz w:val="24"/>
          <w:szCs w:val="24"/>
        </w:rPr>
        <w:t xml:space="preserve">. </w:t>
      </w:r>
      <w:r w:rsidRPr="004E7F23">
        <w:rPr>
          <w:rFonts w:ascii="Arial" w:hAnsi="Arial"/>
          <w:sz w:val="24"/>
          <w:szCs w:val="24"/>
        </w:rPr>
        <w:t xml:space="preserve">La falsa testimonianza è sempre arma del male per uccidere o per arrecare grave danno a quanti sono nostri avversari sia in campo profano che in campo religioso. Essa non è solo arma dei semplici, ma </w:t>
      </w:r>
      <w:r w:rsidRPr="004E7F23">
        <w:rPr>
          <w:rFonts w:ascii="Arial" w:hAnsi="Arial"/>
          <w:sz w:val="24"/>
          <w:szCs w:val="24"/>
        </w:rPr>
        <w:lastRenderedPageBreak/>
        <w:t>soprattutto dei grandi e dei potenti. Maestra della falsa testimonianza è la regina Gezabele, donna perfida e diabolica:</w:t>
      </w:r>
    </w:p>
    <w:p w14:paraId="774D603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 “In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 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w:t>
      </w:r>
    </w:p>
    <w:p w14:paraId="6E71436B"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Allora sua moglie Gezabele gli disse: «Tu eserciti così la potestà regale su Israele? Àlzati, mangia e il tuo cuore gioisca. Te la farò avere io la vigna di Nabot di Izreèl!». 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(1Re 21,1-13). </w:t>
      </w:r>
    </w:p>
    <w:p w14:paraId="0A34627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Sappiamo dai Vangeli che sempre scribi, farisei, capi dei sacerdoti, anziani del popolo hanno tentato di colpire Gesù con la falsa testimonianza e la calunnia. Gesù ha sempre dimostrato la sua innocenza dinanzi ad ogni loro accusa. Nessuno lo ha potuto né accusare né convincere di peccato. Anche nel sinedrio, prima di essere condannato a morte, furono presentati dei falsi testimoni. Ma le loro accuse non erano concordi. Gesù fu condannato perché vero Figlio dell’uomo, vero Figlio di Dio, vero Cristo e vero Messia. </w:t>
      </w:r>
    </w:p>
    <w:p w14:paraId="16B2868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 (At 6,8-15). </w:t>
      </w:r>
    </w:p>
    <w:p w14:paraId="59DF1F2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lastRenderedPageBreak/>
        <w:t>Stefano viene arrestato sulla parola di alcuni falsi testimoni, creati per l’occasione. Nel mondo del male, nel regno di Satana, sempre si trovano persone a dire parole false. Il regno di Satana è il regno della falsità. Ma neanche Stefano potrà morire per una sentenza stabilita su una falsa testimonianza. Anche lui dovrà morire per la sua verità di vero discepolo di Cristo Signore. A noi ora interessa mettere in guardia. Il mondo sempre agirà da mondo. Esso è tenebra e si servirà delle armi delle tenebre. Esso è idolatra e si servirà di ogni arma dell’idolatria. Esso è menzogna e falsità e si servirà delle armi della menzogna e della falsità. Esso è prepotente e sempre si servirà delle armi della prepotenza e della violenza anche verbale per attestare la sua prepotenza e violenza. Oggi il mondo non si sta forse avvalendo della sua arroganza per imporre tutte le leggi di distruzione della natura e della vita? Non si sta servendo della falsità e della menzogna anche fisica e metafisica, spirituale e materiale per abbattere ogni differenza anche di genere e di specie? Non si sta avvalendo della spavalderia per negare a Cristo Gesù il diritto di esistere e di esprimersi? Non si sta servendo di infiniti falsi principi per affermare la sua volontà di abbattimento della verità oggettiva? Anche i discepoli di Gesù, se divengono mondo, si serviranno delle regole del mondo, per combattere Cristo Gesù, il suo Vangelo, la sua dottrina, la sua verità, la sua Parola. Chi vuole osservare le regole di Cristo Gesù deve divenire e rimanere vero discepolo. Chi diventa un falso discepolo, sempre seguirà le regole del mondo. Imporrà il suo pensiero come legge eterna e universale. Si servirà di calunnia, falsa testimonianza, menzogna, ogni diceria per abbattere quanti ostacolano la sua spavalderia. Madre di Dio, Angeli, Santi, fateci essere discepoli veri di Gesù per agire da veri discepoli.</w:t>
      </w:r>
    </w:p>
    <w:p w14:paraId="5FBB6459" w14:textId="77777777" w:rsidR="004E7F23" w:rsidRPr="004E7F23" w:rsidRDefault="004E7F23" w:rsidP="004E7F23">
      <w:pPr>
        <w:spacing w:after="120"/>
        <w:jc w:val="both"/>
        <w:rPr>
          <w:rFonts w:ascii="Arial" w:hAnsi="Arial"/>
          <w:sz w:val="24"/>
          <w:szCs w:val="24"/>
        </w:rPr>
      </w:pPr>
      <w:bookmarkStart w:id="113" w:name="_Toc62172074"/>
      <w:r w:rsidRPr="004E7F23">
        <w:rPr>
          <w:rFonts w:ascii="Arial" w:hAnsi="Arial" w:cs="Arial"/>
          <w:b/>
          <w:bCs/>
          <w:i/>
          <w:iCs/>
          <w:sz w:val="24"/>
          <w:szCs w:val="24"/>
        </w:rPr>
        <w:t>Dio però era con lui e lo liberò da tutte le sue tribolazioni</w:t>
      </w:r>
      <w:bookmarkEnd w:id="113"/>
      <w:r w:rsidRPr="004E7F23">
        <w:rPr>
          <w:rFonts w:ascii="Arial" w:hAnsi="Arial" w:cs="Arial"/>
          <w:b/>
          <w:bCs/>
          <w:i/>
          <w:iCs/>
          <w:sz w:val="24"/>
          <w:szCs w:val="24"/>
        </w:rPr>
        <w:t xml:space="preserve">. </w:t>
      </w:r>
      <w:r w:rsidRPr="004E7F23">
        <w:rPr>
          <w:rFonts w:ascii="Arial" w:hAnsi="Arial"/>
          <w:sz w:val="24"/>
          <w:szCs w:val="24"/>
        </w:rPr>
        <w:t xml:space="preserve">Stefano non parla per difendersi dalle accuse prodotte contro di lui sul fondamento di false testimonianze e di calunnie. Parla invece per rivelare al sinedrio l’agire di Dio, sempre fedele ad ogni sua Parola, Promessa, Profezia, Oracolo, e l’infedeltà del suo popolo alla sua Legge, Volontà, Comandamenti. Giuseppe è vera figura di Gesù. I suoi fratelli vera figura dei Giudei. A Giuseppe il Signore rivela il suo innalzamento. Egli un giorno sarà sopra i suoi fratelli. Anche il padre e la madre si inchineranno dinanzi a lui. I fratelli sono invidiosi di lui. Prima decidono di ucciderlo. Ma il Signore è con Giuseppe e questo loro piano non viene attuato. Poi viene ceduto ad una carovana di Ismaeliti. Portato in Egitto e venduto come schiavo, viene acquistato da Potifàr, personaggio di grande prestigio presso il faraone. In questa fase della schiavitù, il Signore era con Giuseppe e tutto quanto lui faceva, aveva grande successo. Ma questa era la prima via per raggiungere l’innalzamento sopra ogni altro uomo. La moglie di Potifàr gettò gli occhi su di lui e voleva indurlo a peccare con lei. Lui si rifiutò. La donna lo accusò presso il marito di essere stata da lui insultata e il marito lo fece gettare nelle prigioni del re. Era la via per il compimento della grande profezia su di lui. La sapienza di Dio è oltre la nostra mente. </w:t>
      </w:r>
    </w:p>
    <w:p w14:paraId="33059F39"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Il mistero della storia non è nelle mani dell’uomo. In questo mistero la volontà di Dio si compie attraverso vie tortuose che sono il peccato dell’uomo. Giuseppe subisce l’umiliazione della vendita da parte dei suoi fratelli. Ma il Signore lo innalza agli occhi di Potifàr. Subisce la calunnia e la falsa testimonianza della donna. Viene gettato in carcere. Ma il Signore è con Lui. Il carcere è la via per il </w:t>
      </w:r>
      <w:r w:rsidRPr="004E7F23">
        <w:rPr>
          <w:rFonts w:ascii="Arial" w:hAnsi="Arial"/>
          <w:sz w:val="24"/>
          <w:szCs w:val="24"/>
        </w:rPr>
        <w:lastRenderedPageBreak/>
        <w:t xml:space="preserve">grande innalzamento su tutta la terra. Questi occhi di fede deve possedere ogni uomo. Anche Gesù subisce tutta l’invidia dei suoi fratelli. Questi vogliono ucciderlo. Non solo lo vendono a Pilato, chiedono al Governatore che lo crocifigga. Con la crocifissione Gesù raggiunge il sommo dell’umiliazione, dell’annientamento, dell’annichilimento. È questa la via per il suo più grande innalzamento. Infatti fu esaltato al di sopra di ogni altra creatura e gli fu dato un nome che è sopra ogni altro nome. Come tutta la terra si prostrava dinanzi a Giuseppe per chiedere grano, così tutto l’universo oggi si deve prostrare dinanzi a Gesù per chiedere vita eterna, benedizione, verità, luce, giustizia, pace. Il Padre ha dato ogni potere al Figlio e tutto avviene per Lui, in vista di Lui. Grande è stata l’umiliazione, altissimo l’innalzamento. Gesù ora è il Capo di tutta la creazione visibile e invisibile. Tutto è stato posto sotto il suo governo. Niente si compie, nulla avviene se non per Lui, con Lui, in Lui. </w:t>
      </w:r>
    </w:p>
    <w:p w14:paraId="79BA0EF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 (At 7,1-16). </w:t>
      </w:r>
    </w:p>
    <w:p w14:paraId="71DD21F3"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Ecco la verità che Stefano rivela oggi al sinedrio: Voi avete ucciso Cristo Signore. La vostra invidia è stata la causa del compimento di tutte le Scritture su Gesù Signore. Voi, fra poco ucciderete anche me. Il vostro odio contro Cristo Gesù altro non farà che accrescere la sua gloria. Ogni vostra azione di odio, invidia, astio contro Gesù Signore darà più forza e più vita al corpo di Cristo, a condizione che ognuno rimanga ancorato nella fede in Cristo Gesù, così come Giuseppe mai ha perso la fede nel suo Dio. Se voi volete che le profezie su Cristo non si compiano, sarebbe sufficiente non odiare Lui e non essere ostili a Lui. Ogni goccia di sangue versato dal corpo di Cristo dona al corpo più vigore, più forza, più energia perché per esso, in esso, con esso si compia il grande mistero della </w:t>
      </w:r>
      <w:r w:rsidRPr="004E7F23">
        <w:rPr>
          <w:rFonts w:ascii="Arial" w:hAnsi="Arial"/>
          <w:sz w:val="24"/>
          <w:szCs w:val="24"/>
        </w:rPr>
        <w:lastRenderedPageBreak/>
        <w:t xml:space="preserve">salvezza e della redenzione. La debolezza del corpo di Cristo non sono le persecuzioni, sono la mancanza di fede, speranza, carità dei cristiani. È il cristiano la debolezza del mistero della salvezza, se esso è senza fede in Cristo. Madre di Dio, Angeli, Santi, fate che ogni cristiano sia ricco di fede, speranza, grande carità. </w:t>
      </w:r>
    </w:p>
    <w:p w14:paraId="4B6C49CF" w14:textId="77777777" w:rsidR="004E7F23" w:rsidRPr="004E7F23" w:rsidRDefault="004E7F23" w:rsidP="004E7F23">
      <w:pPr>
        <w:spacing w:after="120"/>
        <w:jc w:val="both"/>
        <w:rPr>
          <w:rFonts w:ascii="Arial" w:hAnsi="Arial"/>
          <w:sz w:val="24"/>
          <w:szCs w:val="24"/>
        </w:rPr>
      </w:pPr>
      <w:bookmarkStart w:id="114" w:name="_Toc62172075"/>
      <w:r w:rsidRPr="004E7F23">
        <w:rPr>
          <w:rFonts w:ascii="Arial" w:hAnsi="Arial" w:cs="Arial"/>
          <w:b/>
          <w:bCs/>
          <w:i/>
          <w:iCs/>
          <w:sz w:val="24"/>
          <w:szCs w:val="24"/>
        </w:rPr>
        <w:t>Ma essi non compresero</w:t>
      </w:r>
      <w:bookmarkEnd w:id="114"/>
      <w:r w:rsidRPr="004E7F23">
        <w:rPr>
          <w:rFonts w:ascii="Arial" w:hAnsi="Arial" w:cs="Arial"/>
          <w:b/>
          <w:bCs/>
          <w:i/>
          <w:iCs/>
          <w:sz w:val="24"/>
          <w:szCs w:val="24"/>
        </w:rPr>
        <w:t xml:space="preserve">. </w:t>
      </w:r>
      <w:r w:rsidRPr="004E7F23">
        <w:rPr>
          <w:rFonts w:ascii="Arial" w:hAnsi="Arial"/>
          <w:sz w:val="24"/>
          <w:szCs w:val="24"/>
        </w:rPr>
        <w:t xml:space="preserve">Nessuno in nome proprio può compiere la liberazione dell’uomo dalle sue molteplici schiavitù che sono di origine morale, teologica, spirituale, profetica, dogmatica, ascetica, mistica, filosofica, antropologica, scientifica, culturale, sociale, politica, economica, finanziaria. Può un uomo con le sole sue forze liberare un altro uomo dall’idolatria, dalla superstizione, dall’immoralità, dall’ignoranza circa la conoscenza della verità del mistero di Dio e dello stesso uomo? Occorre necessariamente tutta la grazia, la luce, la potenza, l’onnipotenza, la santità, che vengono da Dio. Agli Apostoli che hanno “fretta” di edificare il regno di Dio, Gesù dice loro di attendere. Prima dovranno essere colmati di potenza dall’alto e solo dopo potranno partire per la missione. Ma essi stessi non sono stati condotti alla conoscenza del mistero di Cristo Signore dalla Spirito Santo che ha aperto loro la mente per la conoscenza di quanto è scritto sul Messia nella Legge, nei Profeti, nei Salmi? Se non si è rivestiti di potenza dall’alto l’uomo rimarrà lui stesso prigioniero di ogni schiavitù e mai potrà liberare un altro dalla morte: </w:t>
      </w:r>
    </w:p>
    <w:p w14:paraId="14585EA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1,6-8). </w:t>
      </w:r>
    </w:p>
    <w:p w14:paraId="1D33AE9E"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24,45-49). </w:t>
      </w:r>
    </w:p>
    <w:p w14:paraId="62BEB299"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Mosè dovrà liberare il suo popolo, ma non per vie umane, bensì per vie divine. Anche lui dovrà attendere che il Signore gli si manifesti. Come avverrà questo? Permettendo il Signore che il suo popolo rifiutasse l’intervento di Mosè. Permettendo anche che la paura si impossessasse di Mosè e lo preparasse per il grande incontro con il Dio liberatore e salvatore nel deserto del Sinai.</w:t>
      </w:r>
    </w:p>
    <w:p w14:paraId="48D67132"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w:t>
      </w:r>
      <w:r w:rsidRPr="004E7F23">
        <w:rPr>
          <w:rFonts w:ascii="Arial" w:hAnsi="Arial"/>
          <w:i/>
          <w:iCs/>
          <w:sz w:val="22"/>
          <w:szCs w:val="24"/>
        </w:rPr>
        <w:lastRenderedPageBreak/>
        <w:t xml:space="preserve">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 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(At 7,17-34). </w:t>
      </w:r>
    </w:p>
    <w:p w14:paraId="65C16E4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Lo Spirito Santo, per bocca di Stefano, dona una lettura degli eventi, orientandoli ad attestare l’incapacità dei figli di Abramo di cogliere nei segni dei tempi la presenza del loro Dio e Signore. Essi un tempo non hanno visto in Mosè il loro liberatore e Mosè fu costretto a lasciare l’Egitto. Oggi essi non hanno visto Gesù come il Messia mandato da Dio per la loro salvezza e lo hanno appeso alla croce, accusandolo di bestemmia. E come se si compisse in loro quella parola detta da Mosè: “Mosè convocò tutto Israele e disse loro: «Voi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(Dt 29,1-5). Con Mosè la non comprensione può essere scusata perché il Signore con lui ancora non aveva operato nessun segno e nessun prodigio. Con Gesù invece ha operato segni e prodigi in quantità. Per questa ragione non c’è scusa dinanzi al Signore. Tutto ad essi è stato donato. Madre di Dio, Angeli, Santi, dateci ogni intelligenza per comprendere il mistero di Gesù. </w:t>
      </w:r>
    </w:p>
    <w:p w14:paraId="48B11900" w14:textId="77777777" w:rsidR="004E7F23" w:rsidRPr="004E7F23" w:rsidRDefault="004E7F23" w:rsidP="004E7F23">
      <w:pPr>
        <w:spacing w:after="120"/>
        <w:jc w:val="both"/>
        <w:rPr>
          <w:rFonts w:ascii="Arial" w:hAnsi="Arial"/>
          <w:sz w:val="24"/>
          <w:szCs w:val="24"/>
        </w:rPr>
      </w:pPr>
      <w:bookmarkStart w:id="115" w:name="_Toc62172076"/>
      <w:r w:rsidRPr="004E7F23">
        <w:rPr>
          <w:rFonts w:ascii="Arial" w:hAnsi="Arial" w:cs="Arial"/>
          <w:b/>
          <w:bCs/>
          <w:i/>
          <w:iCs/>
          <w:sz w:val="24"/>
          <w:szCs w:val="24"/>
        </w:rPr>
        <w:t>Ma i nostri padri non vollero dargli ascolto</w:t>
      </w:r>
      <w:bookmarkEnd w:id="115"/>
      <w:r w:rsidRPr="004E7F23">
        <w:rPr>
          <w:rFonts w:ascii="Arial" w:hAnsi="Arial" w:cs="Arial"/>
          <w:b/>
          <w:bCs/>
          <w:i/>
          <w:iCs/>
          <w:sz w:val="24"/>
          <w:szCs w:val="24"/>
        </w:rPr>
        <w:t xml:space="preserve">. </w:t>
      </w:r>
      <w:r w:rsidRPr="004E7F23">
        <w:rPr>
          <w:rFonts w:ascii="Arial" w:hAnsi="Arial"/>
          <w:sz w:val="24"/>
          <w:szCs w:val="24"/>
        </w:rPr>
        <w:t>L’uomo, dal cuore di pietra, sempre si rifiuta di dare ascolto al suo Dio e Signore. Se noi, discepoli di Gesù, dopo aver ricevuto il cuore di carne, ritorniamo a vivere con il cuore di pietra, coloro che non conoscono Cristo, e non si sono lasciati battezzare per rinascere da acqua e da Spirito Santo, molto di più vivranno con il cuore di pietra. La Lettera agli Ebrei così ci ammonisce:</w:t>
      </w:r>
    </w:p>
    <w:p w14:paraId="4D18E21A"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 “Badate,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(Eb 3,12-14). </w:t>
      </w:r>
    </w:p>
    <w:p w14:paraId="4EA6D5C3" w14:textId="77777777" w:rsidR="004E7F23" w:rsidRPr="004E7F23" w:rsidRDefault="004E7F23" w:rsidP="004E7F23">
      <w:pPr>
        <w:spacing w:after="120"/>
        <w:ind w:left="567" w:right="567"/>
        <w:jc w:val="both"/>
        <w:rPr>
          <w:rFonts w:ascii="Arial" w:hAnsi="Arial"/>
          <w:sz w:val="24"/>
          <w:szCs w:val="24"/>
        </w:rPr>
      </w:pPr>
      <w:r w:rsidRPr="004E7F23">
        <w:rPr>
          <w:rFonts w:ascii="Arial" w:hAnsi="Arial"/>
          <w:i/>
          <w:iCs/>
          <w:sz w:val="22"/>
          <w:szCs w:val="24"/>
        </w:rPr>
        <w:t xml:space="preserve">“Quelli, infatti, che sono stati una volta illuminati e hanno gustato il dono celeste, sono diventati partecipi dello Spirito Santo e hanno gustato la buona parola di Dio e i prodigi del mondo futuro. Tuttavia, se sono caduti, è </w:t>
      </w:r>
      <w:r w:rsidRPr="004E7F23">
        <w:rPr>
          <w:rFonts w:ascii="Arial" w:hAnsi="Arial"/>
          <w:i/>
          <w:iCs/>
          <w:sz w:val="22"/>
          <w:szCs w:val="24"/>
        </w:rPr>
        <w:lastRenderedPageBreak/>
        <w:t>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 (Eb 6,4-8).</w:t>
      </w:r>
      <w:r w:rsidRPr="004E7F23">
        <w:rPr>
          <w:rFonts w:ascii="Arial" w:hAnsi="Arial"/>
          <w:sz w:val="24"/>
          <w:szCs w:val="24"/>
        </w:rPr>
        <w:t xml:space="preserve"> </w:t>
      </w:r>
    </w:p>
    <w:p w14:paraId="71637D44"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E ancora: </w:t>
      </w:r>
    </w:p>
    <w:p w14:paraId="10C99B5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12,12-17). </w:t>
      </w:r>
    </w:p>
    <w:p w14:paraId="2158C8A6"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Per noi oggi questo ammonimento non ha più alcun valore. Per noi la Scrittura non è più fonte di verità e luce vera. </w:t>
      </w:r>
    </w:p>
    <w:p w14:paraId="661647B1"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 Mi avete forse offerto vittime e sacrifici per quarant’anni nel deserto, o casa d’Israele? Avete preso con voi la tenda di Moloc e la stella del vostro dio Refan, immagini che vi siete fabbricate per adorarle! Perciò vi deporterò al di là di Babilonia. 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 Il cielo è il mio trono e la terra sgabello dei miei piedi. Quale casa potrete costruirmi, dice il Signore, o quale sarà il luogo del mio riposo? Non è forse la mia mano che ha creato tutte queste cose? (At 7,37-50). </w:t>
      </w:r>
    </w:p>
    <w:p w14:paraId="7FC944C3"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Anche l’Apostolo Giuda ha forti parole di ammonimento: “Carissimi, avendo un gran desiderio di scrivervi riguardo alla nostra comune salvezza, sono stato costretto a farlo per esortarvi a combattere per la fede, che fu trasmessa ai santi </w:t>
      </w:r>
      <w:r w:rsidRPr="004E7F23">
        <w:rPr>
          <w:rFonts w:ascii="Arial" w:hAnsi="Arial"/>
          <w:sz w:val="24"/>
          <w:szCs w:val="24"/>
        </w:rPr>
        <w:lastRenderedPageBreak/>
        <w:t>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 (Gd 3-7). Come si può restare saldi nella fede? Alimentando l’uomo nuovo con l’obbedienza alla Parola di Cristo Gesù, nutrendolo di Eucaristia, facendolo crescere nella sapienza, saggezza, fortezza dello Spirito Santo. Quando ci si separa dal Vangelo, dall’Eucaristia, dallo Spirito Santo, è la morte. Madre di Dio, Angeli, Santi, fate che ogni discepolo di Gesù viva di obbedienza alla Parola.</w:t>
      </w:r>
    </w:p>
    <w:p w14:paraId="675FE985" w14:textId="77777777" w:rsidR="004E7F23" w:rsidRPr="004E7F23" w:rsidRDefault="004E7F23" w:rsidP="004E7F23">
      <w:pPr>
        <w:spacing w:after="120"/>
        <w:jc w:val="both"/>
        <w:rPr>
          <w:rFonts w:ascii="Arial" w:hAnsi="Arial"/>
          <w:sz w:val="24"/>
          <w:szCs w:val="24"/>
        </w:rPr>
      </w:pPr>
      <w:bookmarkStart w:id="116" w:name="_Toc62172077"/>
      <w:r w:rsidRPr="004E7F23">
        <w:rPr>
          <w:rFonts w:ascii="Arial" w:hAnsi="Arial" w:cs="Arial"/>
          <w:b/>
          <w:bCs/>
          <w:i/>
          <w:iCs/>
          <w:sz w:val="24"/>
          <w:szCs w:val="24"/>
        </w:rPr>
        <w:t>E il Figlio dell’uomo che sta alla destra di Dio</w:t>
      </w:r>
      <w:bookmarkEnd w:id="116"/>
      <w:r w:rsidRPr="004E7F23">
        <w:rPr>
          <w:rFonts w:ascii="Arial" w:hAnsi="Arial" w:cs="Arial"/>
          <w:b/>
          <w:bCs/>
          <w:i/>
          <w:iCs/>
          <w:sz w:val="24"/>
          <w:szCs w:val="24"/>
        </w:rPr>
        <w:t xml:space="preserve">. </w:t>
      </w:r>
      <w:r w:rsidRPr="004E7F23">
        <w:rPr>
          <w:rFonts w:ascii="Arial" w:hAnsi="Arial"/>
          <w:sz w:val="24"/>
          <w:szCs w:val="24"/>
        </w:rPr>
        <w:t xml:space="preserve">La profezia fatta da Gesù al sommo sacerdote e che dal sommo sacerdote fu trasformata in bestemmia, cui subito è seguita la condanna a morte, è vera parola di vita eterna: </w:t>
      </w:r>
    </w:p>
    <w:p w14:paraId="658E76BF"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“Il sommo sacerdote si alzò e gli disse: «Non rispondi nulla? Che cosa testimoniano costoro contro di te?». Ma Gesù taceva. Allora il sommo sacerdote gli disse: «Ti scongiuro, per il Dio vivente, di dirci se sei tu il Cristo, il Figlio di Dio». «Tu l’hai detto – gli rispose Gesù –; anzi io vi dico: d’ora innanzi vedrete il Figlio dell’uomo seduto alla destra della Potenza e venire sulle nubi del cielo». Allora il sommo sacerdote si stracciò le vesti dicendo: «Ha bestemmiato! Che bisogno abbiamo ancora di testimoni? Ecco, ora avete udito la bestemmia; che ve ne pare?». E quelli risposero: «È reo di morte!»” (Mt 26,62-66).</w:t>
      </w:r>
    </w:p>
    <w:p w14:paraId="256E58A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 Il primo, nel Nuovo testamento, che vede Gesù assiso dalla destra del Padre è Stefano: </w:t>
      </w:r>
    </w:p>
    <w:p w14:paraId="154BBB4A"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«Ecco, contemplo i cieli aperti e il Figlio dell’uomo che sta alla destra di Dio». </w:t>
      </w:r>
    </w:p>
    <w:p w14:paraId="155CB75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L’Apostolo Giovanni non solo lo vede rivestito di gloria eterna:</w:t>
      </w:r>
    </w:p>
    <w:p w14:paraId="20F2339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w:t>
      </w:r>
      <w:proofErr w:type="spellStart"/>
      <w:r w:rsidRPr="004E7F23">
        <w:rPr>
          <w:rFonts w:ascii="Arial" w:hAnsi="Arial"/>
          <w:i/>
          <w:iCs/>
          <w:sz w:val="22"/>
          <w:szCs w:val="24"/>
        </w:rPr>
        <w:t>l’Ultimo</w:t>
      </w:r>
      <w:proofErr w:type="spellEnd"/>
      <w:r w:rsidRPr="004E7F23">
        <w:rPr>
          <w:rFonts w:ascii="Arial" w:hAnsi="Arial"/>
          <w:i/>
          <w:iCs/>
          <w:sz w:val="22"/>
          <w:szCs w:val="24"/>
        </w:rPr>
        <w:t xml:space="preserve">, e il Vivente. Ero morto, ma ora vivo per sempre e ho le chiavi della morte e degli inferi” (Ap 1,12-18). </w:t>
      </w:r>
    </w:p>
    <w:p w14:paraId="06B1D710"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Lo vede anche nel momento in cui il Padre pone nelle sue mani il libro della storia e dell’eternità:</w:t>
      </w:r>
    </w:p>
    <w:p w14:paraId="6F9444EB"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“E vidi, nella mano destra di Colui che sedeva sul trono, un libro scritto sul lato interno e su quello esterno, sigillato con sette sigilli. Vidi un angelo forte </w:t>
      </w:r>
      <w:r w:rsidRPr="004E7F23">
        <w:rPr>
          <w:rFonts w:ascii="Arial" w:hAnsi="Arial"/>
          <w:i/>
          <w:iCs/>
          <w:sz w:val="22"/>
          <w:szCs w:val="24"/>
        </w:rPr>
        <w:lastRenderedPageBreak/>
        <w:t xml:space="preserve">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2624EFD9"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Ogni Parola di Gesù è impastata di verità eterna. Quanto Lui dice si compie sempre. Il cielo e la terra passano. La sua parola rimane in eterno. </w:t>
      </w:r>
    </w:p>
    <w:p w14:paraId="721210B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Saulo approvava la sua uccisione (At 7,51-8,1). </w:t>
      </w:r>
    </w:p>
    <w:p w14:paraId="3A179E0F"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Oggi noi tutti pensiamo che la Parola di Gesù e Gesù stesso siamo tramontati. Oggi siamo governati da ben altre antropologie e altre escatologie che affondano le loro radici in una falsa conoscenza di Dio e di conseguenza in una falsa scienza dell’uomo. Un Dio falso crea un uomo falso. Oggi stiamo condannando l’uomo alla falsità e di conseguenza alla morte e alla morte eterna, perché non crediamo più nella verità della Parola di Cristo Gesù nostro Dio e Signore.  Madre di Dio, Angeli, Santi, otteneteci una fede vera, pura, santa in ogni Parola di Gesù.</w:t>
      </w:r>
    </w:p>
    <w:p w14:paraId="3717892E" w14:textId="77777777" w:rsidR="004E7F23" w:rsidRPr="004E7F23" w:rsidRDefault="004E7F23" w:rsidP="004E7F23">
      <w:pPr>
        <w:spacing w:after="120"/>
        <w:jc w:val="both"/>
        <w:rPr>
          <w:rFonts w:ascii="Arial" w:hAnsi="Arial"/>
          <w:sz w:val="24"/>
          <w:szCs w:val="24"/>
        </w:rPr>
      </w:pPr>
      <w:bookmarkStart w:id="117" w:name="_Toc62172078"/>
      <w:r w:rsidRPr="004E7F23">
        <w:rPr>
          <w:rFonts w:ascii="Arial" w:hAnsi="Arial" w:cs="Arial"/>
          <w:b/>
          <w:bCs/>
          <w:i/>
          <w:iCs/>
          <w:sz w:val="24"/>
          <w:szCs w:val="24"/>
        </w:rPr>
        <w:lastRenderedPageBreak/>
        <w:t>Sentendolo parlare e vedendo i segni che egli compiva</w:t>
      </w:r>
      <w:bookmarkEnd w:id="117"/>
      <w:r w:rsidRPr="004E7F23">
        <w:rPr>
          <w:rFonts w:ascii="Arial" w:hAnsi="Arial" w:cs="Arial"/>
          <w:b/>
          <w:bCs/>
          <w:i/>
          <w:iCs/>
          <w:sz w:val="24"/>
          <w:szCs w:val="24"/>
        </w:rPr>
        <w:t xml:space="preserve">. </w:t>
      </w:r>
      <w:r w:rsidRPr="004E7F23">
        <w:rPr>
          <w:rFonts w:ascii="Arial" w:hAnsi="Arial"/>
          <w:sz w:val="24"/>
          <w:szCs w:val="24"/>
        </w:rPr>
        <w:t>Il Vangelo, essendo vera Parola di Cristo Gesù, diviene Vangelo per l’uomo non solo quando si dice, ma soprattutto quando si compie. Esso si compie in ogni sacramento che si riceve. Ogni sacramento ci conforma in un modo speciale, singolare a Cristo Gesù. Il Battesimo ci fa veri figli del Padre in Cristo, facendoci suo corpo. La Cresima perfetti testimoni della verità di Cristo, dalla quale è la verità del Padre e dell’uomo, dello Spirito Santo e della Chiesa, della grazia e della giustizia. Nel sacramento dell’Ordine siamo conformati: a Cristo ministro della carità del Padre e della sua misericordia nel diaconato; a Cristo pastore e capo del suo gregge nel presbiterato; a Cristo Pastore, Capo del gregge, Creatore di altri vescovi, presbiteri, diaconi nelle episcopato. Nel sacramento della penitenza siamo lavati dal suo sangue. Nel sacramento dell’Eucaristia Lui ci nutre con la sua vera carne e il suo vero sangue; nel sacramento del matrimonio un uomo e una donna divengono segno, realtà, vita dell’amore di Cristo per la sua Chiesa. Nel sacramento dell’unzione siamo resi capaci di portare il dolore di Cristo nel nostro corpo e ad offrirlo per la redenzione dei nostri fratelli. Creata la nuova creatura, parole, opere, pensieri, desideri, volontà, corpo, anima, spirito, sono chiamati a produrre conformemente ad essa. Questo avviene per la potenza dello Spirito Santo che abita in noi. Ma quando lo Spirito abita in noi? Quando noi abitiamo, dimoriamo nella Parola di Cristo Gesù, quando noi obbediamo alla Parola trasformandola in nostra vita, nostra carne. È questa la buona notizia, il Vangelo che l’uomo deve vedere, se vogliamo attrarre l’uomo a Cristo, perché anche lui si lasci fare Vangelo vivente. Il cristiano non ha altri fini da realizzare, se non uno solo: trasformare il Vangelo in sua vita, in sua storia. Con la Parola fa udire il Vangelo, con la vita lo mostra. Se non vi è questa duplice azione che dovrà essere perenne nel discepolo di Gesù, il Vangelo sarà solo parola, ma non Vangelo, sarà notizia, ma non storia, sarà annunzio, ma non realtà. Sarà idea anche bellissima, mai però potrà essere detto Vangelo di nostro Signore Gesù Cristo.</w:t>
      </w:r>
    </w:p>
    <w:p w14:paraId="1CF67A7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 Quelli però che si erano dispersi andarono di luogo in luogo, annunciando la Parola. 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 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 (At 8,1-13). </w:t>
      </w:r>
    </w:p>
    <w:p w14:paraId="36C5B98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lastRenderedPageBreak/>
        <w:t>La morale cristiana è proprio questa, mai un’altra: dare ad ogni Parola del Vangelo concretezza storica, trasformandola in nostra vita. Il cristiano non ha altra morale da osservare, perché altre morali non esistono per lui, se non questa. Possiamo applicare ad ogni discepolo, quando Gesù ha detto agli Apostoli presso il pozzo di Giacobbe: “Intanto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(Gv 4,31-34). Anche il cristiano dovrà sempre dire: “Mio cibo è fare la volontà di colui che mi ha mandato e compiere la sua parola”. La nostra morale è obbedienza. Il nostro amore è obbedienza. La nostra vocazione è obbedienza. L’obbedienza dice relazione ad una Parola che ci è stata data, perché noi la realizziamo, la trasformiamo in nostra vita giorno dopo giorno, attimo dopo attimo. Così cadono tutte quelle elucubrazioni della mente dell’uomo e quei sofismi tendenti tutti a sradicare Dio, Cristo Gesù, lo Spirito Santo, il Vangelo dalla nostra vita, per consegnarla alla sola mente, solo cuore, sola volontà dell’uomo, privati però della razionalità che dovrebbe in ogni istante aiutare il discernimento a separare il bene dal male, il giusto dall’ingiusto, il vero dal falso. Allora non ci si deve chiedere se è possibile una morale evangelica. Ci si deve chiedere se è possibile una morale non evangelica. La risposta è un sì assoluto per la morale evangelica. La morale è solo evangelica. E un no assoluto per la morale non evangelica. Se fosse possibile una morale non evangelica, significherebbe che l’uomo possa esistere senza Dio. Ora come può la creatura esistere senza il suo Creatore, se è il Creatore che l’ha fatta a sua immagine e l’ha fatta per Cristo in vista di Cristo? Quando ci si allontana dallo Spirito Santo, si cade nella stoltezza umana e da essa non può venire fuori che ogni menzogna e falsità. Madre di Dio, Angeli, Santi, fateci veri testimoni di Cristo Gesù con la Parola e con la vita.</w:t>
      </w:r>
    </w:p>
    <w:p w14:paraId="5A6BE2CF" w14:textId="77777777" w:rsidR="004E7F23" w:rsidRPr="004E7F23" w:rsidRDefault="004E7F23" w:rsidP="004E7F23">
      <w:pPr>
        <w:spacing w:after="120"/>
        <w:jc w:val="both"/>
        <w:rPr>
          <w:rFonts w:ascii="Arial" w:hAnsi="Arial"/>
          <w:sz w:val="24"/>
          <w:szCs w:val="24"/>
        </w:rPr>
      </w:pPr>
    </w:p>
    <w:p w14:paraId="77E90CD1" w14:textId="77777777" w:rsidR="004E7F23" w:rsidRPr="004E7F23" w:rsidRDefault="004E7F23" w:rsidP="004E7F23">
      <w:pPr>
        <w:spacing w:after="120"/>
        <w:jc w:val="both"/>
        <w:rPr>
          <w:rFonts w:ascii="Arial" w:hAnsi="Arial"/>
          <w:sz w:val="24"/>
          <w:szCs w:val="24"/>
        </w:rPr>
      </w:pPr>
      <w:bookmarkStart w:id="118" w:name="_Toc62172079"/>
      <w:r w:rsidRPr="004E7F23">
        <w:rPr>
          <w:rFonts w:ascii="Arial" w:hAnsi="Arial" w:cs="Arial"/>
          <w:b/>
          <w:bCs/>
          <w:i/>
          <w:iCs/>
          <w:sz w:val="24"/>
          <w:szCs w:val="24"/>
        </w:rPr>
        <w:t>Possa andare in rovina, tu e il tuo denaro</w:t>
      </w:r>
      <w:bookmarkEnd w:id="118"/>
      <w:r w:rsidRPr="004E7F23">
        <w:rPr>
          <w:rFonts w:ascii="Arial" w:hAnsi="Arial" w:cs="Arial"/>
          <w:b/>
          <w:bCs/>
          <w:i/>
          <w:iCs/>
          <w:sz w:val="24"/>
          <w:szCs w:val="24"/>
        </w:rPr>
        <w:t xml:space="preserve">. </w:t>
      </w:r>
      <w:r w:rsidRPr="004E7F23">
        <w:rPr>
          <w:rFonts w:ascii="Arial" w:hAnsi="Arial"/>
          <w:sz w:val="24"/>
          <w:szCs w:val="24"/>
        </w:rPr>
        <w:t xml:space="preserve">Il Vangelo di Cristo Gesù e di conseguenza la sua Chiesa è innalzata da persone forti e risolute. È invece umiliata, disprezzata, ridotta in cenere da persone deboli e fragili. Non si tratta però di fortezza e risolutezza secondo la carne. C’è una fortezza e risolutezza, debolezza e fragilità che vengono dalla carne. Ma anche una fortezza, una risolutezza, una fragilità e una debolezza che vengono dallo Spirito Santo. Perché una persona sia forte e risoluta nello Spirito Santo, perché cioè si tratti di vera fortezza e vera risolutezza, tutto lo Spirito del Signore deve essere nel cuore, nella mente, nell’anima. Tutto lo Spirito è “Sapienza, Intelletto, Consiglio, Fortezza, Scienza, Pietà, Timore del Signore”. Se manca la Sapienza non c’è l’Intelletto. Se manca l’Intelletto non c’è il Consiglio. Se manca il Consiglio non c’è la Fortezza. Se manca la Fortezza non c’è la Scienza. Se manca la Scienza non c’è la Pietà. Se manca la Pietà non c’è il Timore del Signore”. Il Timore del Signore è principio e corona della Sapienza. Il Timore del Signore attesta che quanto si decide, si opera, si dice, si compie, si vuole, è solo la Volontà del Signore, a noi manifestata dalla sua Rivelazione e insegnata secondo verità dal suo Santo Spirito. Diversa è invece la fortezza secondo la carne. Questa fortezza è superbia, arroganza, prepotenza, violenza, sopruso, imposizione, costrizione, delinquenza, trasgressione di ogni comandamento della Legge del Signore, </w:t>
      </w:r>
      <w:r w:rsidRPr="004E7F23">
        <w:rPr>
          <w:rFonts w:ascii="Arial" w:hAnsi="Arial"/>
          <w:sz w:val="24"/>
          <w:szCs w:val="24"/>
        </w:rPr>
        <w:lastRenderedPageBreak/>
        <w:t xml:space="preserve">allontanamento da ogni suo precetto. Ecco perché non si può confondere la fortezza che viene dalla carne e la fortezza che viene dallo Spirito Santo. La fortezza che viene dalla carne è diabolica. Solo quella che viene dallo Spirito di Dio è santa. </w:t>
      </w:r>
    </w:p>
    <w:p w14:paraId="429DA42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Simon Pietro è in Samaria. È con Giovanni per dare lo Spirito Santo a quanti erano stati battezzati nel nome di Gesù Cristo il Nazareno. Simon Mago, vedendo che lo Spirito era conferito per l’imposizione delle mani, offre del denaro a Pietro chiedendo di ricevere anche lui lo Spirito Santo. Pietro con divina fermezza rifiuta l’offerta, dicendo parole di fuoco contro Simon Mago: “</w:t>
      </w:r>
      <w:r w:rsidRPr="004E7F23">
        <w:rPr>
          <w:rFonts w:ascii="Arial" w:hAnsi="Arial"/>
          <w:sz w:val="24"/>
          <w:szCs w:val="24"/>
          <w:lang w:val="la-Latn"/>
        </w:rPr>
        <w:t>Pecunia tua sit tecum in perditione</w:t>
      </w:r>
      <w:r w:rsidRPr="004E7F23">
        <w:rPr>
          <w:rFonts w:ascii="Arial" w:hAnsi="Arial"/>
          <w:sz w:val="24"/>
          <w:szCs w:val="24"/>
        </w:rPr>
        <w:t>”. “Tu hai pensato che con denaro si potesse comprare il Dono di Dio”. Questa richiesta con denaro nella Chiesa è stata detta simonia. Vi sono stati secoli che solo questa legge vigeva tra gli uomini di Chiesa. Tutto si comprava e tutto si vendeva. Il primo simoniaco è certamente Giuda Iscariota. Lui per denaro vendette il Dono di Dio, il Dono del Padre, ai capi dei sacerdoti. Cadere nel peccato della simonia è facile. Non si cade se si è forti nello Spirito Santo. Ma in cosa consiste la fortezza dello Spirito Santo? Nel compiere ogni cosa, nel dire ogni parola, nel prendere ogni decisione secondo la volontà di Dio. A volte anche non agire è fortezza nello Spirito Santo, perché in quel momento il Signore vuole che non si agisca, non si parli, non si dialoghi. Gesù è il più forte di tutti nel tempo della sua passione. Lui taceva. Faceva silenzio, Tutto sopportava. In tutto obbediva al Padre suo. Da Lui sappiamo che il silenzio vissuto nella volontà di Dio non è debolezza, è invece il più grande atto di fortezza e risolutezza. Il cristiano vive solo per dare vita alla volontà di Dio con la sua vita.</w:t>
      </w:r>
    </w:p>
    <w:p w14:paraId="34AFAB0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8,14-25). </w:t>
      </w:r>
    </w:p>
    <w:p w14:paraId="52405E11"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Quanto detto per la fortezza, vale anche per la franchezza. Anche la franchezza non è dire ciò che è nel cuore. Ma dire solo ciò che il Signore vuole che venga detto. Se lo Spirito di Dio è tutto in noi, e da noi viene ravvivato giorno dopo giorno, noi diciamo e facciamo ciò che il Padre vuole che sia detto e sia fatto. Se lo Spirito del Signore è debole, tutto diciamo e tutto operiamo dalla nostra volontà, dal nostro cuore, dalla nostra carne. È giusto allora che ognuno si chieda: fortezza e franchezza vengono in me dalla carne o dallo Spirito Santo. Se vengono dalla carne, sono vizi e di conseguenza generano solo peccato nel </w:t>
      </w:r>
      <w:r w:rsidRPr="004E7F23">
        <w:rPr>
          <w:rFonts w:ascii="Arial" w:hAnsi="Arial"/>
          <w:sz w:val="24"/>
          <w:szCs w:val="24"/>
        </w:rPr>
        <w:lastRenderedPageBreak/>
        <w:t xml:space="preserve">corpo di Cristo o anche nel corpo sociale nel quale l’uomo è chiamato a vivere. Se invece vengono dallo Spirito Santo producono ogni frutto di verità, giustizia, santità. Lo Spirito Santo nel cristiano rende forte la Chiesa e la innalza. L’assenza di Spirito Santo invece la rovina nel suo interno e la fa apparire indegna degli uomini all’esterno. Quante persone oggi ritengono la Chiesa non degna di loro a motivo della franchezza e della fortezza di peccato e di vizio con la quale essa è stata infangata? Chi ama la Chiesa è obbligato ad agire, parlare, dialogare, operare sempre dallo Spirito Santo in lui. Madre di Dio, Angeli, Santi, fateci forti nello Spirito Santo per amare la Chiesa secondo verità. </w:t>
      </w:r>
    </w:p>
    <w:p w14:paraId="0A659310" w14:textId="77777777" w:rsidR="004E7F23" w:rsidRPr="004E7F23" w:rsidRDefault="004E7F23" w:rsidP="004E7F23">
      <w:pPr>
        <w:spacing w:after="120"/>
        <w:jc w:val="both"/>
        <w:rPr>
          <w:rFonts w:ascii="Arial" w:hAnsi="Arial"/>
          <w:sz w:val="24"/>
          <w:szCs w:val="24"/>
        </w:rPr>
      </w:pPr>
      <w:bookmarkStart w:id="119" w:name="_Toc62172080"/>
      <w:r w:rsidRPr="004E7F23">
        <w:rPr>
          <w:rFonts w:ascii="Arial" w:hAnsi="Arial" w:cs="Arial"/>
          <w:b/>
          <w:bCs/>
          <w:i/>
          <w:iCs/>
          <w:sz w:val="24"/>
          <w:szCs w:val="24"/>
        </w:rPr>
        <w:t>Che cosa impedisce che io sia battezzato?</w:t>
      </w:r>
      <w:bookmarkEnd w:id="119"/>
      <w:r w:rsidRPr="004E7F23">
        <w:rPr>
          <w:rFonts w:ascii="Arial" w:hAnsi="Arial" w:cs="Arial"/>
          <w:b/>
          <w:bCs/>
          <w:i/>
          <w:iCs/>
          <w:sz w:val="24"/>
          <w:szCs w:val="24"/>
        </w:rPr>
        <w:t xml:space="preserve"> </w:t>
      </w:r>
      <w:r w:rsidRPr="004E7F23">
        <w:rPr>
          <w:rFonts w:ascii="Arial" w:hAnsi="Arial"/>
          <w:sz w:val="24"/>
          <w:szCs w:val="24"/>
        </w:rPr>
        <w:t xml:space="preserve">Nel racconto degli Atti degli Apostoli riguardo all’Etiope, eunuco, funzionario di Candace, regina di Etiopia, vi sono due verità che vanno messe in luce. La prima verità riguarda proprio gli eunuchi. Oggi si compie la profezia di Isaia: “Così dice il Signore: «Osservate il diritto e praticate la giustizia, perché la mia salvezza sta per venire, la mia giustizia sta per rivelarsi». Beato l’uomo che così agisce e il figlio dell’uomo che a questo si attiene, che osserva il sabato senza profanarlo, che preserva la sua mano da ogni male. Non dica lo straniero che ha aderito al Signore: «Certo, mi escluderà il Signore dal suo popolo!». Non dica l’eunuco: «Ecco, io sono un albero secco!». Poiché così dice il Signore: «Agli eunuchi che osservano i miei sabati, preferiscono quello che a me piace e restano fermi nella mia alleanza, io concederò nella mia casa e dentro le mie mura un monumento e un nome più prezioso che figli e figlie; darò loro un nome eterno che non sarà mai cancellato. Gli stranieri, che hanno aderito al Signore per servirlo e per amare il nome del Signore, e per essere suoi servi, quanti si guardano dal profanare il sabato e restano fermi nella mia alleanza, li condurrò sul mio monte santo e li colmerò di gioia nella mia casa di preghiera. I loro olocausti e i loro sacrifici saranno graditi sul mio altare, perché la mia casa si chiamerà casa di preghiera per tutti i popoli»” (Is 56,1-7). La salvezza di Dio è per Giudei e Greci, figli di Abramo e figli dei popoli, uomini e donne, piccoli e grandi. Quanti presso gli uomini sono incapaci di dare vita, vengono assunti da Dio a servizio del suo regno e costituiti datori di vera vita. Anzi, secondo Gesù, alcuni dovranno divenire eunuchi per il regno dei cieli. Non dovranno generare vita secondo la carne, perché dovranno esseri padri nella fede per molti uomini e molte donne: “Gli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19,10-12). Divenire eunuchi per il regno di Dio, è vera vocazione. Ogni vocazione, liberamente accolta, può essere vissuta solo con la grazia di Cristo Gesù e la fortezza e il dominio di sé che è dono e frutto della potenza dello Spirito Santo che agisce nel cristiano. Se il cristiano si separa dallo Spirito, cade sotto la schiavitù del peccato e della carne e nessuna vocazione potrà essere vissuta. La carne ha desideri contrari allo Spirito. </w:t>
      </w:r>
    </w:p>
    <w:p w14:paraId="75C77AF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w:t>
      </w:r>
      <w:r w:rsidRPr="004E7F23">
        <w:rPr>
          <w:rFonts w:ascii="Arial" w:hAnsi="Arial"/>
          <w:i/>
          <w:iCs/>
          <w:sz w:val="22"/>
          <w:szCs w:val="24"/>
        </w:rPr>
        <w:lastRenderedPageBreak/>
        <w:t>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 Come una pecora egli fu condotto al macello e come un agnello senza voce innanzi a chi lo tosa, così egli non apre la sua bocca. Nella sua umiliazione il giudizio gli è stato negato, la sua discendenza chi potrà descriverla? Poiché è stata recisa dalla terra la sua vita. 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8,26-40).</w:t>
      </w:r>
    </w:p>
    <w:p w14:paraId="00C551BE"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La seconda verità riguarda la domanda del funzionario: “Che cosa impedisce che io sia battezzato?”. Ogni sacramento per essere ricevuto con frutto obbliga all’osservanza di alcune condizioni. Il battesimo chiede il pentimento, la conversione, la purezza della fede nel nome di Cristo Gesù, unico e solo Redentore e Salvatore, l’impegno a vivere come vero figlio di Dio, vero corpo di Cristo, vero tempio dello Spirito Santo, vera Chiesa del Dio vivente, vero fratello nella carità e nella speranza, con ogni altro fratello. Chiede che si faccia della nostra vita un dono a Cristo Gesù per la salvezza di ogni altro uomo e ogni altra donna. Se queste condizioni non esistono, allora il battesimo non può essere celebrato. Non si può fare un figlio di Dio senza alcuna volontà di essere vero figlio di Dio. Nel battesimo dei bambini sono genitori, padrino e madrina, che si assumo la responsabilità perché ogni condizione venga osservata. Valgono per la nascita secondo lo Spirito le stesse regole della nascita secondo la carne. Il figlio non sceglie né di essere concepito e né di nascere. Al momento del concepimento, anzi prima, al momento del matrimonio, i genitori si impegnano a fare di lui un discepolo di Gesù. Madre di Dio, Angeli, Santi fate che trattiamo i misteri delle fede dalla fede, mai dalla carne. </w:t>
      </w:r>
    </w:p>
    <w:p w14:paraId="2CDD8AD1" w14:textId="77777777" w:rsidR="004E7F23" w:rsidRPr="004E7F23" w:rsidRDefault="004E7F23" w:rsidP="004E7F23">
      <w:pPr>
        <w:spacing w:after="120"/>
        <w:jc w:val="both"/>
        <w:rPr>
          <w:rFonts w:ascii="Arial" w:hAnsi="Arial"/>
          <w:sz w:val="24"/>
          <w:szCs w:val="24"/>
        </w:rPr>
      </w:pPr>
      <w:bookmarkStart w:id="120" w:name="_Toc62172081"/>
      <w:r w:rsidRPr="004E7F23">
        <w:rPr>
          <w:rFonts w:ascii="Arial" w:hAnsi="Arial" w:cs="Arial"/>
          <w:b/>
          <w:bCs/>
          <w:i/>
          <w:iCs/>
          <w:sz w:val="24"/>
          <w:szCs w:val="24"/>
        </w:rPr>
        <w:t>Io sono Gesù, che tu perséguiti!</w:t>
      </w:r>
      <w:bookmarkEnd w:id="120"/>
      <w:r w:rsidRPr="004E7F23">
        <w:rPr>
          <w:rFonts w:ascii="Arial" w:hAnsi="Arial" w:cs="Arial"/>
          <w:b/>
          <w:bCs/>
          <w:i/>
          <w:iCs/>
          <w:sz w:val="24"/>
          <w:szCs w:val="24"/>
        </w:rPr>
        <w:t xml:space="preserve"> </w:t>
      </w:r>
      <w:r w:rsidRPr="004E7F23">
        <w:rPr>
          <w:rFonts w:ascii="Arial" w:hAnsi="Arial"/>
          <w:sz w:val="24"/>
          <w:szCs w:val="24"/>
        </w:rPr>
        <w:t xml:space="preserve">Con l’Incarnazione del Figlio Unigenito del Padre è cambiato lo statuto dell’umanità. Ogni uomo è chiamato dallo Spirito Santo perché divenga corpo di Cristo. L’opera dello Spirito Santo per mozione del cuore deve essere fatta voce udibile per mezzo degli Apostoli, dei Presbiteri, dei Diaconi, dei Profeti, dei Dottori, di ogni Cresimato e Battezzato. Finché ci sarà un solo uomo sulla terra che non è corpo di Cristo, è obbligo di ogni membro del corpo di Cristo compiere questa missione. Essere corpo di Cristo è un diritto dato dal Padre celeste ad ogni uomo. Cristo è morto per ogni uomo, per la sua salvezza e redenzione che si compiono divenendo suo corpo, e vivendo in Lui, per Lui, con Lui. Se ogni uomo gode di questo diritto per volontà del Padre, se ogni uomo dallo Spirito Santo è mosso perché trovi Cristo, è dovere di ogni cristiano, secondo le sue speciali, personali responsabilità, far sì che Cristo possa essere trovato. Sono tutte false quelle teorie del Dio unico, perché queste altro </w:t>
      </w:r>
      <w:r w:rsidRPr="004E7F23">
        <w:rPr>
          <w:rFonts w:ascii="Arial" w:hAnsi="Arial"/>
          <w:sz w:val="24"/>
          <w:szCs w:val="24"/>
        </w:rPr>
        <w:lastRenderedPageBreak/>
        <w:t>non sono che fantasie di cristiani che per principi di un’antropologia che non ha nulla né di cristiano e né di umano, dichiarano Cristo non necessario per la salvezza. Oggi in verità si è andati ben oltre. Prima si è escluso Cristo Gesù dalla salvezza, ora anche la religione è esclusa, qualsiasi religione. Ma quest’antropologia non cristiana, non umana, non è stata inventata da gente non cristiana, sono stati proprio i cristiani, anzi molti maestri cristiani ad inventarla. Mentre ogni altra religione esistente sulla terra è fortemente ancorata ai suoi principi religiosi, in realtà assai carenti di verità, perché sono religioni senza Cristo Signore, i cristiani pezzo dopo pezzo, mattone dopo mattone, verità dopo verità, sono riusciti a smantellare tutto l’edificio della loro religione. È una opera di distruzione così forte che si potrebbe paragonare a quanto Gesù dice del tempio di Gerusalemme: “Non resterà pietra su pietra. Non resterà verità su verità”. È sufficiente che il Signore metta la sua verità nelle nostre mani e in pochi anni non rimane neanche il ricordo.</w:t>
      </w:r>
    </w:p>
    <w:p w14:paraId="4A232E8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42BC8B4E"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C’è una seconda verità che nasce dal mistero del Battesimo. Con questo sacramento diveniamo corpo di Cristo. La vocazione del corpo di Cristo è una sola: predicare il Vangelo ad ogni creatura, donando la vita al Padre in sacrificio perché la Parola possa essere accolta da coloro ai quali essa viene annunziata, testimoniata, predicata, insegnata. È Il cambiamento di statuto dell’intera umanità. Chi è il cristiano? Colui che deve offrire la sua vita al Padre, in Cristo, con Cristo, per Cristo, sotto piena mozione e conduzione dello Spirito Santo, </w:t>
      </w:r>
      <w:r w:rsidRPr="004E7F23">
        <w:rPr>
          <w:rFonts w:ascii="Arial" w:hAnsi="Arial"/>
          <w:sz w:val="24"/>
          <w:szCs w:val="24"/>
        </w:rPr>
        <w:lastRenderedPageBreak/>
        <w:t>perché ogni altro uomo possa anche lui divenire corpo di Cristo. Se il cristiano deve dare la vita per la salvezza di ogni uomo, ad ogni uomo deve mostrare la bellezza del dono attraverso la sua quotidianità. Ogni cosa che il cristiano compie o dice, deve mostrare la bellezza di Cristo Gesù. Ma oggi chi parla più di Cristo Gesù? Nessuno. Ormai tutto è divenuto una questione solo antropologica, ma si tratta di una antropologia di peccato, non di grazia, non di luce, non di antropologia cristica. È come se il Vangelo non esistesse. O meglio il Vangelo esiste, ma senza Cristo Gesù. Senza i suoi principi eterni. Senza obbedienza alla fede, alla verità, alla Parola. Senza il suo soprannaturale, la sua trascendenza, la vocazione eterna dell’uomo. Senza le vie per pervenire alla beatitudine del paradiso. O portiamo l’uomo nel nuovo Statuto dell’umanità che nasce con Cristo Gesù, o lavoriamo per aumentare il numero delle anime che si dannano. Madre di Dio, Angeli, Santi, fate che il cristiano creda e lavori per il nuovo Statuto dell’uomo.</w:t>
      </w:r>
    </w:p>
    <w:p w14:paraId="56390F8B" w14:textId="77777777" w:rsidR="004E7F23" w:rsidRPr="004E7F23" w:rsidRDefault="004E7F23" w:rsidP="004E7F23">
      <w:pPr>
        <w:spacing w:after="120"/>
        <w:jc w:val="both"/>
        <w:rPr>
          <w:rFonts w:ascii="Arial" w:hAnsi="Arial"/>
          <w:sz w:val="24"/>
          <w:szCs w:val="24"/>
        </w:rPr>
      </w:pPr>
      <w:bookmarkStart w:id="121" w:name="_Toc62172082"/>
      <w:r w:rsidRPr="004E7F23">
        <w:rPr>
          <w:rFonts w:ascii="Arial" w:hAnsi="Arial" w:cs="Arial"/>
          <w:b/>
          <w:bCs/>
          <w:i/>
          <w:iCs/>
          <w:sz w:val="24"/>
          <w:szCs w:val="24"/>
        </w:rPr>
        <w:t>Allora Bàrnaba lo prese con sé</w:t>
      </w:r>
      <w:bookmarkEnd w:id="121"/>
      <w:r w:rsidRPr="004E7F23">
        <w:rPr>
          <w:rFonts w:ascii="Arial" w:hAnsi="Arial" w:cs="Arial"/>
          <w:b/>
          <w:bCs/>
          <w:i/>
          <w:iCs/>
          <w:sz w:val="24"/>
          <w:szCs w:val="24"/>
        </w:rPr>
        <w:t xml:space="preserve">. </w:t>
      </w:r>
      <w:r w:rsidRPr="004E7F23">
        <w:rPr>
          <w:rFonts w:ascii="Arial" w:hAnsi="Arial"/>
          <w:sz w:val="24"/>
          <w:szCs w:val="24"/>
        </w:rPr>
        <w:t xml:space="preserve">La storia dell’Apostolo Paolo deve insegnarci molte cose. La prima verità ce la insegna Cristo Gesù. Lui è il Signore e può chiamare qualsiasi persona per essere missionario del suo Vangelo. Nessuno può governare il suo Santo Spirito con il quale sempre Lui opera. Sapendo questo, il cristiano dovrà essere sempre attento alle sue opere. Ma come potrà stare attento? Solo se è nello Spirito Santo come Cristo Gesù è nello Spirito Santo. Gesù opera dallo Spirito di Dio. Il cristiano deve tutto vedere dallo Spirito di Dio. La seconda verità è ancora una volta Gesù ad offrircela. Anania viene mandato da Paolo ancora cieco. Lui ha paura. Addirittura si pensa quasi un consigliere di Dio. Gli ricorda chi è Saulo: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Se non siamo nello Spirito di Dio non possiamo vedere come vede Dio. Vediamo dalla carne. Ma ogni visione dalla carne, ci porta a rinnegare l’opera di Dio. Basta una sola persona che non vede con gli occhi di Dio, perché lo Spirito Santo non abita nel suo cuore, e si può creare una frattura incolmabile in una comunità, in un corpo sacerdotale, in una qualsiasi aggregazione, nella Chiesa universale e particolare. Per essere pieni di Spirito Santo e sapienza, grazia e verità e vedere con gli occhi di Dio, occorre dimorare nella sua Parola e formarsi un cuore puro. Beati i puri di cuore, perché vedranno Dio, ascolteranno Dio, gusteranno Dio in ogni sussurro della storia. È tristezza per un cristiano vedere dalla carne. </w:t>
      </w:r>
    </w:p>
    <w:p w14:paraId="66162A0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lastRenderedPageBreak/>
        <w:t xml:space="preserve">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 Saulo frattanto si rinfrancava sempre di più e gettava confusione tra i Giudei residenti a Damasco, dimostrando che Gesù è il Cristo. 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 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La Chiesa era dunque in pace per tutta la Giudea, la Galilea e la Samaria: si consolidava e camminava nel timore del Signore e, con il conforto dello Spirito Santo, cresceva di numero (At 9,19-31). </w:t>
      </w:r>
    </w:p>
    <w:p w14:paraId="7B5722E9"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Paolo viene a Gerusalemme, ma tutti hanno paura di lui. Lo vedono ancora nella sua antica veste di persecutore. Ora interviene Bàrnaba che vede le cose con gli occhi dello Spirito Santo. Rassicura i fratelli. Ormai il Signore lo ha fatto suo. Anzi lo ha fatto tutto per la causa del Vangelo. Viene accolto. Ma lui è un guerriero, un combattente, un lottatore. Da perfetto conoscitore della Scrittura Antica, sa come argomentare. Sa come mettere in difficoltà quanti non credono in Cristo. Questa sua fermezza dottrinale causa l’odio degli avversari. Questi decidono di ucciderlo. Lo salvano i fratelli, cioè i cristiani di Gerusalemme. Appresa la notizia conducono Paolo a Cesarea e lo fanno partire per Tarso. Attualmente al Signore non serve un martire. Paolo non è stato chiamato per il martirio, ma per la missione. Quando la missione sarà portata a compimento, perché le forze si sono tutte esaurite, allora il Signore lo onorerà con la morte violenta, come è avvenuto con Cristo Gesù e Paolo potrà versare il suo sangue in sacrificio gradito al Signore per la salvezza del mondo. La storia di Paolo deve insegnarci una quarta verità. Nessuno basta a se stesso e nessuno è da se stesso. Tutti abbiamo bisogno dell’aiuto di tutti. Vale per ognuno di noi la legge del corpo mistico di Cristo Gesù: ad ognuno è dato un dono particolare per il bene di tutto il corpo. Siamo gli uni dagli altri, sempre. Madre di Dio, Angeli, Santi, fate che mai dimentichiamo questa divina eterna verità. </w:t>
      </w:r>
    </w:p>
    <w:p w14:paraId="58E332B7" w14:textId="77777777" w:rsidR="004E7F23" w:rsidRPr="004E7F23" w:rsidRDefault="004E7F23" w:rsidP="004E7F23">
      <w:pPr>
        <w:spacing w:after="120"/>
        <w:jc w:val="both"/>
        <w:rPr>
          <w:rFonts w:ascii="Arial" w:hAnsi="Arial"/>
          <w:color w:val="000000"/>
          <w:sz w:val="24"/>
          <w:szCs w:val="24"/>
        </w:rPr>
      </w:pPr>
      <w:bookmarkStart w:id="122" w:name="_Toc62172083"/>
      <w:r w:rsidRPr="004E7F23">
        <w:rPr>
          <w:rFonts w:ascii="Arial" w:hAnsi="Arial" w:cs="Arial"/>
          <w:b/>
          <w:bCs/>
          <w:i/>
          <w:iCs/>
          <w:sz w:val="24"/>
          <w:szCs w:val="24"/>
        </w:rPr>
        <w:t>E molti credettero nel Signore</w:t>
      </w:r>
      <w:bookmarkEnd w:id="122"/>
      <w:r w:rsidRPr="004E7F23">
        <w:rPr>
          <w:rFonts w:ascii="Arial" w:hAnsi="Arial" w:cs="Arial"/>
          <w:b/>
          <w:bCs/>
          <w:i/>
          <w:iCs/>
          <w:sz w:val="24"/>
          <w:szCs w:val="24"/>
        </w:rPr>
        <w:t xml:space="preserve">. </w:t>
      </w:r>
      <w:r w:rsidRPr="004E7F23">
        <w:rPr>
          <w:rFonts w:ascii="Arial" w:hAnsi="Arial"/>
          <w:color w:val="000000"/>
          <w:sz w:val="24"/>
          <w:szCs w:val="24"/>
        </w:rPr>
        <w:t xml:space="preserve">L’Apostolo Giovanni così conclude il suo Vangelo: “Gesù, in presenza dei suoi discepoli, fece molti altri segni che non sono stati scritti in questo libro. Ma questi sono stati scritti perché crediate che Gesù è il Cristo, il Figlio di Dio, e perché, credendo, abbiate la vita nel suo nome (Gv 20,30-31). È giusto che ci chiediamo: quali sono i segni che dobbiamo fare noi, perché il mondo creda che noi siamo discepoli di Gesù, il Cristo, il Figlio di Dio, e perché credendo, abbiano la vita nel suo nome?”. </w:t>
      </w:r>
      <w:r w:rsidRPr="004E7F23">
        <w:rPr>
          <w:rFonts w:ascii="Arial" w:hAnsi="Arial"/>
          <w:color w:val="000000"/>
          <w:spacing w:val="-2"/>
          <w:sz w:val="24"/>
          <w:szCs w:val="24"/>
        </w:rPr>
        <w:t xml:space="preserve">Leggendo gli Atti degli Apostoli è possibile conoscere quali segni a noi è dato di compiere, segni che tutti </w:t>
      </w:r>
      <w:r w:rsidRPr="004E7F23">
        <w:rPr>
          <w:rFonts w:ascii="Arial" w:hAnsi="Arial"/>
          <w:color w:val="000000"/>
          <w:spacing w:val="-2"/>
          <w:sz w:val="24"/>
          <w:szCs w:val="24"/>
        </w:rPr>
        <w:lastRenderedPageBreak/>
        <w:t>possono compiere e non solo alcuni. Il primo segno compiuto da Pietro è stato quello di una parola di purissima verità ed è purissima verità solo quella che riesce a unire in unità argomentativa:</w:t>
      </w:r>
      <w:r w:rsidRPr="004E7F23">
        <w:rPr>
          <w:rFonts w:ascii="Arial" w:hAnsi="Arial"/>
          <w:color w:val="000000"/>
          <w:sz w:val="24"/>
          <w:szCs w:val="24"/>
        </w:rPr>
        <w:t xml:space="preserve"> Legge, Profeti, Salmi, Storia di Cristo Gesù nel suo mistero di Missione, Passione, Morte, Risurrezione, Ascensione, Invio dello Spirito Santo. Pietro con la sua parola di purissima verità, nella quale sempre vi è lo Spirito Santo, ha condotto alla fede circa tremila persone. La parola vera, che annuncia il mistero vero, che ricorda la profezia vera, che dona luce alla storia vera, è segno infallibile perché quanti sono chiamati dal Padre possano giungere alla confessione che Gesù è il Signore e che solo nel suo nome è stabilito che siamo salvati. Se oggi non ci sono conversioni, è segno che manca la parola vera nella sua unità tra Legge, Profeti, Salmi, Storia completa di Gesù Signore. In realtà mai potranno esserci conversioni, se la storia di Cristo è annunziata nella falsità, ambiguità, errore, menzogna, inganno, tradimento e rinnegamento del suo mistero. Chi è oggi quell’uomo che si converte a Cristo, la cui morale richiede il rinnegamento di ogni pensiero e della sua stessa vita, se vengono dichiarate vie di salvezza immoralità, illegalità, idolatria, superstizione? Questo accade perché la verità della Scrittura è dichiarata obsoleta, vecchia. E anche perché lo stesso mistero di Gesù è stato privato della sua divina, umana, universale, particolare verità. Una Scrittura senza verità, un Cristo senza verità, una Chiesa senza verità, un cristiano senza verità mai potranno compiere il grande miracolo della nascita della fede in un cuore. La verità che converte è l’unità della verità della Legge, dei Profeti, dei Salmi, del Vangelo, di Cristo Gesù in tutto il suo Mistero, della Chiesa, del Cristiano. Se questa unità è privata di una sola verità, si è nella falsità del mistero e lo Spirito Santo non può più attrarre a Cristo e alla Chiesa.</w:t>
      </w:r>
    </w:p>
    <w:p w14:paraId="1F1D69E1"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E avvenne che Pietro, mentre andava a far visita a tutti, si recò anche dai fedeli che abitavano a Lidda. Qui trovò un uomo di nome Enea, che da otto anni giaceva su una barella perché era paralitico. Pietro gli disse: «Enea, Gesù Cristo ti guarisce; àlzati e rifatti il letto». E subito si alzò. Lo videro tutti gli abitanti di Lidda e del Saron e si convertirono al Signore. 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Pietro si trovava là, gli mandarono due uomini a invitarlo: «Non indugiare, vieni da noi!». Pietro allora si alzò e andò con loro. Appena arrivato, lo condussero al piano superiore e gli si fecero incontro tutte le vedove in pianto, che gli mostravano le tuniche e i mantelli che Gazzella confezionava quando era fra loro. Pietro fece uscire tutti e si inginocchiò a pregare; poi, rivolto al corpo, disse: «Tabità, àlzati!». Ed ella aprì gli occhi, vide Pietro e si mise a sedere. Egli le diede la mano e la fece alzare, poi chiamò i fedeli e le vedove e la presentò loro viva. La cosa fu risaputa in tutta Giaffa, e molti credettero nel Signore. Pietro rimase a Giaffa parecchi giorni, presso un certo Simone, conciatore di pelli (At 9,32-43). </w:t>
      </w:r>
    </w:p>
    <w:p w14:paraId="46739695" w14:textId="77777777" w:rsidR="004E7F23" w:rsidRPr="004E7F23" w:rsidRDefault="004E7F23" w:rsidP="004E7F23">
      <w:pPr>
        <w:spacing w:after="120"/>
        <w:jc w:val="both"/>
        <w:rPr>
          <w:rFonts w:ascii="Arial" w:hAnsi="Arial"/>
          <w:sz w:val="24"/>
          <w:szCs w:val="24"/>
        </w:rPr>
      </w:pPr>
      <w:r w:rsidRPr="004E7F23">
        <w:rPr>
          <w:rFonts w:ascii="Arial" w:hAnsi="Arial" w:cs="Arial"/>
          <w:sz w:val="24"/>
          <w:szCs w:val="24"/>
        </w:rPr>
        <w:t xml:space="preserve">Il secondo segno che porta alla fede, non è il miracolo, che è il frutto della fede di chi lo compie. È ancora una volta la testimonianza della verità nel nome della quale il miracolo è stato compiuto. Pietro e Giovanni si recano al tempio per pregare. Vedono uno storpio fin dalla nascita. Pietro gli dice: «Non possiedo né argento né oro, ma quello che ho te lo do: nel nome di Gesù Cristo, il Nazareno, </w:t>
      </w:r>
      <w:r w:rsidRPr="004E7F23">
        <w:rPr>
          <w:rFonts w:ascii="Arial" w:hAnsi="Arial" w:cs="Arial"/>
          <w:sz w:val="24"/>
          <w:szCs w:val="24"/>
        </w:rPr>
        <w:lastRenderedPageBreak/>
        <w:t>àlzati e cammina!». Il miracolo è stato compiuto nel nome di Gesù Cristo il Nazareno. Ora si tratta di spiegare, illuminare i cuori sulla verità di Gesù Cristo il Nazareno. Pietro prende la Parola e ancora una volta illumina il mistero del Redentore e del Salvatore del mondo, del Mediatore unico della grazia e della verità del Padre, nello Spirito, verso l’intero universo. Se il cristiano non spiega Cristo – nell’unità della verità della Legge, dei Salmi, dei Profeti, della Storia di Gesù Signore nel suo mistero, della Chiesa – la fede vera mai potrà nascere, perché manca l’oggetto della fede, che è la verità di Cristo, nella quale e dalla quale è ogni altra verità. Oggi la Chiesa è in grande affanno in ordine alla fede. Non è riuscita a conservarla in coloro che un tempo credevano. Non riesce a metterla nel cuore di quanti ancora sono stoppino dalla fiamma smorta e canna incrinata. Non riesce a generare nuovi figli a Dio, inserendoli nel corpo di Cristo, per opera dello Spirito Santo. Relativizzato il mistero di Cristo Signore, dichiarando il Corpo di Cristo non più necessario alla salvezza, la Chiesa si è privata della sua forza di attrazione e di conversione. Le parole umane attraggano all’uomo, finché l’uomo conviene all’uomo. Quando l’uomo non conviene più, allora è gettato via come cosa immonda. Questo mai accade quando nasce la vera fede nel vero Cristo Signore.  Madre di Dio, Angeli, Santi, fate che mai ci separiamo dalla purissima verità di Cristo Gesù.</w:t>
      </w:r>
    </w:p>
    <w:p w14:paraId="5B64B4A9" w14:textId="77777777" w:rsidR="004E7F23" w:rsidRPr="004E7F23" w:rsidRDefault="004E7F23" w:rsidP="004E7F23">
      <w:pPr>
        <w:spacing w:after="120"/>
        <w:jc w:val="both"/>
        <w:rPr>
          <w:rFonts w:ascii="Arial" w:hAnsi="Arial"/>
          <w:sz w:val="24"/>
          <w:szCs w:val="24"/>
        </w:rPr>
      </w:pPr>
      <w:bookmarkStart w:id="123" w:name="_Toc62172084"/>
      <w:r w:rsidRPr="004E7F23">
        <w:rPr>
          <w:rFonts w:ascii="Arial" w:hAnsi="Arial" w:cs="Arial"/>
          <w:b/>
          <w:bCs/>
          <w:i/>
          <w:iCs/>
          <w:sz w:val="24"/>
          <w:szCs w:val="24"/>
        </w:rPr>
        <w:t>Ciò che Dio ha purificato, tu non chiamarlo profano</w:t>
      </w:r>
      <w:bookmarkEnd w:id="123"/>
      <w:r w:rsidRPr="004E7F23">
        <w:rPr>
          <w:rFonts w:ascii="Arial" w:hAnsi="Arial" w:cs="Arial"/>
          <w:b/>
          <w:bCs/>
          <w:i/>
          <w:iCs/>
          <w:sz w:val="24"/>
          <w:szCs w:val="24"/>
        </w:rPr>
        <w:t xml:space="preserve">. </w:t>
      </w:r>
      <w:r w:rsidRPr="004E7F23">
        <w:rPr>
          <w:rFonts w:ascii="Arial" w:hAnsi="Arial"/>
          <w:sz w:val="24"/>
          <w:szCs w:val="24"/>
        </w:rPr>
        <w:t xml:space="preserve">Lo Spirito Santo è il presente eterno di verità e vita, onnipotenza e grazia, luce e carità, speranza e santità della Chiesa di Cristo Gesù. Senza di Lui, la Chiesa sarebbe condannata a vivere di dottrina senza verità, di morale non creatrice di vita nuova, di segni inefficaci, di una parola fossilizzata, perché imprigionata nella sua lettera che uccide. Mancherebbe di quei doni, carismi, particolari grazie necessarie per creare la vera comunione tra gli uomini. Senza di Lui, non ci sarebbe il corpo di Cristo e gli uomini sarebbero nel sarcofago di una uguaglianza senza alcuna differenza. È quanto sta succedendo nel mondo senza il Padre, senza il Figlio, senza lo Spirito Santo. Si vuole in questo mondo un essere senza genere e senza specie, senza verità e senza falsità, senza moralità e senza immoralità, senza bene e senza male, senza giustizia e senza ingiustizia, senza tenebre e senza luce. Salvo poi lasciare ad ognuno che in ogni momento si faccia lui la specie, il genere, la verità, la falsità, la moralità, l’immoralità, il bene, il male, la giustizia, l’ingiustizia, le tenebre, la luce. Mancando dello Spirito Santo e della sua verità oggettiva, universale, per tutti, ognuno dichiara tenebre la luce degli altri, osanna come luce le sue tenebre. Ed è la guerra infinita. È la vera torre di Babele. Ascoltando l’odierna società, sempre mi viene in mente la Parola di Dio a noi data per mezzo del profeta Geremia: “Dirai a questo popolo: Così dice il Signore, Dio d’Israele: Ogni boccale va riempito di vino. Essi ti diranno: “Non lo sappiamo forse che ogni boccale va riempito di vino?”. Tu allora risponderai loro: Così dice il Signore: Ecco, io renderò tutti ubriachi gli abitanti di questo paese, i re che siedono sul trono di Davide, i sacerdoti, i profeti e tutti gli abitanti di Gerusalemme. Poi li sfracellerò, gli uni contro gli altri, i padri e i figli insieme. Oracolo del Signore. Non avrò pietà né li risparmierò né per compassione mi tratterrò dal distruggerli». Ascoltate e porgete l’orecchio, non montate in superbia, perché parla il Signore. Date gloria al Signore, vostro Dio, prima che venga l’oscurità e i vostri piedi inciampino sui monti, al cadere della notte. Voi aspettate la luce, ma egli la ridurrà in tenebre e la muterà in oscurità profonda! Se non </w:t>
      </w:r>
      <w:r w:rsidRPr="004E7F23">
        <w:rPr>
          <w:rFonts w:ascii="Arial" w:hAnsi="Arial"/>
          <w:sz w:val="24"/>
          <w:szCs w:val="24"/>
        </w:rPr>
        <w:lastRenderedPageBreak/>
        <w:t xml:space="preserve">ascolterete, io piangerò in segreto la vostra superbia; il mio occhio verserà lacrime, perché sarà deportato il gregge del Signore” (Ger 13,12-17). Certo, sono parole di altri tempi, i frutti però sono attuali. Le pene minacciate sono di altri tempi. Le sofferenze attuali sono infinitamente superiori. </w:t>
      </w:r>
    </w:p>
    <w:p w14:paraId="41738BC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w:t>
      </w:r>
      <w:proofErr w:type="spellStart"/>
      <w:r w:rsidRPr="004E7F23">
        <w:rPr>
          <w:rFonts w:ascii="Arial" w:hAnsi="Arial"/>
          <w:i/>
          <w:iCs/>
          <w:sz w:val="22"/>
          <w:szCs w:val="24"/>
        </w:rPr>
        <w:t>fa’</w:t>
      </w:r>
      <w:proofErr w:type="spellEnd"/>
      <w:r w:rsidRPr="004E7F23">
        <w:rPr>
          <w:rFonts w:ascii="Arial" w:hAnsi="Arial"/>
          <w:i/>
          <w:iCs/>
          <w:sz w:val="22"/>
          <w:szCs w:val="24"/>
        </w:rPr>
        <w:t xml:space="preserve">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 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(At 10,1-23). </w:t>
      </w:r>
    </w:p>
    <w:p w14:paraId="08C5A5E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Senza lo Spirito Santo, Pietro sarebbe rimasto chiuso nel sacco non della Legge Antica, quella vera, ma del pensiero degli uomini che aveva privato la Legge della sua verità e l’aveva trasformata in strumento di esclusione. La Spirito Santo dona vita alla Legge, verità alla Parola. È Lui che trasforma il Vangelo in cibo di vita eterna così come trasforma in cibo di vita eterna, cioè in corpo e sangue di Cristo il pane e il vino nell’eucaristia. Quando il nostro cuore diviene sordo alla voce dello Spirito che è dentro di noi, Lui irrompe dall’esterno come vento impetuoso e distrugge tutti i nostri pensieri. Oggi tutta la Chiesa dovrebbe divenire una sola voce per chiedere allo Spirito che scenda e ci disintegri in tutte le nostre stoltezze, insipienze, vanità. Madre di Dio, Angeli, Santi, fate che lo Spirito di Dio irrompa con potenza nella nostra storia. </w:t>
      </w:r>
    </w:p>
    <w:p w14:paraId="217AAEF8" w14:textId="77777777" w:rsidR="004E7F23" w:rsidRPr="004E7F23" w:rsidRDefault="004E7F23" w:rsidP="004E7F23">
      <w:pPr>
        <w:spacing w:after="120"/>
        <w:jc w:val="both"/>
        <w:rPr>
          <w:rFonts w:ascii="Arial" w:hAnsi="Arial" w:cs="Arial"/>
          <w:sz w:val="24"/>
          <w:szCs w:val="24"/>
        </w:rPr>
      </w:pPr>
      <w:bookmarkStart w:id="124" w:name="_Toc62172085"/>
      <w:r w:rsidRPr="004E7F23">
        <w:rPr>
          <w:rFonts w:ascii="Arial" w:hAnsi="Arial" w:cs="Arial"/>
          <w:b/>
          <w:bCs/>
          <w:i/>
          <w:iCs/>
          <w:sz w:val="24"/>
          <w:szCs w:val="24"/>
        </w:rPr>
        <w:t>Vi chiedo per quale ragione mi avete mandato a chiamare</w:t>
      </w:r>
      <w:bookmarkEnd w:id="124"/>
      <w:r w:rsidRPr="004E7F23">
        <w:rPr>
          <w:rFonts w:ascii="Arial" w:hAnsi="Arial" w:cs="Arial"/>
          <w:b/>
          <w:bCs/>
          <w:i/>
          <w:iCs/>
          <w:sz w:val="24"/>
          <w:szCs w:val="24"/>
        </w:rPr>
        <w:t xml:space="preserve">. </w:t>
      </w:r>
      <w:r w:rsidRPr="004E7F23">
        <w:rPr>
          <w:rFonts w:ascii="Arial" w:hAnsi="Arial" w:cs="Arial"/>
          <w:sz w:val="24"/>
          <w:szCs w:val="24"/>
        </w:rPr>
        <w:t xml:space="preserve">Diciamo fin da subito che nella storia che Pietro sta vivendo, nulla viene dall’uomo, ma tutto dall’Alto, dal Cielo, da Dio. L’Angelo appare a Cornelio e gli dice di mandare a </w:t>
      </w:r>
      <w:r w:rsidRPr="004E7F23">
        <w:rPr>
          <w:rFonts w:ascii="Arial" w:hAnsi="Arial" w:cs="Arial"/>
          <w:sz w:val="24"/>
          <w:szCs w:val="24"/>
        </w:rPr>
        <w:lastRenderedPageBreak/>
        <w:t xml:space="preserve">chiamare un certo Simone, detto Pietro. Il Signore in una visione ordina a Pietro di uccidere e mangiare, di non chiamare profano ciò che è stato purificato, di andare senza esitazione con gli uomini che sono venuti a cercarlo. Sono tre comandi, non tre consigli o suggerimenti lasciati alla libera accoglienza di Pietro. Al comando si deve immediata obbedienza. Pietro deve obbedire senza esitare. Deve prontamente recarsi nella casa di Cornelio. Ora che è giunto a destinazione, chiede il motivo, le ragioni per le quali lui è stato mandato a chiamare. Non sa ancora che il Signore ha scelto la suprema autorità della sua Chiesa come testimone di un evento che avrebbe dato pieno compimento a tutte le Scritture antiche e per questo avrebbe anche modificato la storia del mondo intero. Quando una religione viene modificata nella sostanza, e da particolare diviene universale e da locale cattolica, allora realmente la storia dell’umanità non è più la stessa. Infatti prima di questo evento vi erano Giudei e Gentili, figli di Abramo e figli degli altri popoli. Da questo istante ogni uomo può divenire figlio del Padre, nel Figlio suo Gesù Cristo, tempio vivo dello Spirito Santo, fratello per rigenerazione dall’Alto di ogni altro rigenerato dall’Alto. Da oggi il pagano è fratello del Giudeo e tutti e due giungono alla salvezza per la fede in Cristo Gesù. Il prima porta fino a Cristo. Ora tutto parte da Cristo, in Lui, con Lui, per Lui. È Cristo Gesù il cuore della vera religione. Si toglie dalla religione Cristo ed essa entra in putrefazione, più che quando l’anima lascia il corpo di un uomo. È subito corruzione. </w:t>
      </w:r>
    </w:p>
    <w:p w14:paraId="7A9712F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w:t>
      </w:r>
      <w:proofErr w:type="spellStart"/>
      <w:r w:rsidRPr="004E7F23">
        <w:rPr>
          <w:rFonts w:ascii="Arial" w:hAnsi="Arial" w:cs="Arial"/>
          <w:i/>
          <w:iCs/>
          <w:sz w:val="22"/>
          <w:szCs w:val="24"/>
        </w:rPr>
        <w:t>fa’</w:t>
      </w:r>
      <w:proofErr w:type="spellEnd"/>
      <w:r w:rsidRPr="004E7F23">
        <w:rPr>
          <w:rFonts w:ascii="Arial" w:hAnsi="Arial" w:cs="Arial"/>
          <w:i/>
          <w:iCs/>
          <w:sz w:val="22"/>
          <w:szCs w:val="24"/>
        </w:rPr>
        <w:t xml:space="preserve">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 (At 10,23-33). </w:t>
      </w:r>
    </w:p>
    <w:p w14:paraId="10BF9AC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Cosa dovrà fare Pietro nella casa di Cornelio? Annunciare Cristo nel suo mistero di salvezza perché Cornelio e quanti sono con lui nella casa aderiscano alla Parola e poi si lascino battezzare nel nome di Gesù Cristo il Nazareno. Se fosse stato oggi, noi avremmo detto: “Signore non c’è alcun bisogno che io vada per annunziare il tuo mistero. Battesimo e non battesimo, Vangelo e non Vangelo, fede in te e non fede in te, obbedienza e disobbedienza, grazia e non grazia, verità e non verità, luce e non luce, giustizia e non giustizia, equità e non equità, sono la stessa cosa. È inutile che tu ancora voglia fare distinzione o creare la differenza tra la fede in te e la credenza in ogni altro uomo. Fede e credenza, </w:t>
      </w:r>
      <w:r w:rsidRPr="004E7F23">
        <w:rPr>
          <w:rFonts w:ascii="Arial" w:hAnsi="Arial" w:cs="Arial"/>
          <w:sz w:val="24"/>
          <w:szCs w:val="24"/>
        </w:rPr>
        <w:lastRenderedPageBreak/>
        <w:t>religione vera e religione falsa, religione incipiente e religione portata al suo pieno compimento, sono la stessa cosa. A che giova oggi fare un cristiano, se il non cristiano in nulla differisce dal cristiano? A che serve fare un tuo discepolo, obbligandolo a vivere la tua Legge, se poi alla fine tutti ci troveremo nella tua eterna beatitudine, in Paradiso? Signore, la tua religione è finita per sempre. Ora si deve pensare ad una sorta di religione universale, vero pandemonio nel quale potranno confluire tutte le idee e tutti i pensieri. Anche tu puoi entrare in questa nuova religione, a condizione che ti metta alla pari degli altri. Nessun privilegio per alcuno e anche nessuna preeminenza. Non possiamo più fare differenza tra croce, risurrezione, santità, moralità, immoralità, bene, male, latria e idolatria, Trinità e Dio unico. Tutto deve essere indifferente, amorfo, liquido, non definito, non stabilito”. Invece lo Spirito Santo chiama Pietro come suo testimone, testimone della sua volontà e decisione. Il capo del gregge di Cristo Gesù è obbligato all’obbedienza senza alcuna esitazione. Poiché oggi ci siamo liberati totalmente dall’obbedienza ad ogni comando di Cristo Gesù, stiamo costruendo una religione veramente strana. È la religione senza Cristo e senza lo Spirito Santo. È la religione senza il Padre nostro celeste. Ma poiché solo Cristo è il Salvatore e il Redentore del mondo, stiamo costruendo una religione senza alcuna salvezza, perché senza alcuna grazia e alcuna verità. In questa religione il figlio di Adamo rimane figlio di Adamo e si vuole che il Cristiano si pensi in tutto anche lui figlio di Adamo. Non ci si eleva nell’uguaglianza facendosi rigenerare nelle acque del Battesimo per divenire tutti figli del Padre in Cristo. Si vuole invece l’uguaglianza al ribasso, rimanendo tutti figli di Adamo secondo l’eredità di Adamo. Madre di Dio, Angeli, Santi, aiutate i discepoli di Gesù perché comprendano il dono loro fatto.</w:t>
      </w:r>
    </w:p>
    <w:p w14:paraId="21A06589" w14:textId="77777777" w:rsidR="004E7F23" w:rsidRPr="004E7F23" w:rsidRDefault="004E7F23" w:rsidP="004E7F23">
      <w:pPr>
        <w:spacing w:after="120"/>
        <w:jc w:val="both"/>
        <w:rPr>
          <w:rFonts w:ascii="Arial" w:hAnsi="Arial" w:cs="Arial"/>
          <w:sz w:val="24"/>
          <w:szCs w:val="24"/>
        </w:rPr>
      </w:pPr>
      <w:bookmarkStart w:id="125" w:name="_Toc62172086"/>
      <w:r w:rsidRPr="004E7F23">
        <w:rPr>
          <w:rFonts w:ascii="Arial" w:hAnsi="Arial" w:cs="Arial"/>
          <w:b/>
          <w:bCs/>
          <w:i/>
          <w:iCs/>
          <w:sz w:val="24"/>
          <w:szCs w:val="24"/>
        </w:rPr>
        <w:t>Lo Spirito Santo discese sopra tutti coloro che ascoltavano la Parola</w:t>
      </w:r>
      <w:bookmarkEnd w:id="125"/>
      <w:r w:rsidRPr="004E7F23">
        <w:rPr>
          <w:rFonts w:ascii="Arial" w:hAnsi="Arial" w:cs="Arial"/>
          <w:b/>
          <w:bCs/>
          <w:i/>
          <w:iCs/>
          <w:sz w:val="24"/>
          <w:szCs w:val="24"/>
        </w:rPr>
        <w:t xml:space="preserve">. </w:t>
      </w:r>
      <w:r w:rsidRPr="004E7F23">
        <w:rPr>
          <w:rFonts w:ascii="Arial" w:hAnsi="Arial" w:cs="Arial"/>
          <w:sz w:val="24"/>
          <w:szCs w:val="24"/>
        </w:rPr>
        <w:t xml:space="preserve">Annunzio di Cristo Gesù, nella pienezza della verità del suo mistero, fede in Cristo Gesù, Morto e Risorto, costituito dal Padre Salvatore, Redentore, Signore, Giudice dei vivi e dei morti, Battesimo nel nome del Padre e del Figlio e dello Spirito Santo, dono dello Spirito Santo, devono essere sempre una cosa sola. Nella casa di Cornelio avviene prima la discesa dello Spirito Santo e poi il Battesimo nel nome di Gesù il Nazareno. Perché questo mutamento nel giusto ordine delle cose? Lo Spirito Santo è sceso prima per custodire Pietro da ogni critica, mormorazione, attacco da parte di tutti i fedeli proveniente da Giudaismo, i quali erano sì divenuti discepoli di Gesù, ma ancora prigionieri delle loro tradizioni. Discendendo prima che Pietro prendesse la decisione di battezzare quanti erano ad ascoltare la sua Parola, lo Spirito Santo apre Lui le porte della fede ai pagani. Lui vuole che tutti riconoscano che questa decisione non viene dalla terra, ma dal Cielo, dal Padre, da Cristo Gesù, dallo Spirito Santo. Pietro è stato solamente il Testimone ufficiale della volontà di Dio. Altra verità da mettere in tutta evidenza è questa: lo Spirito Santo non è disceso subito dopo aver Pietro messo piedi nella casa di Cornelio. È sceso dopo che Lui, il Testimone ufficiale dello Spirito Santo, ha annunciato il mistero di Cristo Gesù nelle sue linee essenziali, fondamentali, primarie. Tutto il mistero è nelle parole di Pietro. Si possono aggiungere dettagli e particolari al fine di conoscerlo meglio, ma il mistero è tutto nelle sue parole. Cornelio ormai sa a chi deve credere. Non appena lui dona il suo assenso di fede, lo Spirito Santo scende su di lui e sugli altri. Poi viene battezzato per essere generato nelle acque come vero figlio di Dio </w:t>
      </w:r>
      <w:r w:rsidRPr="004E7F23">
        <w:rPr>
          <w:rFonts w:ascii="Arial" w:hAnsi="Arial" w:cs="Arial"/>
          <w:sz w:val="24"/>
          <w:szCs w:val="24"/>
        </w:rPr>
        <w:lastRenderedPageBreak/>
        <w:t xml:space="preserve">nel Figlio suo Gesù Cristo e per ricevere tutti gli altri beni della salvezza promessi dal Signore a quanti credono in Gesù di Nazaret. Terza verità anch’essa da mettere in grande risalto ci dice che Pietro non li dispensò dal Battesimo. Li fece passare per la via del Battesimo, perché annuncio del mistero di Cristo Gesù, fede in esso, nascita da acqua e da Spirito Santo devono essere una cosa sola, sempre.  </w:t>
      </w:r>
    </w:p>
    <w:p w14:paraId="2163EB9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 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10,34-48). </w:t>
      </w:r>
    </w:p>
    <w:p w14:paraId="11511FB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Ora è giusto riflettere: se il cristiano non annuncia il mistero di Cristo in pienezza di verità – sono obbligati a questo annuncio pieno il successore di Pietro, i successori degli Apostoli, i presbiteri, i maestri e dottori, i cresimati, i battezzati – l’uomo non potrà mai credere in Cristo, senza fede non c’è Battesimo, senza Battesimo non c’è il dono dello Spirito Santo. Ma senza il dono dello Spirito Santo perché chiediamo poi agli uomini di produrre i frutti dello Spirito, se noi li lasciamo nella loro carne? Perché chiediamo agli uomini la pace se sappiamo che essa è il frutto dello Spirito Santo nell’uomo pieno di Spirito Santo, che cammina secondo lo Spirito? Vi è qualcosa che non funziona. C’è una illogicità, una discrepanza, una separazione, una lontananza tra la fede nella quale diciamo di credere e poi la fede che professiamo dinanzi al mondo intero. Se Gesù dice: “Senza di me non potete fare nulla”, perché nelle mura delle nostre sacrestie – e solo in esse – crediamo e poi appena usciti fuori neghiamo con i fatti quanto poco prima abbiamo confessato e professato? Il mistero di Gesù è uno, indivisibile per l’eternità: Gesù è morto per i nostri peccati, risorto per la nostra giustificazione, è la via, la verità, la luce del mondo, è il Redentore e il Salvatore dell’uomo, il solo Rivelatore del Padre, il solo Signore dell’universo, del tempo e dell’eternità, il Mediatore unico e universale tra il Padre e l’intera creazione, compreso ogni uomo di ogni nazione, popolo, lingua, religione, il solo Giudice dei vivi e dei morti, </w:t>
      </w:r>
      <w:r w:rsidRPr="004E7F23">
        <w:rPr>
          <w:rFonts w:ascii="Arial" w:hAnsi="Arial" w:cs="Arial"/>
          <w:sz w:val="24"/>
          <w:szCs w:val="24"/>
        </w:rPr>
        <w:lastRenderedPageBreak/>
        <w:t xml:space="preserve">il solo nel quale è stabilito che possiamo essere salvati. Se questa verità del mistero di Cristo non viene annunciata, mai si potrà credere in Gesù Signore, senza fede nessun Battesimo, senza Battesimo non c’è dono dello Spirito. Si rimane nella carne. Madre di Dio, Angeli, Santi, fate che ogni cristiano predichi Cristo Gesù con ogni dottrina. </w:t>
      </w:r>
    </w:p>
    <w:p w14:paraId="703AD452" w14:textId="77777777" w:rsidR="004E7F23" w:rsidRPr="004E7F23" w:rsidRDefault="004E7F23" w:rsidP="004E7F23">
      <w:pPr>
        <w:spacing w:after="120"/>
        <w:jc w:val="both"/>
        <w:rPr>
          <w:rFonts w:ascii="Arial" w:hAnsi="Arial" w:cs="Arial"/>
          <w:sz w:val="24"/>
          <w:szCs w:val="24"/>
        </w:rPr>
      </w:pPr>
      <w:bookmarkStart w:id="126" w:name="_Toc62172087"/>
      <w:r w:rsidRPr="004E7F23">
        <w:rPr>
          <w:rFonts w:ascii="Arial" w:hAnsi="Arial" w:cs="Arial"/>
          <w:b/>
          <w:bCs/>
          <w:i/>
          <w:iCs/>
          <w:sz w:val="24"/>
          <w:szCs w:val="24"/>
        </w:rPr>
        <w:t>Sei entrato in casa di uomini non circoncisi</w:t>
      </w:r>
      <w:bookmarkEnd w:id="126"/>
      <w:r w:rsidRPr="004E7F23">
        <w:rPr>
          <w:rFonts w:ascii="Arial" w:hAnsi="Arial" w:cs="Arial"/>
          <w:b/>
          <w:bCs/>
          <w:i/>
          <w:iCs/>
          <w:sz w:val="24"/>
          <w:szCs w:val="24"/>
        </w:rPr>
        <w:t xml:space="preserve">. </w:t>
      </w:r>
      <w:r w:rsidRPr="004E7F23">
        <w:rPr>
          <w:rFonts w:ascii="Arial" w:hAnsi="Arial" w:cs="Arial"/>
          <w:sz w:val="24"/>
          <w:szCs w:val="24"/>
        </w:rPr>
        <w:t xml:space="preserve">Insegna il Qoelet: “Conclusione del discorso, dopo aver ascoltato tutto: temi Dio e osserva i suoi comandamenti, perché qui sta tutto l’uomo. Infatti, Dio citerà in giudizio ogni azione, anche tutto ciò che è occulto, bene o male” (Qo 12,13-14). Non esiste una sola persona, né fuori dalla Chiesa né dentro la Chiesa, che possa agire dalla sua volontà senza dover rendere conto di ogni suo atto, parola, pensiero, desiderio, comportamento al Signore e agli uomini. Ogni azione dell’uomo e parola è creatrice di vita o di morte, attrae a Cristo o allontana da Lui. È nostro obbligo rendere ragione di ciò che diciamo e di ciò che operiamo, ogni volta che qualcuno dovesse farne richiesta. Questa verità è purissima rivelazione: Ma io vi dico che di ogni parola infondata gli uomini renderanno conto nel giorno del giudizio (Mt 12, 36). Perché ti possa rendere conto della solidità degli insegnamenti che hai ricevuto (Lc 1, 4). Perché sia chiesto conto a questa generazione del sangue di tutti i profeti, versato fin dall'inizio del mondo (Lc 11, 50). Dal sangue di Abele fino al sangue di Zaccaria, che fu ucciso tra l'altare e il santuario. Sì, vi dico, ne sarà chiesto conto a questa generazione (Lc 11, 51). Lo chiamò e gli disse: Che è questo che sento dire di te? Rendi conto della tua amministrazione, perché non puoi più essere amministratore (Lc 16, 2). Avrei molte cose da dire e da giudicare sul vostro conto; ma colui che mi ha mandato è veritiero, ed io dico al mondo le cose che ho udito da lui (Gv 8, 26).  Beato l'uomo al quale il Signore non mette in conto il peccato! (Rm 4, 8). Quindi ciascuno di noi renderà conto a Dio di se stesso (Rm 14, 12). Non v'è creatura che possa nascondersi davanti a lui, ma tutto è nudo e scoperto agli occhi suoi e a lui noi dobbiamo rendere conto (Eb 4, 13). Obbedite ai vostri capi e state loro sottomessi, perché essi vegliano per vostre anime, come chi ha da renderne conto; obbedite, perché facciano questo con gioia e non gemendo: ciò non sarebbe vantaggioso per voi (Eb 13, 17). Ma renderanno conto a colui che è pronto a giudicare i vivi e i morti (1Pt 4, 5). Pietro è entrato in una casa di pagani. Lo ha fatto di sua volontà o perché mandato dallo Spirito Santo? Pietro racconta quanto è avvenuto, sia quando era sulla terrazza in Giaffa, e sia quando era nella casa di Cornelio, la Chiesa trova pace. Nulla viene dal cuore di Pietro. Tutto viene invece dal Signore e dallo Spirito Santo. Allo Spirito si obbedisce. </w:t>
      </w:r>
    </w:p>
    <w:p w14:paraId="1BF03F0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w:t>
      </w:r>
      <w:r w:rsidRPr="004E7F23">
        <w:rPr>
          <w:rFonts w:ascii="Arial" w:hAnsi="Arial" w:cs="Arial"/>
          <w:i/>
          <w:iCs/>
          <w:sz w:val="22"/>
          <w:szCs w:val="24"/>
        </w:rPr>
        <w:lastRenderedPageBreak/>
        <w:t xml:space="preserve">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w:t>
      </w:r>
      <w:proofErr w:type="spellStart"/>
      <w:r w:rsidRPr="004E7F23">
        <w:rPr>
          <w:rFonts w:ascii="Arial" w:hAnsi="Arial" w:cs="Arial"/>
          <w:i/>
          <w:iCs/>
          <w:sz w:val="22"/>
          <w:szCs w:val="24"/>
        </w:rPr>
        <w:t>fa’</w:t>
      </w:r>
      <w:proofErr w:type="spellEnd"/>
      <w:r w:rsidRPr="004E7F23">
        <w:rPr>
          <w:rFonts w:ascii="Arial" w:hAnsi="Arial" w:cs="Arial"/>
          <w:i/>
          <w:iCs/>
          <w:sz w:val="22"/>
          <w:szCs w:val="24"/>
        </w:rPr>
        <w:t xml:space="preserve">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6AADF4E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Due orrendi peccati regnano nel cuore dell’uomo. Il più orrendo è quando si ingannano gli uomini, facendo passare per volontà di Dio, suo oracolo e sua volontà, ciò che invece è solo nostra volontà. Si dice falsa testimonianza, si calunnia il Signore, si nomina il nome di Dio invano, si ingannano i fratelli, perché li si trascina su una via di perdizione. Il secondo orrendo peccato invece è quello che dichiara falsità e menzogna la purissima volontà del nostro Dio. Poiché la volontà del Signore è portatrice di salvezza, redenzione, vita, la nostra dichiarazione di falsità chiude le porte del Paradiso e apre le porte dell’inferno per il mondo intero. Come possiamo conoscere sia l’uno che l’altro orrendo peccato? Con il confronto con la rivelazione. Esempio: Dire che “Presso Dio ogni tendenza sessuale è corretta e buona”, è in evidente contrasto con il Vangelo, con tutta la Rivelazione. È una menzogna e un inganno che viene dal cuore dell’uomo. Si potrebbero addurre mille altri esempi, dai quali risulta la negazione di tutta la Rivelazione. Ogni ispirazione, ogni oracolo, ogni affermazione che è in contrasto con la Rivelazione, è inganno del cuore dell’uomo. Il distacco da queste cose deve essere fermo. Madre di Dio, Angeli, Santi, fate che mai i cristiani precipitino in questi due orrendi misfatti. </w:t>
      </w:r>
    </w:p>
    <w:p w14:paraId="2E98750B" w14:textId="77777777" w:rsidR="004E7F23" w:rsidRPr="004E7F23" w:rsidRDefault="004E7F23" w:rsidP="004E7F23">
      <w:pPr>
        <w:spacing w:after="120"/>
        <w:jc w:val="both"/>
        <w:rPr>
          <w:rFonts w:ascii="Arial" w:hAnsi="Arial" w:cs="Arial"/>
          <w:sz w:val="24"/>
          <w:szCs w:val="24"/>
        </w:rPr>
      </w:pPr>
      <w:bookmarkStart w:id="127" w:name="_Toc62172088"/>
      <w:r w:rsidRPr="004E7F23">
        <w:rPr>
          <w:rFonts w:ascii="Arial" w:hAnsi="Arial" w:cs="Arial"/>
          <w:b/>
          <w:bCs/>
          <w:i/>
          <w:iCs/>
          <w:sz w:val="24"/>
          <w:szCs w:val="24"/>
        </w:rPr>
        <w:t>Esortava tutti a restare, con cuore risoluto, fedeli al Signore</w:t>
      </w:r>
      <w:bookmarkEnd w:id="127"/>
      <w:r w:rsidRPr="004E7F23">
        <w:rPr>
          <w:rFonts w:ascii="Arial" w:hAnsi="Arial" w:cs="Arial"/>
          <w:b/>
          <w:bCs/>
          <w:i/>
          <w:iCs/>
          <w:sz w:val="24"/>
          <w:szCs w:val="24"/>
        </w:rPr>
        <w:t xml:space="preserve">. </w:t>
      </w:r>
      <w:r w:rsidRPr="004E7F23">
        <w:rPr>
          <w:rFonts w:ascii="Arial" w:hAnsi="Arial" w:cs="Arial"/>
          <w:sz w:val="24"/>
          <w:szCs w:val="24"/>
        </w:rPr>
        <w:t xml:space="preserve">Chi si vuole edificare come vero discepolo di Gesù deve restare lui fedele al Signore con cuore risoluto. Chi vuole edificare il corpo di Cristo cioè la Chiesa del Dio vivente, deve esortare ogni altro discepolo del Signore a restare anche lui fedele al Signore con cuore risoluto. Ma che significa restare fedeli al Signore con cuore risoluto? Significa costruire la nostra casa spirituale sulla sua Parola, la sola che è di vita eterna. Oggi questo è divenuto impossibile. Abbiamo separato il nostro essere discepoli dalla fede in Cristo Gesù, perché abbiamo separato la fede in Cristo dalla Parola di Cristo Signore e da una edificazione cristocentrica della comunità cristiana siamo passati ad una edificazione antropocentrica, escludendo Cristo Gesù come il solo fondamento invisibile sul quale si può edificare la vera umanità e anche dichiarando nullo il fondamento visibile che è la Chiesa una, santa, cattolica, apostolica, sulla quale si può edificare l’unità del genere umano, disgregato e ridotto in frantumi o in macerie dal peccato dell’uomo. Ma responsabile dell’abbattimento di questi due pilastri o colonne su cui si edifica l’unità del genere umano, è il discepolo di Gesù. Questi, chiamato a </w:t>
      </w:r>
      <w:r w:rsidRPr="004E7F23">
        <w:rPr>
          <w:rFonts w:ascii="Arial" w:hAnsi="Arial" w:cs="Arial"/>
          <w:sz w:val="24"/>
          <w:szCs w:val="24"/>
        </w:rPr>
        <w:lastRenderedPageBreak/>
        <w:t xml:space="preserve">ricapitolare, secondo la volontà di Dio Padre Onnipotente, ogni cosa in Cristo Signore, contro la volontà del Padre celeste che tutto ha preordinato dall’eternità, ha dichiarato Cristo ininfluente alla verità dell’uomo. </w:t>
      </w:r>
    </w:p>
    <w:p w14:paraId="29CEF2E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dove risiede il passaggio dalla vita alla morte: dalla cristocentrismo teologico e soteriologico all’antropocentrismo a-teologico e a-soteriologico. Dal Cristo di Dio, salvezza del genere umano e fondamento invisibile della sua unità, siamo passati ad un puro fondamento umano, senza alcuna divina verità e senza alcuna vera salvezza. Veramente stiamo edificando la nostra casa umana e anche cristiana sulla sabbia. Essa non potrà durare. Al primo soffio di ogni vento di peccato, idolatria, cattiveria, malvagità, vizio dell’uomo, essa crollerà. Mai una casa è resistita alle intemperie spirituali, quando essa è stata edificata sulla falsità e sulla menzogna. La storia con inesorabile evidenza sempre mette in luce la nostra stoltezza e insipienza. La storia o è redenta dalla verità e dalla grazia che sono solo in Cristo Gesù o essa progredirà di peccato in peccato e di disumanità in disumanità. O la storia assume Cristo Gesù come suo unico Redentore e Salvatore o mai potrà essere redenta e salvata. Solo Cristo è il Redentore e il Salvatore dell’uomo. Se vi fossero altri redentori, la storia sarebbe redenta. Poiché altri redentori non esistono, la storia soffre la violenza del peccato e la prepotenza della morte. Quanto stiamo affermando non è pensiero immaginato, è invece verità visibile, verità che ogni giorno la storia grida verso il cristiano. Essa gli dice: “Io non sono redenta. Sono nella più grande sofferenza causata dai falsi redentori e salvatori. Sono nell’indicibile dolore frutto anche dalla stoltezza dei discepoli di Cristo Gesù. Essi hanno rinnegato la verità del loro Cristo. Così facendo, mi stanno condannando ad essere per sempre schiava del peccato e della morte”.</w:t>
      </w:r>
    </w:p>
    <w:p w14:paraId="03493B7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 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 In quei giorni alcuni profeti scesero da Gerusalemme ad Antiòchia. Uno di loro, di nome Àgabo, si alzò in piedi e annunciò, per impulso dello Spirito, che sarebbe scoppiata una grande carestia su tutta la terra. Ciò che di fatto avvenne sotto l’impero di Claudio. Allora i discepoli stabilirono di mandare un soccorso ai fratelli abitanti nella Giudea, ciascuno secondo quello che possedeva; questo fecero, indirizzandolo agli anziani, per mezzo di Bàrnaba e Saulo (At 11,19-30). </w:t>
      </w:r>
    </w:p>
    <w:p w14:paraId="2B7B433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Oggi, come ieri, vi è una sola urgenza per il discepolo di Cristo Gesù: Rimanere, restare fedele al Signore con cuore risoluto. Chi può esortare a vivere questo principio infallibile del nostro essere discepoli di Gesù? Solo chi ha fatto di questo principio il cuore del suo cuore e l’anima della sua anima. Chi persevera nella </w:t>
      </w:r>
      <w:r w:rsidRPr="004E7F23">
        <w:rPr>
          <w:rFonts w:ascii="Arial" w:hAnsi="Arial" w:cs="Arial"/>
          <w:sz w:val="24"/>
          <w:szCs w:val="24"/>
        </w:rPr>
        <w:lastRenderedPageBreak/>
        <w:t>verità può aiutare perché altri perseverino. Chi è fedele al Signore Gesù può attrarre alla fedeltà a Lui. Chi dimora nel Vangelo, in tutto il Vangelo, può insegnare come si vive il Vangelo. Chi invece si pone fuori dal Vangelo, mai potrà indicare il Vangelo come vera via di salvezza e di redenzione. Chi vuole essere di aiuto per i fratelli, deve essere prima lui nel cuore di Cristo, dello Spirito Santo, della Parola, del Vangelo. Chi si separa da Cristo e dallo Spirito Sano è anche separato dal Vangelo e nulla di buono potrà fare per ogni altro uomo e discepolo di Gesù. Dalla falsità si attira alla falsità e dalle tenebre si conduce nelle tenebre. Solo dalla luce si attrae alla luce e dalla verità si conduce nella verità. Per attrarre a Cristo si deve rimanere, con cuore risulto, fedeli a Cristo. È legge eterna di verità e giustizia. Madre di Dio, Angeli, Santi, fateci una cosa sola con Cristo per attrarre ogni uomo a Cristo.</w:t>
      </w:r>
    </w:p>
    <w:p w14:paraId="32CF2A12" w14:textId="77777777" w:rsidR="004E7F23" w:rsidRPr="004E7F23" w:rsidRDefault="004E7F23" w:rsidP="004E7F23">
      <w:pPr>
        <w:spacing w:after="120"/>
        <w:jc w:val="both"/>
        <w:rPr>
          <w:rFonts w:ascii="Arial" w:hAnsi="Arial"/>
          <w:color w:val="000000"/>
          <w:sz w:val="24"/>
          <w:szCs w:val="24"/>
        </w:rPr>
      </w:pPr>
      <w:bookmarkStart w:id="128" w:name="_Toc62172089"/>
      <w:r w:rsidRPr="004E7F23">
        <w:rPr>
          <w:rFonts w:ascii="Arial" w:hAnsi="Arial" w:cs="Arial"/>
          <w:b/>
          <w:bCs/>
          <w:i/>
          <w:iCs/>
          <w:sz w:val="24"/>
          <w:szCs w:val="24"/>
        </w:rPr>
        <w:t>Voce di un dio e non di un uomo!</w:t>
      </w:r>
      <w:bookmarkEnd w:id="128"/>
      <w:r w:rsidRPr="004E7F23">
        <w:rPr>
          <w:rFonts w:ascii="Arial" w:hAnsi="Arial" w:cs="Arial"/>
          <w:b/>
          <w:bCs/>
          <w:i/>
          <w:iCs/>
          <w:sz w:val="24"/>
          <w:szCs w:val="24"/>
        </w:rPr>
        <w:t xml:space="preserve"> </w:t>
      </w:r>
      <w:r w:rsidRPr="004E7F23">
        <w:rPr>
          <w:rFonts w:ascii="Arial" w:hAnsi="Arial"/>
          <w:color w:val="000000"/>
          <w:sz w:val="24"/>
          <w:szCs w:val="24"/>
        </w:rPr>
        <w:t xml:space="preserve">Il Signore attesta ad Erode che solo Lui è il Signore della sua Chiesa, non solo della Chiesa, ma di tutto l’universo, di ogni uomo, dei popoli e delle nazioni. Manda il suo Angelo e libera Pietro dal carcere nel quale era stato rinchiuso e ben custodito in attesa di essere giustiziato. Quanto il Signore vuole, lo attua nei cieli e sulla terra e nessuno potrà mai ostacolare la sua volontà. Questa verità è di ieri, di oggi, di sempre. Se lui permette che le cose accadano, lo permette perché sempre vuole provare la nostra fede, non solo, ma anche la nostra sapienza, intelligenza, fortezza, scienza della sua verità e del suo mistero. Vuole provare quanto è persistente la nostra preghiera e quanto l’uomo si affida a Lui e si pone nelle sue mani. La storia, ogni storia, sia del bene che del male, è la prova dell’uomo. Sapendo che povertà e ricchezza sono prova per l’uomo, così prega il saggio: “Io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 (Pr 30,7-9). </w:t>
      </w:r>
    </w:p>
    <w:p w14:paraId="508DB3C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In quel tempo il re Erode cominciò a perseguitare alcuni membri della Chiesa. Fece uccidere di spada Giacomo, fratello di Giovanni. Vedendo che ciò era gradito ai Giudei, fece arrestare anche Pietro. Erano quelli i giorni degli Azzimi. Lo fece catturare e lo gettò in carcere, consegnandolo in custodia a quattro picchetti di quattro soldati ciascuno, col proposito di farlo comparire davanti al popolo dopo la Pasqua. Mentre Pietro dunque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 Ed ecco, gli si presentò un angelo del Signore e una luce sfolgorò nella cella. Egli toccò il fianco di Pietro, lo destò e disse: «Àlzati, in fretta!». E le catene gli caddero dalle mani. L’angelo gli disse: «Mettiti la cintura e légati i sandali». E così fece. L’angelo disse: «Metti il mantello e seguimi!». Pietro uscì e prese a seguirlo, ma non si rendeva conto che era realtà ciò che stava succedendo per opera dell’angelo: credeva invece di avere una visione. </w:t>
      </w:r>
    </w:p>
    <w:p w14:paraId="6736BED2"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Essi oltrepassarono il primo posto di guardia e il secondo e arrivarono alla porta di ferro che conduce in città; la porta si aprì da sé davanti a loro. Uscirono, percorsero una strada e a un tratto l’angelo si allontanò da lui. Pietro allora, rientrato in sé, disse: «Ora so veramente che il Signore ha mandato il suo angelo e mi ha strappato dalla mano di Erode e da tutto ciò </w:t>
      </w:r>
      <w:r w:rsidRPr="004E7F23">
        <w:rPr>
          <w:rFonts w:ascii="Arial" w:hAnsi="Arial"/>
          <w:i/>
          <w:iCs/>
          <w:sz w:val="22"/>
          <w:szCs w:val="24"/>
        </w:rPr>
        <w:lastRenderedPageBreak/>
        <w:t xml:space="preserve">che il popolo dei Giudei si attendeva». Dopo aver riflettuto, si recò alla casa di Maria, madre di Giovanni, detto Marco, dove molti erano riuniti e pregavano. Appena ebbe bussato alla porta esterna, una serva di nome Rode si avvicinò per sentire chi era. Riconosciuta la voce di Pietro, per la gioia non aprì la porta, ma corse ad annunciare che fuori c’era Pietro. «Tu vaneggi!», le dissero. Ma ella insisteva che era proprio così. E quelli invece dicevano: «È l’angelo di Pietro». Questi intanto continuava a bussare e, quando aprirono e lo videro, rimasero stupefatti. Egli allora fece loro cenno con la mano di tacere e narrò loro come il Signore lo aveva tratto fuori dal carcere, e aggiunse: «Riferite questo a Giacomo e ai fratelli». </w:t>
      </w:r>
    </w:p>
    <w:p w14:paraId="3A435CD9"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Poi uscì e se ne andò verso un altro luogo. Sul far del giorno, c’era non poco scompiglio tra i soldati: che cosa mai era accaduto di Pietro? Erode lo fece cercare e, non essendo riuscito a trovarlo, fece processare le sentinelle e ordinò che fossero messe a morte; poi scese dalla Giudea e soggiornò a Cesarèa. Egli era infuriato contro gli abitanti di Tiro e di Sidone. Questi però si presentarono a lui di comune accordo e, dopo aver convinto Blasto, prefetto della camera del re, chiedevano pace, perché il loro paese riceveva viveri dal paese del re. Nel giorno fissato Erode, vestito del manto regale e seduto sul podio, tenne loro un discorso. La folla acclamava: «Voce di un dio e non di un uomo!». Ma improvvisamente un angelo del Signore lo colpì, perché non aveva dato gloria a Dio; ed egli, divorato dai vermi, spirò. Intanto la parola di Dio cresceva e si diffondeva. Bàrnaba e Saulo poi, compiuto il loro servizio a Gerusalemme, tornarono prendendo con sé Giovanni, detto Marco (At 12,1-24). </w:t>
      </w:r>
    </w:p>
    <w:p w14:paraId="454DD38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Ogni uomo può giocare a farsi dio, signore del cielo e della terra, redentore, salvatore, mediatore tra il suo Dio e l’uomo e tra l’uomo e l’uomo. Può decidere di dichiararsi profeta e voce dell’Eterno. Anche questa è prova per gli uomini. Chi è saggio della saggezza di Dio, non cade in questo tranello di morte. Dichiara l’uomo uomo e non Dio. Solo il Signore è il Signore. Nessun uomo è Dio. Gesù è vero Figlio del Padre, vero Dio e Signore. Sappiamo che è stato inchiodato sulla croce. Noi invece dichiariamo nostri dèi tutti coloro che costruiscono croci e su di esse inchiodano i loro non adoratori. È obbligo di ogni uomo non riconoscere come suo Dio nessun uomo. È obbligo dell’uomo respingere la tentazione quando viene proclamato Dio dalla gente. Tutti gli dèi della storia sono arrivati al sommo del potere perché sostenuti da un esercito di altri dèi minori che vedevano e vedono in quegli dèi il loro stesso desiderio di farsi dèi. Non sono gli dèi al potere quelli pericolosi, ma l’esercito degli dèi non al potere che li sostiene. Madre di Dio, Angeli, Santi, aiuta ogni discepolo di Gesù ad adorare Gesù, Signore e Dio.</w:t>
      </w:r>
    </w:p>
    <w:p w14:paraId="55B82AE5" w14:textId="77777777" w:rsidR="004E7F23" w:rsidRPr="004E7F23" w:rsidRDefault="004E7F23" w:rsidP="004E7F23">
      <w:pPr>
        <w:spacing w:after="120"/>
        <w:jc w:val="both"/>
        <w:rPr>
          <w:rFonts w:ascii="Arial" w:hAnsi="Arial"/>
          <w:color w:val="000000"/>
          <w:sz w:val="24"/>
          <w:szCs w:val="24"/>
        </w:rPr>
      </w:pPr>
      <w:bookmarkStart w:id="129" w:name="_Toc62172090"/>
      <w:r w:rsidRPr="004E7F23">
        <w:rPr>
          <w:rFonts w:ascii="Arial" w:hAnsi="Arial" w:cs="Arial"/>
          <w:b/>
          <w:bCs/>
          <w:i/>
          <w:iCs/>
          <w:sz w:val="24"/>
          <w:szCs w:val="24"/>
        </w:rPr>
        <w:t>Riservate per me Bàrnaba e Saulo</w:t>
      </w:r>
      <w:bookmarkEnd w:id="129"/>
      <w:r w:rsidRPr="004E7F23">
        <w:rPr>
          <w:rFonts w:ascii="Arial" w:hAnsi="Arial" w:cs="Arial"/>
          <w:b/>
          <w:bCs/>
          <w:i/>
          <w:iCs/>
          <w:sz w:val="24"/>
          <w:szCs w:val="24"/>
        </w:rPr>
        <w:t xml:space="preserve">. </w:t>
      </w:r>
      <w:r w:rsidRPr="004E7F23">
        <w:rPr>
          <w:rFonts w:ascii="Arial" w:hAnsi="Arial"/>
          <w:color w:val="000000"/>
          <w:sz w:val="24"/>
          <w:szCs w:val="24"/>
        </w:rPr>
        <w:t xml:space="preserve">Ogni uomo appartiene a Dio per creazione. Non solo lui è frutto della benedizione divina, è anche frutto di un’opera diretta del suo Dio. L’anima infatti è creata direttamente dal suo Signore. La carne genera la carne. Dio sempre crea l’anima. Per generazione del corpo e per creazione dell’anima l’uomo appartiene al suo Signore e Creatore. L’uomo è di Dio per origine, ma è creato per essere Dio anche come fine. Qual è il fine di ogni uomo? Attestare con la sua vita che il suo Creatore è il suo Signore, il suo Dio. Sappiamo però che l’uomo, per sua volontà, si è sottratto al fine stabilito dal suo Dio e in esso non può più ritornare, se non per Cristo, in Cristo, con Cristo. È questa ora la vocazione di ogni uomo: lasciarsi ri-finalizzare dal suo Creatore, </w:t>
      </w:r>
      <w:r w:rsidRPr="004E7F23">
        <w:rPr>
          <w:rFonts w:ascii="Arial" w:hAnsi="Arial"/>
          <w:color w:val="000000"/>
          <w:sz w:val="24"/>
          <w:szCs w:val="24"/>
        </w:rPr>
        <w:lastRenderedPageBreak/>
        <w:t>mediante lo Spirito, Datore della vita, per Cristo, con Cristo, in Cristo. Senza questa ri-finalizzazione, l’uomo non potrà essere uomo. Anche se rimane sempre da Dio per origine, non è più da Dio come fine, perché non è in Cristo e nello Spirito Santo. Come l’origine naturale dell’uomo è da Dio e dall’uomo, così anche la ri-finalizzazione dell’uomo deve essere da Dio e dall’uomo. Il Signore ha mandato Cristo Gesù perché con l’offerta della sua vita meritasse per ogni uomo il dono della benedizione e lo Spirito Santo. Cristo è venuto, ha offerto la sua vita al Padre, ha meritato la grazia e lo Spirito Santo, la verità e la vita per ogni uomo. Grazia, verità, vita, Spirito Santo devono essere dati all’uomo per mezzo di un altro uomo. Quest’uomo ha un nome particolare: Apostolo di Cristo Gesù. È l’Apostolo di Cristo che deve andare per il mondo ad offrire ad ogni uomo Cristo verità, grazia, vita eterna, Cristo Datore dello Spirito Santo. Cristo speranza e risurrezione. Cristo vero fine dell’uomo. Cristo giustizia e santità. Cristo beatitudine e benedizione eterna. Quando una persona viene chiamata da Cristo Gesù, essa non si appartiene più, non appartiene a nessun altro uomo, appartiene solo a Cristo e alla mozione dello Spirito Santo. Nel corpo di Cristo ogni membro di esso deve solo obbedienza a Cristo e allo Spirito Santo. Deve obbedienza a Cristo e allo Spirito il papa, il vescovo, il presbitero, il diacono, chi è cresimato e chi ancora soltanto battezzato. Ognuno deve obbedienza alla Parola di Cristo Gesù e alla volontà che lo Spirito manifesta giorno per giorno. Mettersi a disposizione e a servizio dello Spirito Santo è obbligo di tutti. Nessuno è escluso. Per questo dinanzi all’appello allo Spirito Santo e alla volontà di Cristo Signore, tutti devono arrendersi. Chi però si appella allo Spirito e a Cristo Signore, libera l’altro da ogni responsabilità dinanzi a Dio.</w:t>
      </w:r>
    </w:p>
    <w:p w14:paraId="1552790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 (At 13,1-12). </w:t>
      </w:r>
    </w:p>
    <w:p w14:paraId="17F988E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Quando è lo Spirito Santo che chiama o muove, allo Spirito tutti devono obbedienza. Chi è nello Spirito comprende ogni mozione dello Spirito. Chi non è nello Spirito non comprende la mozione dello Spirito. Ma anche: chi è nello Spirito è sempre mosso dallo Spirito. Chi è nella carne non può essere mosso dallo </w:t>
      </w:r>
      <w:r w:rsidRPr="004E7F23">
        <w:rPr>
          <w:rFonts w:ascii="Arial" w:hAnsi="Arial" w:cs="Arial"/>
          <w:sz w:val="24"/>
          <w:szCs w:val="24"/>
        </w:rPr>
        <w:lastRenderedPageBreak/>
        <w:t>Spirito. È importante che questa verità venga messa nel cuore di ogni credente in Cristo Gesù. Chi è nel peccato, nella trasgressione della Legge del Signore, nel vizio, nella carne, mai sarà mosso dallo Spirito nelle sue decisioni. Prima dovrà entrare nella Parola. Lo Spirito muove dalla Parola, mai dalla disobbedienza alla Parola. Questo significa che se una persona è nella carne riceverà una mozione dalla carne. Se è mosso dalla carne, chi deve operare il discernimento, se lui è nello Spirito Santo, saprà che la mozione è dalla carne. Se lui è nella carne, penserà che la mozione sia dallo Spirito Santo, perché è cieco, sordo e muto alla voce dello Spirito del Signore. La Chiesa di Antiochia vive colma di Spirito Santo. Lo Spirito chiede che vengano riservati Saulo e Bàrnaba per l’opera alla quale Lui li ha chiamati e la Chiesa subito obbedisce. Dona la sua benedizione perché Saulo e Bàrnaba si dedichino a quanto lo Spirito Santo chiede loro che facciano. Solo chi è nello Spirito comprende lo Spirito, segue lo Spirito. Quando si è dalla carne, non si comprende lo Spirito, si segue la carne, si attribuisce però allo Spirito ciò che viene dalla carne. Quest’errore mai va commesso. Madre di Dio, Angeli, Santi, fate che mai diciamo dello Spirito ciò che è della carne e del vizio.</w:t>
      </w:r>
    </w:p>
    <w:p w14:paraId="5B053EA9" w14:textId="77777777" w:rsidR="004E7F23" w:rsidRPr="004E7F23" w:rsidRDefault="004E7F23" w:rsidP="004E7F23">
      <w:pPr>
        <w:spacing w:after="120"/>
        <w:jc w:val="both"/>
        <w:rPr>
          <w:rFonts w:ascii="Arial" w:hAnsi="Arial"/>
          <w:sz w:val="24"/>
          <w:szCs w:val="24"/>
        </w:rPr>
      </w:pPr>
      <w:bookmarkStart w:id="130" w:name="_Toc62172091"/>
      <w:r w:rsidRPr="004E7F23">
        <w:rPr>
          <w:rFonts w:ascii="Arial" w:hAnsi="Arial" w:cs="Arial"/>
          <w:b/>
          <w:bCs/>
          <w:i/>
          <w:iCs/>
          <w:sz w:val="24"/>
          <w:szCs w:val="24"/>
        </w:rPr>
        <w:t>Cercavano di persuaderli a perseverare nella grazia di Dio</w:t>
      </w:r>
      <w:bookmarkEnd w:id="130"/>
      <w:r w:rsidRPr="004E7F23">
        <w:rPr>
          <w:rFonts w:ascii="Arial" w:hAnsi="Arial" w:cs="Arial"/>
          <w:b/>
          <w:bCs/>
          <w:i/>
          <w:iCs/>
          <w:sz w:val="24"/>
          <w:szCs w:val="24"/>
        </w:rPr>
        <w:t xml:space="preserve">. </w:t>
      </w:r>
      <w:r w:rsidRPr="004E7F23">
        <w:rPr>
          <w:rFonts w:ascii="Arial" w:hAnsi="Arial"/>
          <w:sz w:val="24"/>
          <w:szCs w:val="24"/>
        </w:rPr>
        <w:t>Parlare bene di Cristo Gesù è scienza dello Spirito Santo e a Lui va chiesta attimo per attimo. Solo lo Spirito del Signore conosce il mistero del nostro Salvatore e Redentore, solo Lui ce lo potrà rivelare, a Lui ci si deve rivolgere con preghiera ininterrotta perché ci dia la Parola giusta perché possiamo parlare secondo il bene più grande della persona che ci sta dinanzi. Potremmo fare anche lunghissimi discorsi di sapienza umana, terrena, di alta teologia, ma questi discorsi non entrano nel cuore e nessuna conversione alla verità di Cristo viene generata in esso. Invece si chiede allo Spirito Santo la Parola giusta, vera, appropriata per l’anima nella quale innestare la verità di Cristo Signore e il miracolo si compie. Gesù con una sola parola, proferita nello Spirito Santo, trasformò la Donna di Samaria da persona ostile a Lui in grande evangelizzatrice. È stato sufficiente che le facesse una richiesta: Vai a chiamare tuo marito. Alla risposta della donna: Non ho marito, Gesù le svelò tutta la sua storia: Hai detto bene: Non ho marito. Nei hai avuto cinque, e quello che hai ora non è tuo marito. Saggezza, scienza, luce di Spirito Santo. Cristo Gesù e lo Spirito sono una cosa sola. Anche Paolo e lo Spirito Santo sono una cosa sola. Paolo chiede e lo Spirito di Dio mette sulla sua bocca la parola giusta, vera.</w:t>
      </w:r>
    </w:p>
    <w:p w14:paraId="7341BD32"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 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w:t>
      </w:r>
      <w:r w:rsidRPr="004E7F23">
        <w:rPr>
          <w:rFonts w:ascii="Arial" w:hAnsi="Arial"/>
          <w:i/>
          <w:iCs/>
          <w:sz w:val="22"/>
          <w:szCs w:val="24"/>
        </w:rPr>
        <w:lastRenderedPageBreak/>
        <w:t>della tribù di Beniamino, per quarant’anni. E, dopo averlo rimosso, suscitò per loro Davide come re, al quale rese questa testimonianza: “Ho trovato Davide, figlio di Iesse, uomo secondo il mio cuore; egli adempirà tutti i miei voleri”. 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3C04254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 E noi vi annunciamo che la promessa fatta ai padri si è realizzata, perché Dio l’ha compiuta per noi, loro figli, risuscitando Gesù, come anche sta scritto nel salmo secondo: Mio figlio sei tu, io oggi ti ho generato. Sì, Dio lo ha risuscitato dai morti, in modo che non abbia mai più a tornare alla corruzione, come ha dichiarato: Darò a voi le cose sante di Davide, quelle degne di fede.  Per questo in un altro testo dice anche: Non permetterai che il tuo Santo subisca la corruzione. 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 Guardate, beffardi, stupite e nascondetevi, perché un’opera io compio ai vostri giorni, un’opera che voi non credereste se vi fosse raccontata!».  Mentre uscivano, li esortavano ad annunciare loro queste cose il sabato seguente. Sciolta l’assemblea, molti Giudei e prosèliti credenti in Dio seguirono Paolo e Bàrnaba ed essi, intrattenendosi con loro, cercavano di persuaderli a perseverare nella grazia di Dio (At 13, 13-42). </w:t>
      </w:r>
    </w:p>
    <w:p w14:paraId="0616968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San Paolo sta parlando ai Giudei. La loro fede si fonda sulla Scrittura Santa. Lui mostra, storia alla mano, che quanto la Scrittura dice del Messia di Dio, si è tutto compiuto in Gesù di Nazaret. Se ogni Parola di Dio si è compiuta in Gesù, vi è solo una conclusione da trarre: Gesù è il Cristo, il Messia promesso, il Re atteso. Dimostrare e credere non sono però la stessa cosa. Per credere occorre che l’uomo si lasci toccare il cuore dallo Spirito Santo. Se il cuore è indurito, è pietra o bronzo fuso, lo Spirito Santo nulla può fare per mettere in esso la verità di Gesù. Sempre la volontà può soffocare intelligenza, coscienza, razionalità. Ma di questo soffocamento si è colpevoli in eterno dinanzi a Dio. Abbiamo rifiutato la grazia della salvezza. Madre di Dio, Angeli, Santi, fateci di cuore mite e umile. Accoglieremo la verità di Cristo Gesù.</w:t>
      </w:r>
    </w:p>
    <w:p w14:paraId="2B99269D" w14:textId="77777777" w:rsidR="004E7F23" w:rsidRPr="004E7F23" w:rsidRDefault="004E7F23" w:rsidP="004E7F23">
      <w:pPr>
        <w:spacing w:after="120"/>
        <w:jc w:val="both"/>
        <w:rPr>
          <w:rFonts w:ascii="Arial" w:hAnsi="Arial"/>
          <w:sz w:val="24"/>
          <w:szCs w:val="24"/>
        </w:rPr>
      </w:pPr>
      <w:bookmarkStart w:id="131" w:name="_Toc62172092"/>
      <w:r w:rsidRPr="004E7F23">
        <w:rPr>
          <w:rFonts w:ascii="Arial" w:hAnsi="Arial" w:cs="Arial"/>
          <w:b/>
          <w:bCs/>
          <w:i/>
          <w:iCs/>
          <w:sz w:val="24"/>
          <w:szCs w:val="24"/>
        </w:rPr>
        <w:t>Io ti ho posto per essere luce delle genti</w:t>
      </w:r>
      <w:bookmarkEnd w:id="131"/>
      <w:r w:rsidRPr="004E7F23">
        <w:rPr>
          <w:rFonts w:ascii="Arial" w:hAnsi="Arial" w:cs="Arial"/>
          <w:b/>
          <w:bCs/>
          <w:i/>
          <w:iCs/>
          <w:sz w:val="24"/>
          <w:szCs w:val="24"/>
        </w:rPr>
        <w:t xml:space="preserve">. </w:t>
      </w:r>
      <w:r w:rsidRPr="004E7F23">
        <w:rPr>
          <w:rFonts w:ascii="Arial" w:hAnsi="Arial"/>
          <w:sz w:val="24"/>
          <w:szCs w:val="24"/>
        </w:rPr>
        <w:t xml:space="preserve">Gesù di Nazaret, il vero Servo di Dio, il suo Messia, non viene solo per i figli d’Israele. Lui è mandato dal Padre per essere luce purissima della sua verità sia per i discendenti di Abramo che per </w:t>
      </w:r>
      <w:r w:rsidRPr="004E7F23">
        <w:rPr>
          <w:rFonts w:ascii="Arial" w:hAnsi="Arial"/>
          <w:sz w:val="24"/>
          <w:szCs w:val="24"/>
        </w:rPr>
        <w:lastRenderedPageBreak/>
        <w:t xml:space="preserve">ogni altro figlio di Adamo. La missione di Gesù è per ogni uomo. La sua è missione universale. Ecco le parole di questa investitura: “Ecco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 Se un solo uomo rimane senza la luce di Cristo, che è Cristo, la sua missione rimane incompiuta. Mai dovrà rimane incompiuta questa sua missione. Si priverebbe l’uomo della luce della giustificazione, della salvezza, della vita eterna. Lo si condannerebbe alle tenebre. </w:t>
      </w:r>
    </w:p>
    <w:p w14:paraId="2D6B14A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Oggi è proprio questa fede che sta venendo meno nel popolo del Signore. Cristo non è più annunciato come la sola vera luce, luce divina, luce del Padre per tutte le genti: “Ascoltatemi,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(Is 9,1-6). Nessuno dovrà privare un solo uomo della luce di Cristo, che è Cristo. Cristo è il diritto di ogni uomo. Ad ogni uomo va annunziato. Sarà l’uomo a rifiutarlo, se non lo accoglie. Ma nessun discepolo di Gesù si deve macchiare di un così pesante delitto. Sarebbe reo di morte eterna. Anche il Vecchio Simeone ricorda la verità di Cristo Gesù. Lui è luce per illuminare il suo Dio e Signore. Significa che senza la luce che è Cristo, nessuno potrà conoscere Dio. Senza Cristo Gesù ognuno si fa il suo Dio, ma non conosce il suo vero Dio: «Ora puoi lasciare, o Signore, che il tuo servo vada in pace, secondo la tua parola, perché i miei occhi hanno visto la tua salvezza, preparata da te davanti a tutti i popoli: luce per rivelarti alle genti e gloria del tuo popolo, Israele» (Lc 2,29-32). Oggi proprio questo sta accadendo: ognuno di sta facendo il suo Dio, anche i cristiani, ma non conoscono il loro vero Dio, perché non vogliono più conoscere Cristo Signore in pienezza di verità. Nelle tenebre della non conoscenza del vero Dio, urge che si faccia brillare la luce di Cristo in tutto il suo splendore divino e umano. È l’urgenza delle urgenze, la verità delle verità, la missione delle missioni per la salvezza eterna dell’uomo.</w:t>
      </w:r>
    </w:p>
    <w:p w14:paraId="00040651"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lastRenderedPageBreak/>
        <w:t xml:space="preserve">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13,44-52). </w:t>
      </w:r>
    </w:p>
    <w:p w14:paraId="3572F505" w14:textId="77777777" w:rsidR="004E7F23" w:rsidRPr="004E7F23" w:rsidRDefault="004E7F23" w:rsidP="004E7F23">
      <w:pPr>
        <w:spacing w:after="120"/>
        <w:jc w:val="both"/>
        <w:rPr>
          <w:sz w:val="24"/>
          <w:szCs w:val="24"/>
        </w:rPr>
      </w:pPr>
      <w:r w:rsidRPr="004E7F23">
        <w:rPr>
          <w:rFonts w:ascii="Arial" w:hAnsi="Arial" w:cs="Arial"/>
          <w:sz w:val="24"/>
          <w:szCs w:val="24"/>
        </w:rPr>
        <w:t>Cristo Gesù viene rifiutato. Qual è la decisione che prende Paolo? Quella di non arrendersi. Se un uomo lo rifiuta, mille lo accoglieranno. Se il Giudeo si oppone, molti altri saranno favorevoli. Poiché Cristo Gesù deve essere dato a tutti, lui si dedicherà ad annunziarlo alle genti. Non vi è infatti alcuna differenza tra la missione di Gesù e quella dei suoi Apostoli. Essi dovranno dare compimento alla sua missione. Qual è la missione di Gesù? Essere luce, verità, grazia, vita per ogni uomo. Qual è la missione dell’apostolo? Essere luce, verità, grazia, vita per ogni uomo, ma sempre in Cristo, con Cristo, per Cristo. Ogni cristiano deve essere missionario della luce e della verità, della grazia e della vita presso ogni uomo. Ognuno secondo la sua vocazione. Madre di Dio, Angeli, Santi, fate che il cristiano mai dimentichi di essere la luce del mondo.</w:t>
      </w:r>
    </w:p>
    <w:p w14:paraId="162E7F03" w14:textId="77777777" w:rsidR="004E7F23" w:rsidRPr="004E7F23" w:rsidRDefault="004E7F23" w:rsidP="004E7F23">
      <w:pPr>
        <w:spacing w:after="120"/>
        <w:jc w:val="both"/>
        <w:rPr>
          <w:rFonts w:ascii="Arial" w:hAnsi="Arial"/>
          <w:sz w:val="24"/>
          <w:szCs w:val="24"/>
        </w:rPr>
      </w:pPr>
      <w:bookmarkStart w:id="132" w:name="_Toc62172093"/>
      <w:r w:rsidRPr="004E7F23">
        <w:rPr>
          <w:rFonts w:ascii="Arial" w:hAnsi="Arial" w:cs="Arial"/>
          <w:b/>
          <w:bCs/>
          <w:i/>
          <w:iCs/>
          <w:sz w:val="24"/>
          <w:szCs w:val="24"/>
        </w:rPr>
        <w:t>Eccitarono e inasprirono gli animi dei pagani contro i fratelli</w:t>
      </w:r>
      <w:bookmarkEnd w:id="132"/>
      <w:r w:rsidRPr="004E7F23">
        <w:rPr>
          <w:rFonts w:ascii="Arial" w:hAnsi="Arial" w:cs="Arial"/>
          <w:b/>
          <w:bCs/>
          <w:i/>
          <w:iCs/>
          <w:sz w:val="24"/>
          <w:szCs w:val="24"/>
        </w:rPr>
        <w:t xml:space="preserve">. </w:t>
      </w:r>
      <w:r w:rsidRPr="004E7F23">
        <w:rPr>
          <w:rFonts w:ascii="Arial" w:hAnsi="Arial"/>
          <w:sz w:val="24"/>
          <w:szCs w:val="24"/>
        </w:rPr>
        <w:t xml:space="preserve">Quanto è grande oggi l’odio contro Cristo Gesù? La risposta non è semplice. Diviene impossibile misurarne grandezza e potenza perché occorrerebbe misurare l’odio di Satana e dei suoi Angeli e in più l’odio di quanti sono del regno delle tenebre. Oggi quest’odio è cresciuto a dismisura, perché Satana è riuscito a trasformare molti ministri della luce in servi delle tenebre e di conseguenza il suo odio viene somministrato come vera luce, amore, misericordia, compassione, sublime filantropia, autentica antropologia, nuova e aggiornata escatologia, soteriologia senza alcun bisogno di Cristo Gesù. Ed è questa la sottile arte e scienza di Satana: fare dei ministri della luce dei suoi fedeli portaparola. Costoro però non parlano nel suo nome. Non dicono: “Dice Satana…. Dice Lucifero… Dice il Diavolo”. Dicono invece: “Dice il Signore”. Ma cosa dice il Signore? Tutto il pensiero di Satana. Sulla bocca di questi ministri della luce divenuti servi di Satana, il Signore dice che Lui accoglierà tutti nel suo regno. Dice che l’inferno non esiste. Dice che Cristo non è necessario per la salvezza. Dice che la Chiesa non è più il sacramento di Cristo per la redenzione dell’uomo. Dice che la Legge non si può osservare e di conseguenza va considerata non piò norma obbligatoria. Dice che spetta alla coscienza di ciascuno decidere ciò che è vero e ciò che è falso, ciò che è ingiusto e ciò che è giusto, ciò che si può fare e ciò che va evitato. Siamo nel caos veritativo e morale. Tutto è soggettivo. </w:t>
      </w:r>
    </w:p>
    <w:p w14:paraId="10CB4E4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Dice che fissarsi sulla “rigidità” della Legge – e per rigidità si intende chiedere l’obbedienza ad essa – è contro l’uomo, il quale non può essere schiavo della </w:t>
      </w:r>
      <w:r w:rsidRPr="004E7F23">
        <w:rPr>
          <w:rFonts w:ascii="Arial" w:hAnsi="Arial"/>
          <w:sz w:val="24"/>
          <w:szCs w:val="24"/>
        </w:rPr>
        <w:lastRenderedPageBreak/>
        <w:t xml:space="preserve">Legge. Quando vuole, vuole. Quando può, può. Quando non può, quando non vuole, lo si deve lasciare libero. Dice anche che non c’è distinzione tra peccato e santità, moralità e immoralità, giustizia e ingiustizia. Di conseguenza non c’è alcun discernimento da fare nei comportamenti degli uomini. Le cose che si dicono in nome di Dio e con l’autorità di ministri della luce, ma divenuti servi di Satana, sono moltissime. Neanche si possono più enumerare. Ecco una delle ultime perle di tenebra e di menzogna: Preso Dio tutte le tendenze sessuali sono buone. Non c’è alcuna differenza tra una tendenza secondo natura e cuna contro natura. La natura non esiste. Natura è quella che l’uomo vive. Pensare ad una natura creata è cosa da insensati. Se poi passiamo ai non ministri della luce, perché diretti ministri del principe delle tenebre, anche se si professano discepoli di Gesù, allora siamo nella totale distruzione del mondo soprannaturale. L’uomo è un frutto del caso e di conseguenza tutto è posto nel caso e nelle sue mani. Qual è l’intento di questi ministri delle tenebre? Distruggere tutto l’ordine naturale che viene dall’ordine soprannaturale. Si deve raschiare dalla natura dell’uomo ogni più piccolo segno che possa fare riferimento al divino, all’eterno, al trascendente, al soprannaturale, ad iniziare da Cristo Gesù, che si vuole solo un uomo tra gli uomini, uomo uguale agli altri uomini e di conseguenza la sua religione è uguale alla religione di ogni altro uomo, ma senza riferimento ad alcuna trascendenza. Così dicasi anche delle “religioni” che nascono dalla fede in Cristo. Persa la verità di Cristo, si perde la verità della Chiesa una, santa, cattolica, apostolica. Tutte le “chiese” sono uguali. Manca la verità trascendente, soprannaturale con la quale confrontarsi e trovare la propria verità. </w:t>
      </w:r>
    </w:p>
    <w:p w14:paraId="6287293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 (At 14,1-7). </w:t>
      </w:r>
    </w:p>
    <w:p w14:paraId="76446BD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Ai tempi di Paolo e nei secoli passati, l’opposizione ai discepoli di Cristo, era evidente, palese. Oggi nel mondo occidentale l’opposizione a Cristo e a quanti ancora sono fedeli a Lui, non è palese, ma subdola, nascosta, ingegnosa. Oggi l’opposizione è fatta con sofisticate leggi che vietano qualsiasi affermazione di differenza. Né umana e né divina, né celeste e né infernale, né naturale e né soprannaturale, né di genere e né di specie, né di bene e né di male. Basta osservare qualsiasi spettacolo, anche il “più innocente”. Essi sono o immorali o amorali. Non ci si scaglia contro i discepoli di Gesù in modo diretto, ma indiretto. Li si accusa, li si processa in nome della loro legge. Così oggi in nome della legge degli uomini tutto il mistero di Dio e della creazione dovrà essere cancellato, abrogato, dichiarato inesistente. Oscurantismo come il nostro non è mai esistito. Quando qualcuno osa affermare che la vera famiglia è solo quella tra un uomo e una donna, subito si viene accusati di essere del medioevo. Termine di disprezzo, Termine di non evoluzione. Termine però con il quale si vuole intendere una cosa </w:t>
      </w:r>
      <w:r w:rsidRPr="004E7F23">
        <w:rPr>
          <w:rFonts w:ascii="Arial" w:hAnsi="Arial" w:cs="Arial"/>
          <w:sz w:val="24"/>
          <w:szCs w:val="24"/>
        </w:rPr>
        <w:lastRenderedPageBreak/>
        <w:t>sola: “Tu non pensi come Satana”. “Tu ancora pensi come se ci fosse un Dio Creatore, Signore, Redentore, Salvatore”. “Tu ancora non sei stato conquistato dalla civiltà di morte che è quella di Satana”. È quest’odio sottile, camuffato, presentato come modernità che oggi sta devastando l’umanità. Madre di Dio, Angeli, Santi, fate che nessun ministro della luce diventi ministro di Satana.</w:t>
      </w:r>
    </w:p>
    <w:p w14:paraId="39E9B035" w14:textId="77777777" w:rsidR="004E7F23" w:rsidRPr="004E7F23" w:rsidRDefault="004E7F23" w:rsidP="004E7F23">
      <w:pPr>
        <w:spacing w:after="120"/>
        <w:jc w:val="both"/>
        <w:rPr>
          <w:rFonts w:ascii="Arial" w:hAnsi="Arial"/>
          <w:sz w:val="24"/>
          <w:szCs w:val="24"/>
        </w:rPr>
      </w:pPr>
      <w:bookmarkStart w:id="133" w:name="_Toc62172094"/>
      <w:r w:rsidRPr="004E7F23">
        <w:rPr>
          <w:rFonts w:ascii="Arial" w:hAnsi="Arial" w:cs="Arial"/>
          <w:b/>
          <w:bCs/>
          <w:i/>
          <w:iCs/>
          <w:sz w:val="24"/>
          <w:szCs w:val="24"/>
        </w:rPr>
        <w:t>Essi lapidarono Paolo</w:t>
      </w:r>
      <w:bookmarkEnd w:id="133"/>
      <w:r w:rsidRPr="004E7F23">
        <w:rPr>
          <w:rFonts w:ascii="Arial" w:hAnsi="Arial" w:cs="Arial"/>
          <w:b/>
          <w:bCs/>
          <w:i/>
          <w:iCs/>
          <w:sz w:val="24"/>
          <w:szCs w:val="24"/>
        </w:rPr>
        <w:t xml:space="preserve">. </w:t>
      </w:r>
      <w:r w:rsidRPr="004E7F23">
        <w:rPr>
          <w:rFonts w:ascii="Arial" w:hAnsi="Arial"/>
          <w:sz w:val="24"/>
          <w:szCs w:val="24"/>
        </w:rPr>
        <w:t>San Paolo parla della lapidazione subita, in un modo altamente soprannaturale, per lettura nello Spirito Santo, nella Seconda Lettera ai Corinzi. La sua è vera risurrezione dai morti. Ora Lui può parlare del suo Dio in modo nuovo, diverso. Leggiamola questa sua confessione: “Sia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(2Cor 1,2-11). Da questa rivelazione della fede di Paolo, dobbiamo tutti imparare a vivere ogni momento della nostra vita come purissima grazia del Signore nostro Dio. Dobbiamo credere che ogni istante della vita, ogni incontro, ogni sofferenza sono a noi dati per elevare la nostra anima il nostro spirito e anche il nostro corpo sempre più in alto, fino a raggiungere Gesù Signore sulla croce. Tutto dobbiamo vivere con purissima visione di fede. Altrimenti il rischio è la banalizzazione dell’intera nostra esistenza.</w:t>
      </w:r>
    </w:p>
    <w:p w14:paraId="5519B56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 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w:t>
      </w:r>
      <w:r w:rsidRPr="004E7F23">
        <w:rPr>
          <w:rFonts w:ascii="Arial" w:hAnsi="Arial"/>
          <w:i/>
          <w:iCs/>
          <w:sz w:val="22"/>
          <w:szCs w:val="24"/>
        </w:rPr>
        <w:lastRenderedPageBreak/>
        <w:t xml:space="preserve">dandovi cibo in abbondanza per la letizia dei vostri cuori». E così dicendo, riuscirono a fatica a far desistere la folla dall’offrire loro un sacrificio. 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 (At 14,8-20). </w:t>
      </w:r>
    </w:p>
    <w:p w14:paraId="5650E338" w14:textId="77777777" w:rsidR="004E7F23" w:rsidRPr="004E7F23" w:rsidRDefault="004E7F23" w:rsidP="004E7F23">
      <w:pPr>
        <w:spacing w:after="120"/>
        <w:jc w:val="both"/>
        <w:rPr>
          <w:rFonts w:ascii="Arial" w:hAnsi="Arial" w:cs="Arial"/>
          <w:sz w:val="24"/>
          <w:szCs w:val="24"/>
        </w:rPr>
      </w:pPr>
      <w:r w:rsidRPr="004E7F23">
        <w:rPr>
          <w:rFonts w:ascii="Arial" w:hAnsi="Arial"/>
          <w:sz w:val="24"/>
          <w:szCs w:val="24"/>
        </w:rPr>
        <w:t xml:space="preserve">Nella stessa Lettera ai Corinzi Paolo rivela le sue numerose sofferenze per il Vangelo. Non le rivela per essere esaltato dagli uomini, ma per mostrare che nel regno dei cieli si giunge passando attraverso molte tribolazioni: “Tuttavia,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Gesù è entrato nel più alto dei cieli passando per la via della croce. La sofferenza prima di tutto serve per la nostra salvezza eterna. Poi di essa se ne può fare uno strumento di redenzione. La sofferenza del cristiano, vissuta e offerta in Cristo, salva noi e redime il mondo. </w:t>
      </w:r>
      <w:r w:rsidRPr="004E7F23">
        <w:rPr>
          <w:rFonts w:ascii="Arial" w:hAnsi="Arial" w:cs="Arial"/>
          <w:sz w:val="24"/>
          <w:szCs w:val="24"/>
        </w:rPr>
        <w:t>Madre di Dio, Angeli, Santi, fate che viviamo con il cuore di Cristo ogni momento della vita.</w:t>
      </w:r>
    </w:p>
    <w:p w14:paraId="7829BB06" w14:textId="77777777" w:rsidR="004E7F23" w:rsidRPr="004E7F23" w:rsidRDefault="004E7F23" w:rsidP="004E7F23">
      <w:pPr>
        <w:spacing w:after="120"/>
        <w:jc w:val="both"/>
        <w:rPr>
          <w:rFonts w:ascii="Arial" w:hAnsi="Arial"/>
          <w:sz w:val="24"/>
          <w:szCs w:val="24"/>
        </w:rPr>
      </w:pPr>
      <w:bookmarkStart w:id="134" w:name="_Toc62172095"/>
      <w:r w:rsidRPr="004E7F23">
        <w:rPr>
          <w:rFonts w:ascii="Arial" w:hAnsi="Arial" w:cs="Arial"/>
          <w:b/>
          <w:bCs/>
          <w:i/>
          <w:iCs/>
          <w:sz w:val="24"/>
          <w:szCs w:val="24"/>
        </w:rPr>
        <w:t>Come avesse aperto ai pagani la porta della fede</w:t>
      </w:r>
      <w:bookmarkEnd w:id="134"/>
      <w:r w:rsidRPr="004E7F23">
        <w:rPr>
          <w:rFonts w:ascii="Arial" w:hAnsi="Arial" w:cs="Arial"/>
          <w:b/>
          <w:bCs/>
          <w:i/>
          <w:iCs/>
          <w:sz w:val="24"/>
          <w:szCs w:val="24"/>
        </w:rPr>
        <w:t xml:space="preserve">. </w:t>
      </w:r>
      <w:r w:rsidRPr="004E7F23">
        <w:rPr>
          <w:rFonts w:ascii="Arial" w:hAnsi="Arial"/>
          <w:sz w:val="24"/>
          <w:szCs w:val="24"/>
        </w:rPr>
        <w:t>Quando lo Spirito Santo conduce il discepolo di Gesù, i suoi pensieri sono quelli di Cristo Gesù. Ma quali sono i pensieri di Cristo Gesù? Sono quelli del Padre suo. Quali sono i pensieri del Padre suo? Che ogni uomo sia redento, salvato, giustificato per Cristo, in Cristo, con Cristo. Poiché in Cristo, per Cristo, con Cristo significa per la Chiesa, nella Chiesa, con La Chiesa, non si pensa con i pensieri di Cristo se il discepolo esclude Cristo e la Chiesa dalla salvezza, redenzione, giustificazione, santificazione. La fede nel Cristo invisibile necessariamente dovrà esser fede nel Cristo visibile che è la Chiesa una, santa, cattolica, apostolica. Pertanto sono non governati, non condotti, non mossi dallo Spirito Santo tutti coloro che predicano una salvezza diversa dall’essere una cosa sola con Cristo e con la Chiesa. Predicare una salvezza diversa è agire contro ogni esplicito comando di Gesù Signore. Ogni disobbedienza è peccato.</w:t>
      </w:r>
    </w:p>
    <w:p w14:paraId="73F8D3A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Dio non ha aperto la porta ai pagani attraverso un moto dello Spirito Santo ad alcuni cristiani perseguitati che dalla Giudea si sparsero per la Samaria e altre regioni. La porta della fede viene aperta loro in modo pubblico direttamente dal </w:t>
      </w:r>
      <w:r w:rsidRPr="004E7F23">
        <w:rPr>
          <w:rFonts w:ascii="Arial" w:hAnsi="Arial"/>
          <w:sz w:val="24"/>
          <w:szCs w:val="24"/>
        </w:rPr>
        <w:lastRenderedPageBreak/>
        <w:t>Signore e dallo Spirito Santo, servendosi delle più alte autorità della Chiesa del tempo: Pietro, Paolo, Bàrnaba. Pietro è mandato dal Signore nella casa di Cornelio. Lo Spirito Santo discende su quanti erano in quella casa prima ancora che Pietro prendesse una decisione. Paolo e Bàrnaba sono mandati a recare la Buona Novella ai pagani direttamente dallo Spirito Santo. Lo Spirito del Signore non è solo all’inizio della Missione. Lui segue passo dopo passo e villaggio dopo villaggio l’opera evangelizzatrice dei suoi missionari, indicando la via sulla quale camminare e ogni modalità perché i frutti siano copiosi e abbondanti. E in verità i frutti sono stati veramente molti, anzi moltissimi.</w:t>
      </w:r>
    </w:p>
    <w:p w14:paraId="2BDCC540"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Se i Vangeli manifestano qual è il vero pensiero di Cristo Gesù e la sua volontà, se gli Atti degli Apostoli ci rivelano l’opera del Signore e dello Spirito Santo per chiamare tutte le genti all’obbedienza alla fede e la fede è in Cristo Gesù, nei suoi pensieri, nella sua volontà, nei suoi comandamenti, se tutto il Nuovo Testamento è attestazione del lavoro apostolico svolto in favore della conversione a Cristo Gesù di ogni uomo, facendone parte del corpo di Cristo, che è la sua Chiesa, perché oggi si sta predicando un Vangelo diverso, un pensiero di Cristo diverso, una volontà del Padre diversa, agendo con una mozione dello Spirito Santo diversa? Prima lo Spirito era di attrazione alla Chiesa di ogni uomo. Oggi sembra essere di allontanamento dalla Chiesa. Prima si predicava ai pagani. Oggi i figli della Chiesa insegnano alla Chiesa e anche ai pagani che non vi è alcuna urgenza o necessità di conversione a Cristo, secondo il Vangelo.</w:t>
      </w:r>
    </w:p>
    <w:p w14:paraId="4F87ED6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 Appena arrivati, riunirono la Chiesa e riferirono tutto quello che Dio aveva fatto per mezzo loro e come avesse aperto ai pagani la porta della fede. E si fermarono per non poco tempo insieme ai discepoli (At 14,21-28). </w:t>
      </w:r>
    </w:p>
    <w:p w14:paraId="2CABA1B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Dobbiamo confessare o anche ammettere che qualcosa non va. Per cui è cosa obbligatoria chiedersi? È Cristo Signore, il Padre dei cieli, lo Spirito Santo che hanno cambiato pensieri e volontà oppure è il cristiano che si sta ponendo fuori dalla rivelazione oggettiva del suo Dio? Poiché noi crediamo che ogni Parola di Gesù e dello Spirito Santo è stata verificata con il fuoco ed è rimasta intatta, dobbiamo necessariamente concludere che è il cristiano che ha modificato il pensiero del Padre, il comando di Cristo Gesù, la verità dello Spirito Santo. Ma se è il cristiano che ha alterato la Parola del Vangelo allora a lui non si deve prestare nessuna fede. La fede è solo a Cristo secondo la Parola del Vangelo, nella verità dello Spirito Santo. È pertanto volontà eterna, disegno eterno, statuto eterno immodificabile nei secoli che la salvezza è solo in Cristo, con Cristo, per Cristo, nella Chiesa, per la Chiesa, con la Chiesa. Altre vie non esistono.</w:t>
      </w:r>
    </w:p>
    <w:p w14:paraId="4F68021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Il Vangelo, se diviene Parola di Spirito Santo sulla bocca di chi lo annunzia, si riveste di divina onnipotenza e può convertire ogni uomo. Senza lo Spirito Santo </w:t>
      </w:r>
      <w:r w:rsidRPr="004E7F23">
        <w:rPr>
          <w:rFonts w:ascii="Arial" w:hAnsi="Arial" w:cs="Arial"/>
          <w:sz w:val="24"/>
          <w:szCs w:val="24"/>
        </w:rPr>
        <w:lastRenderedPageBreak/>
        <w:t>nel cuore di chi lo annunzia, diviene una parola umana, parola sterile, vuota, senza alcun germe di conversione e di attrazione a Cristo Gesù. Oggi come ieri la Chiesa è fatta di pagani, cioè di figli non di Abramo, anche se nei primissimi tempi molti figli di Abramo si sono convertiti a Cristo e il cuore della Chiesa era composto di figli di Abramo. Gesù, la Madre sua, gli Apostoli, la prima comunità erano tutti figli di Abramo. Se il Vangelo allora ha convertito il mondo pagano, perché oggi non potrebbe convertire il mondo cristiano e pagano insieme per consegnarlo a Gesù Signore? Perché oggi i discepoli di Gesù, contro il Vangelo, stanno insegnano vie diverse da quella insegnateci dallo Spirito Santo? È verità e decreto eterno. La salvezza di Dio è Cristo Gesù. Madre di Dio, Angeli, Santi, fate che il cristiano ritorni alle sorgenti della sua vera fede.</w:t>
      </w:r>
    </w:p>
    <w:p w14:paraId="6425C615" w14:textId="77777777" w:rsidR="004E7F23" w:rsidRPr="004E7F23" w:rsidRDefault="004E7F23" w:rsidP="004E7F23">
      <w:pPr>
        <w:spacing w:after="120"/>
        <w:jc w:val="both"/>
        <w:rPr>
          <w:rFonts w:ascii="Arial" w:hAnsi="Arial"/>
          <w:sz w:val="24"/>
          <w:szCs w:val="24"/>
        </w:rPr>
      </w:pPr>
      <w:bookmarkStart w:id="135" w:name="_Toc62172096"/>
      <w:r w:rsidRPr="004E7F23">
        <w:rPr>
          <w:rFonts w:ascii="Arial" w:hAnsi="Arial" w:cs="Arial"/>
          <w:b/>
          <w:bCs/>
          <w:i/>
          <w:iCs/>
          <w:sz w:val="24"/>
          <w:szCs w:val="24"/>
        </w:rPr>
        <w:t>Ora dunque, perché tentate Dio?</w:t>
      </w:r>
      <w:bookmarkEnd w:id="135"/>
      <w:r w:rsidRPr="004E7F23">
        <w:rPr>
          <w:rFonts w:ascii="Arial" w:hAnsi="Arial" w:cs="Arial"/>
          <w:b/>
          <w:bCs/>
          <w:i/>
          <w:iCs/>
          <w:sz w:val="24"/>
          <w:szCs w:val="24"/>
        </w:rPr>
        <w:t xml:space="preserve">  </w:t>
      </w:r>
      <w:r w:rsidRPr="004E7F23">
        <w:rPr>
          <w:rFonts w:ascii="Arial" w:hAnsi="Arial"/>
          <w:sz w:val="24"/>
          <w:szCs w:val="24"/>
        </w:rPr>
        <w:t>Come e quando si tenta il Signore? Lo si tenta molte volte, in tanti modi. Il modo più universale di tentarlo è quando lo si mette alla prova, perché lui manifesti la sua verità, la sua onnipotenza o anche la sua signoria sulla nostra storia così che noi crediamo in Lui. Lo si tenta quando gli si pongono delle condizioni, quando gli si mettono limiti di tempo, quando coscientemente si agisce contro la sua onniscienza con la convinzione di ingannarlo. Si tenta Dio quando si impongono nel suo nome dei pesi ai fratelli che essi non possono portare perché non sono volontà di Dio. Leggiamo alcuni riferimenti biblici e comprenderemo: Non tenterete il Signore vostro Dio come lo tentaste a Massa (Dt 6, 16). Chi siete voi dunque che avete tentato Dio in questo giorno e vi siete posti al di sopra di lui, mentre non siete che uomini? (Gdt 8, 12). Nel loro cuore tentarono Dio, chiedendo cibo per le loro brame (Sal 77, 18). Sempre di nuovo tentavano Dio, esasperavano il Santo di Israele (Sal 77, 41). Ma ancora lo tentarono, si ribellarono a Dio, l'Altissimo, non obbedirono ai suoi comandi (Sal 77, 56). Dove mi tentarono i vostri padri: mi misero alla prova pur avendo visto le mie opere (Sal 94, 9). Arsero di brame nel deserto, e tentarono Dio nella steppa (Sal 105, 14). Egli infatti si lascia trovare da quanti non lo tentano, si mostra a coloro che non ricusano di credere in lui (Sap 1, 2). Prima di fare un voto prepara te stesso, non fare come un uomo che tenta il Signore (Sir 18, 23). Ma Acaz rispose: "Non lo chiederò, non voglio tentare il Signore" (Is 7, 12). Ma egli, conoscendo la loro ipocrisia, disse: "Perché mi tentate? Portatemi un denaro perché io lo veda" (Mc 12, 15). Allora Pietro le disse: "Perché vi siete accordati per tentare lo Spirito del Signore? Ecco qui alla porta i passi di coloro che hanno seppellito tuo marito e porteranno via anche te" (At 5, 9). Il nostro Dio va trattato con sommo rispetto, somma fedeltà alla sua Parola, somma obbedienza, somma riverenza, sommo onore. Lui è libertà, carità, luce, sapienza, intelligenza, misericordia divina ed eterna. Mai potrà essere assoggettato al pensiero e alla volontà dell’uomo, mai schiavizzato ai suoi sentimenti mutevoli e mai alla sua incredulità, non fede, istinto e cose del genere.</w:t>
      </w:r>
    </w:p>
    <w:p w14:paraId="182D12A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w:t>
      </w:r>
      <w:r w:rsidRPr="004E7F23">
        <w:rPr>
          <w:rFonts w:ascii="Arial" w:hAnsi="Arial"/>
          <w:i/>
          <w:iCs/>
          <w:sz w:val="22"/>
          <w:szCs w:val="24"/>
        </w:rPr>
        <w:lastRenderedPageBreak/>
        <w:t xml:space="preserve">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 (At 15,1-12). </w:t>
      </w:r>
    </w:p>
    <w:p w14:paraId="1430A61F" w14:textId="77777777" w:rsidR="004E7F23" w:rsidRPr="004E7F23" w:rsidRDefault="004E7F23" w:rsidP="004E7F23">
      <w:pPr>
        <w:spacing w:after="120"/>
        <w:jc w:val="both"/>
        <w:rPr>
          <w:rFonts w:ascii="Arial" w:hAnsi="Arial" w:cs="Arial"/>
          <w:sz w:val="24"/>
          <w:szCs w:val="24"/>
        </w:rPr>
      </w:pPr>
      <w:r w:rsidRPr="004E7F23">
        <w:rPr>
          <w:rFonts w:ascii="Arial" w:hAnsi="Arial"/>
          <w:sz w:val="24"/>
          <w:szCs w:val="24"/>
        </w:rPr>
        <w:t>Oggi come stiamo tentando il Signore? Come al tempo degli Atti degli Apostoli: sostituendo la divina ed eterna volontà, i divini e soprannaturali Comandamenti e Precetti del Signore, il Vangelo della vita e della vera salvezza, con i pensieri del nostro cuore e imponendoli agli altri come purissima volontà di Dio, castissimo desiderio di Cristo Gesù, elevatissima ispirazione e mozione dello Spirito Santo. In nome di Dio tutto oggi si impone. In nome di Dio si esclude Cristo dalla fede cattolica, secondo la purissima verità della fede cattolica, e si impone agli altri questa nostra volontà di scardinamento di Gesù dagli eterni decreti e ordinamenti del nostro Dio e Signore. In nome della carità, si danno principi di ordine puramente terreno, ignorando che la carità di Dio è il dono di Cristo Gesù per la salvezza di chiunque crede. In nome di Dio – peccato dei peccati – si sta proponendo e insegnando l’assenza di moralità degli atti dell’uomo. In nome di Dio anche quelli che un tempo Dio nella sua Parola ha dichiarato per lui abomini e nefandezze, oggi sono dichiarati sua volontà e si vogliono imporre al mondo intero. In nome di Dio si sta annullando tutto il suo Vangelo. Stiamo bruciando tutta la sua eterna e divina verità. Stiamo cancellando anche le sue tracce nella natura dell’uomo. In nome di Dio stiamo adorando Satana. In nome di Dio si travisano le Parole dei profeti e in nome di Dio si dichiarano parole profetiche le nostre notturne immaginazioni. Tutto in nome di Dio. Tutto è proclamato sua volontà. Tutto suo desiderio. Così si tenta il Signore. Così lo si mette alla prova. Perché l’uomo possa agire secondo la sua volontà, si fa lui Dio e dichiara la morte di Dio e di Cristo Gesù. Madre di Dio, Angeli, Santi, liberateci da questo orrendo e tristissimo peccato di idolatria.</w:t>
      </w:r>
    </w:p>
    <w:p w14:paraId="2961C1DD" w14:textId="77777777" w:rsidR="004E7F23" w:rsidRPr="004E7F23" w:rsidRDefault="004E7F23" w:rsidP="004E7F23">
      <w:pPr>
        <w:spacing w:after="120"/>
        <w:jc w:val="both"/>
        <w:rPr>
          <w:rFonts w:ascii="Arial" w:hAnsi="Arial"/>
          <w:sz w:val="24"/>
          <w:szCs w:val="24"/>
        </w:rPr>
      </w:pPr>
      <w:bookmarkStart w:id="136" w:name="_Toc62172097"/>
      <w:r w:rsidRPr="004E7F23">
        <w:rPr>
          <w:rFonts w:ascii="Arial" w:hAnsi="Arial" w:cs="Arial"/>
          <w:b/>
          <w:bCs/>
          <w:i/>
          <w:iCs/>
          <w:sz w:val="24"/>
          <w:szCs w:val="24"/>
        </w:rPr>
        <w:t>È parso bene, infatti, allo Spirito Santo e a noi</w:t>
      </w:r>
      <w:bookmarkEnd w:id="136"/>
      <w:r w:rsidRPr="004E7F23">
        <w:rPr>
          <w:rFonts w:ascii="Arial" w:hAnsi="Arial" w:cs="Arial"/>
          <w:b/>
          <w:bCs/>
          <w:i/>
          <w:iCs/>
          <w:sz w:val="24"/>
          <w:szCs w:val="24"/>
        </w:rPr>
        <w:t xml:space="preserve">. </w:t>
      </w:r>
      <w:r w:rsidRPr="004E7F23">
        <w:rPr>
          <w:rFonts w:ascii="Arial" w:hAnsi="Arial"/>
          <w:sz w:val="24"/>
          <w:szCs w:val="24"/>
        </w:rPr>
        <w:t xml:space="preserve">Testimoni del Padre sono Cristo e lo Spirito Santo. Testimoni di Cristo sono lo Spirito Santo e gli Apostoli. Nella comunione gerarchica con gli Apostoli, sono lo Spirito Santo e ogni discepolo di Gesù. Lo Spirito Santo non è nel cielo e non rende testimonianza dal cielo. Lo Spirito Santo è in Cristo e rende testimonianza a Cristo, che rende testimonianza al Padre, attestando che la testimonianza di Cristo al Padre è purissima verità. Cristo e lo Spirito in Cristo. Così deve essere per gli Apostoli. Devono essere pieni di Spirito Santo se vogliono che lo Spirito Santo renda loro testimonianza, affermando che la loro testimonianza su Cristo è vera. Se l’Apostolo si separa dallo Spirito Santo, perché si è separato dall’obbedienza alla </w:t>
      </w:r>
      <w:r w:rsidRPr="004E7F23">
        <w:rPr>
          <w:rFonts w:ascii="Arial" w:hAnsi="Arial"/>
          <w:sz w:val="24"/>
          <w:szCs w:val="24"/>
        </w:rPr>
        <w:lastRenderedPageBreak/>
        <w:t xml:space="preserve">Parola di Gesù e anche all’obbedienza al carisma, alla missione, alla vocazione, al ministero che gli sono stati affidati, mai potrà essere accreditato dallo Spirito Santo. L’apostolo agirà per suo conto, dalla sua volontà, dal suo cuore, dai suoi desideri. Mai lo Spirito del Signore potrà accreditare come vera la volontà dell’uomo. Lui è dato per accreditare solo la conformazione della nostra volontà alla volontà di Cristo Signore, che è conforme in tutto alla volontà del Padre. La confusione che oggi regna nella Chiesa, confusione nella verità, nella sana dottrina, nella santa moralità, è generata proprio dalla separazione dell’Apostolo dall’obbedienza alla Parola e allo Spirito Santo. Un Apostolo di Gesù non confermato dallo Spirito Santo diviene non credibile davanti agli uomini, presso cui è mandato per vivere il suo ministero di ministro di Cristo e di amministratore dei suoi misteri. Senza lo Spirito Santo che lega l’Apostolo alla volontà di Cristo e i discepoli di Gesù agli insegnamenti dell’Apostolo e che attrae chi è lontano perché aderisca alla Parola dell’Apostolo, il mistero della salvezza e della redenzione non si compie. L’umanità rimane nel suo peccato. Tutto è dalla comunione di obbedienza dell’Apostolo allo Spirito Santo di Cristo Gesù in lui. </w:t>
      </w:r>
    </w:p>
    <w:p w14:paraId="26570385"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732EBCB0"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(At 15,19-29). </w:t>
      </w:r>
    </w:p>
    <w:p w14:paraId="63098EB1" w14:textId="77777777" w:rsidR="004E7F23" w:rsidRPr="004E7F23" w:rsidRDefault="004E7F23" w:rsidP="004E7F23">
      <w:pPr>
        <w:spacing w:after="120"/>
        <w:jc w:val="both"/>
        <w:rPr>
          <w:rFonts w:ascii="Arial" w:hAnsi="Arial" w:cs="Arial"/>
          <w:sz w:val="24"/>
          <w:szCs w:val="24"/>
        </w:rPr>
      </w:pPr>
      <w:r w:rsidRPr="004E7F23">
        <w:rPr>
          <w:rFonts w:ascii="Arial" w:hAnsi="Arial" w:cs="Arial"/>
          <w:spacing w:val="-2"/>
          <w:sz w:val="24"/>
          <w:szCs w:val="24"/>
        </w:rPr>
        <w:t xml:space="preserve">Gli Apostoli scrivono: “È parso bene, infatti allo Spirito Santo e a noi”? Lo Spirito Santo ha rivelato all’Apostolo Paolo che la salvezza, la redenzione, la giustificazione avviene per la sola fede in Cristo Gesù. Non vi sono altri obblighi cui sottoporre i pagani. Ma Paolo fa parte del collegio Apostolico, il quale, con a </w:t>
      </w:r>
      <w:r w:rsidRPr="004E7F23">
        <w:rPr>
          <w:rFonts w:ascii="Arial" w:hAnsi="Arial" w:cs="Arial"/>
          <w:spacing w:val="-2"/>
          <w:sz w:val="24"/>
          <w:szCs w:val="24"/>
        </w:rPr>
        <w:lastRenderedPageBreak/>
        <w:t>Capo Pietro, ha il mandato di discernere nel tempo, lungo tutto il corso della storia, ciò che viene dallo Spirito Santo e ciò che invece viene dal cuore dell’uomo. Nella Chiesa di Cristo Gesù non è uno solo che discerne. Pietro discerne, ma dopo aver ascoltato tutti gli Apostoli. L’ultima responsabilità è sua, ma prima è per lui obbligo sentire i suoi fratelli Apostoli, ai quali Gesù ha affidato il mandato di pascere il suo gregge. Ogni decisione di Pietro deve avvenire nella comunione apostolica. Infatti gli Apostoli si riuniscono con gli anziani. Discutono. Parlano, Dialogano. Ognuno manifesta ciò che a lui dice lo Spirito Santo o il suo cuore. Anche Giacomo rivela ciò che lo Spirito di Sapienza e di Prudenza ha messo nel suo cuore ed è la rivelazione fatta dallo Spirito Santo a Giacomo che viene accolta. Resta ferma la verità rivelata dallo Spirito di Dio all’Apostolo Paolo: La salvezza si compie per la fede in Cristo senza altri obblighi. Tuttavia, vivendo la comunità cristiana un particolare momento storico, è cosa saggia lasciarsi condurre dalla somma prudenza. Lo Spirito Santo suggerisce la verità da vivere, ma anche le modalità storiche attraverso le quali la verità va vissuta. Fede, speranza, carità vanno sempre vissute secondo prudenza, giustizia, fortezza, temperanza nello Spirito</w:t>
      </w:r>
      <w:r w:rsidRPr="004E7F23">
        <w:rPr>
          <w:rFonts w:ascii="Arial" w:hAnsi="Arial" w:cs="Arial"/>
          <w:sz w:val="24"/>
          <w:szCs w:val="24"/>
        </w:rPr>
        <w:t>. Madre di Dio, Angeli, Santi, fate che sempre viviamo la verità secondo le modalità dello Spirito.</w:t>
      </w:r>
    </w:p>
    <w:p w14:paraId="00B405BB" w14:textId="77777777" w:rsidR="004E7F23" w:rsidRPr="004E7F23" w:rsidRDefault="004E7F23" w:rsidP="004E7F23">
      <w:pPr>
        <w:spacing w:after="120"/>
        <w:jc w:val="both"/>
        <w:rPr>
          <w:rFonts w:ascii="Arial" w:hAnsi="Arial"/>
          <w:sz w:val="24"/>
          <w:szCs w:val="24"/>
        </w:rPr>
      </w:pPr>
      <w:bookmarkStart w:id="137" w:name="_Toc62172098"/>
      <w:r w:rsidRPr="004E7F23">
        <w:rPr>
          <w:rFonts w:ascii="Arial" w:hAnsi="Arial" w:cs="Arial"/>
          <w:b/>
          <w:bCs/>
          <w:i/>
          <w:iCs/>
          <w:sz w:val="24"/>
          <w:szCs w:val="24"/>
        </w:rPr>
        <w:t>Il dissenso fu tale che si separarono l’uno dall’altro</w:t>
      </w:r>
      <w:bookmarkEnd w:id="137"/>
      <w:r w:rsidRPr="004E7F23">
        <w:rPr>
          <w:rFonts w:ascii="Arial" w:hAnsi="Arial" w:cs="Arial"/>
          <w:b/>
          <w:bCs/>
          <w:i/>
          <w:iCs/>
          <w:sz w:val="24"/>
          <w:szCs w:val="24"/>
        </w:rPr>
        <w:t xml:space="preserve">. </w:t>
      </w:r>
      <w:r w:rsidRPr="004E7F23">
        <w:rPr>
          <w:rFonts w:ascii="Arial" w:hAnsi="Arial"/>
          <w:sz w:val="24"/>
          <w:szCs w:val="24"/>
        </w:rPr>
        <w:t>San Paolo, nella Seconda Lettera a Timoteo, così scrive al suo fedele discepolo: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3,14-17). La Scrittura è tutto questo, se viene letta e compresa nello Spirito Santo. Quando la Scrittura viene letta dalla carne, allora si donano interpretazioni a servizio della carne, che sono di gravissimo danno alla verità della salvezza. Lo Spirito Santo ha in mano due potenti strumenti di evangelizzazione e di salvezza: sono Paolo e Barnaba. Finora hanno lavorato insieme. Sono stati l’uno l’ombra dell’altro. A nulla serve ora conservare queste due forze in unità. Si possono trasformare due potenti forze, ognuna con un suo preciso campo di apostolato. Il mondo è vastissimo e le forze vanno sempre moltiplicate, sempre aumentate. Come far sì che Paolo e Bàrnaba si dividano? Qui entra in scena Marco. Bàrnaba vuole che vada con loro in missione anche Marco. Paolo si oppone. Non lo ritiene affidabile. Non si può contare su un uomo che è prima partito e poi si è distaccato, tornando indietro. Bàrnaba invece vuole che si dia una possibilità di redenzione, di riscatto. Il dissenso fu tale che i due si divisero. Da una sola forza divennero due forze. Ora il vasto campo di Dio ha due operai che possono lavorare molta più terra affinché essa produca molti frutti.</w:t>
      </w:r>
    </w:p>
    <w:p w14:paraId="154C79D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Noi invece ne facciamo un evento della terra per la terra, un frutto della carne per la carne, quando per ogni dissenso che succede tra gli uomini ci appelliamo a questo evento. Poiché Paolo e Bàrnaba si divisero, anche noi possiamo dividerci. Ma noi non siamo stati mai una sola forza. Abbiamo sempre lavorato separatamente, indipendentemente, isolatamente. Siamo stati sempre forza autonoma. Non vi sono ragioni contingenti per separarci. Ci separiamo per motivi di essenza, verità, Parola, Vangelo. Queste divisioni sono frutto del peccato che </w:t>
      </w:r>
      <w:r w:rsidRPr="004E7F23">
        <w:rPr>
          <w:rFonts w:ascii="Arial" w:hAnsi="Arial"/>
          <w:sz w:val="24"/>
          <w:szCs w:val="24"/>
        </w:rPr>
        <w:lastRenderedPageBreak/>
        <w:t>abita nella nostra carne. Infatti è il peccato che divide, mentre la carità unisce. Per questo è sempre necessario trovare la causa che porta alla separazione. Se essa è per moltiplicare le forze, la divisione è sempre frutto dello Spirito Santo. Se invece essa è per separare gli uni dagli altri in ragione di principi di essenza e di verità evangelica, essa è sempre frutto del peccato. Mai ci si potrà appellare a Paolo e Bàrnaba per giustificare una tale divisione. Neanche ci si può appellare alla separazione tra Abramo e Lot, perché anche questa divisione avvenne per motivi contingenti, per ragioni di pascoli, quindi ragioni umane, terrene e non soprannaturali. Sempre allora ci si deve interrogare: la mia separazione è per motivi contingenti o per ragioni soprannaturali, di fede, di verità, di Vangelo? È di natura terrena o è fortemente di natura teologica, morale, obbedienziale? La risposta ci giustifica, ma anche ci condanna.</w:t>
      </w:r>
    </w:p>
    <w:p w14:paraId="31EB6C6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sé Marco, s’imbarcò per Cipro. Paolo invece scelse Sila e partì, affidato dai fratelli alla grazia del Signore. E, attraversando la Siria e la Cilìcia, confermava le Chiese (At 15,30-41).</w:t>
      </w:r>
    </w:p>
    <w:p w14:paraId="2FAA5FF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Ogni divisione per motivi contingenti, di terra, di convenienza, di opportunità, ogni divisione voluta dallo Spirito Santo può rimanere divisione fisica, mai divisione spirituale. Siamo tutti un solo corpo di Cristo Gesù. Si può lavorare in zone diverse del campo di Dio, ma siamo tutti operai dell’unico campo che è il corpo di Cristo. Se invece la divisione è spirituale, morale, dottrinale, di comprensione ereticale della Parola del Signore o della missione a noi affidata dallo Spirito Santo, allora è necessario che la divisione venga ricomposta. Tutti dobbiamo entrare nell’unica e sola volontà di Dio, unica e sola fede, unico e solo corpo di Cristo, unica e sola missione di salvezza. Questa divisione mai potrà essere ricomposta se non viene tolto il peccato che alberga nel cuore. Il peccato è sempre uno: la superbia, lo spirito di Satana che anima il nostro spirito e ci fa pensare che il nostro “spirito” sia purissimamente vero. Da cosa ci accorgiamo che siamo nel peccato della superbia? Dai frutti che raccogliamo. Seminiamo poco, raccogliamo pochissimo. Anzi facciamo morire quanto altri hanno seminato con grandi sacrifici. Quando la superbia si impossessa del cuore di un cristiano, tutto il Vangelo viene triturato dai suoi denti satanici e ridotto a menzogna. La superbia è il peccato che sempre divide. Madre di Dio, Angeli, Santi, fate che indossiamo la virtù dell’umiltà per tutti i nostri giorni.</w:t>
      </w:r>
    </w:p>
    <w:p w14:paraId="3630F6FD" w14:textId="77777777" w:rsidR="004E7F23" w:rsidRPr="004E7F23" w:rsidRDefault="004E7F23" w:rsidP="004E7F23">
      <w:pPr>
        <w:spacing w:after="120"/>
        <w:jc w:val="both"/>
        <w:rPr>
          <w:rFonts w:ascii="Arial" w:hAnsi="Arial"/>
          <w:sz w:val="24"/>
          <w:szCs w:val="24"/>
        </w:rPr>
      </w:pPr>
      <w:bookmarkStart w:id="138" w:name="_Toc62172099"/>
      <w:r w:rsidRPr="004E7F23">
        <w:rPr>
          <w:rFonts w:ascii="Arial" w:hAnsi="Arial" w:cs="Arial"/>
          <w:b/>
          <w:bCs/>
          <w:i/>
          <w:iCs/>
          <w:sz w:val="24"/>
          <w:szCs w:val="24"/>
        </w:rPr>
        <w:t>Vieni in Macedonia e aiutaci!</w:t>
      </w:r>
      <w:bookmarkEnd w:id="138"/>
      <w:r w:rsidRPr="004E7F23">
        <w:rPr>
          <w:rFonts w:ascii="Arial" w:hAnsi="Arial" w:cs="Arial"/>
          <w:b/>
          <w:bCs/>
          <w:i/>
          <w:iCs/>
          <w:sz w:val="24"/>
          <w:szCs w:val="24"/>
        </w:rPr>
        <w:t xml:space="preserve"> </w:t>
      </w:r>
      <w:r w:rsidRPr="004E7F23">
        <w:rPr>
          <w:rFonts w:ascii="Arial" w:hAnsi="Arial"/>
          <w:sz w:val="24"/>
          <w:szCs w:val="24"/>
        </w:rPr>
        <w:t xml:space="preserve">Quando lo Spirito Santo chiede ad una persona di consegnare a Lui la vita, a Lui si deve consegnare anima, spirito, corpo, </w:t>
      </w:r>
      <w:r w:rsidRPr="004E7F23">
        <w:rPr>
          <w:rFonts w:ascii="Arial" w:hAnsi="Arial"/>
          <w:sz w:val="24"/>
          <w:szCs w:val="24"/>
        </w:rPr>
        <w:lastRenderedPageBreak/>
        <w:t>volontà, desideri, pensieri, sentimenti, aspirazioni, progetti. O ci si dona per intero, sempre, in ogni momento, o la consegna non è fatta secondo verità. Se non siamo dello Spirito con l’anima non lo siamo neanche con il corpo. Se non siamo dello Spirito con la volontà non lo siamo neanche con i pensieri. Se non lo siamo con i sentimenti non lo saremo neanche nei progetti. È questo oggi che vivono molti discepoli di Gesù. Si sono consegnati allo Spirito Santo, si consegnano a Lui in ogni sacramento che celebrano o che vivono, ma la consegna è solo cultuale, non reale. Nel culto si diviene dello Spirito Santo, la vita però è tutta dalla nostra volontà, dai nostri pensieri e desideri, dai nostri sentimenti e progetti. Questo attesta che i sacramenti sono celebrati vanamente. Il culto è stupendo, la realtà però manca, perché manca la consegna della persona allo Spirito del Signore. Lui non può disporre di noi. Se non può disporre di una cosa, non potrà disporre di nessuna cosa. Siamo di noi stessi. Non siamo di Lui. Siamo dalla nostra volontà, non siamo dalla sua ispirazione.</w:t>
      </w:r>
    </w:p>
    <w:p w14:paraId="0F801F1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Lo Spirito del Signore non può compiere l’opera della salvezza del mondo se non con persone che si consegnano a Lui con tutta la loro vita, senza tenere nulla per sé. Gesù si è consegnato allo Spirito Santo, facendosi a Lui obbediente e seguendo ogni sua ispirazione fino alla morte di Croce. Per questa sua obbedienza ha redento il mondo. Noi invece afferriamo la nostra vita e la conduciamo dalla nostra volontà, dalla nostra mente predichiamo la morale per gli altri; dal nostro pensiero diciamo agli altri ciò che loro devono fare o dire, non fare o non dire; dagli abissi del nostro cuore sentenziamo oracoli di comportamento e di azione. Tutto però rigorosamente deve provenire da noi. Anche il Vangelo viene usato a nostro esclusivo servizio. Perché noi, pur non conoscendo il Vangelo dal momento che non lo viviamo, lo usiamo in quello che ci conviene per attestare che l’altro è fuori legge, l’altro è fuori comunione, l’altro è fuori pastorale, l’altro è fuori giustizia, l’altro è fuori. Noi invece siamo dentro. Siamo dentro il nostro Vangelo, la nostra giustizia, la nostra verità, il nostro pensiero, la nostra volontà, i nostri desideri, la nostra progettualità. Parliamo, sentenziamo, diciamo, ma non dallo Spirito Santo.</w:t>
      </w:r>
    </w:p>
    <w:p w14:paraId="413588F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i/>
          <w:iCs/>
          <w:sz w:val="22"/>
          <w:szCs w:val="24"/>
        </w:rPr>
        <w:t xml:space="preserve">Paolo si recò anche a Derbe e a Listra. Vi era qui un discepolo chiamato Timòteo, figlio di una donna giudea credente e di padre greco: era assai stimato dai fratelli di Listra e di Icònio. Paolo volle che partisse con lui, lo prese e lo fece circoncidere a </w:t>
      </w:r>
      <w:proofErr w:type="spellStart"/>
      <w:r w:rsidRPr="004E7F23">
        <w:rPr>
          <w:rFonts w:ascii="Arial" w:hAnsi="Arial"/>
          <w:i/>
          <w:iCs/>
          <w:sz w:val="22"/>
          <w:szCs w:val="24"/>
        </w:rPr>
        <w:t>motivo</w:t>
      </w:r>
      <w:proofErr w:type="spellEnd"/>
      <w:r w:rsidRPr="004E7F23">
        <w:rPr>
          <w:rFonts w:ascii="Arial" w:hAnsi="Arial"/>
          <w:i/>
          <w:iCs/>
          <w:sz w:val="22"/>
          <w:szCs w:val="24"/>
        </w:rPr>
        <w:t xml:space="preserve">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 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 (At 16,1-10). </w:t>
      </w:r>
    </w:p>
    <w:p w14:paraId="3DD4AD9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San Paolo è persona consegnata interamente allo Spirito Santo. Lo Spirito agisce in Lui attraverso due vie: per ispirazione o mozione e anche per rivelazione, per </w:t>
      </w:r>
      <w:r w:rsidRPr="004E7F23">
        <w:rPr>
          <w:rFonts w:ascii="Arial" w:hAnsi="Arial" w:cs="Arial"/>
          <w:sz w:val="24"/>
          <w:szCs w:val="24"/>
        </w:rPr>
        <w:lastRenderedPageBreak/>
        <w:t>comunicazione della sua volontà attraverso vie straordinarie. Lui sta per intraprendere un viaggio per recarsi in Galazia. La notte vede in visione un Macedone che lo supplicava: “Vieni in Macedonia e aiutaci!”. L’Apostolo, sempre mosso dallo Spirito Santo, ritiene che il Signore gli abbia manifestato la sua volontà. Abbandona il viaggio verso la Galazia e si dirige verso la Macedonia. Chi è nello Spirito Santo, chi è consegnato allo Spirito del Signore, sa vedere Dio, sa conoscere la sua volontà, in tutti gli eventi della storia. Sa interpretare tutti i segnali che il Signore gli manda per orientarlo nel suo viaggio. Anche un suggerimento che viene dal cuore dell’uomo chi è nello Spirito del Signore deve percepirlo secondo verità. Se non è percepito secondo verità, è segno che non si è nello Spirito del Signore. Si è nel nostro spirito, ma il nostro non è spirito di verità, ma di convenienza, di opportunità, spesso di falsità e di menzogna. Sempre va fatta la differenza tra la mozione dello Spirito di Dio e il nostro spirito.</w:t>
      </w:r>
    </w:p>
    <w:p w14:paraId="2313903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una persona, anche la più semplice di questo mondo, mi manifesta una sua esigenza, un suo desiderio, o anche essere rispettata in un suo diritto, e io rispondo non </w:t>
      </w:r>
      <w:proofErr w:type="spellStart"/>
      <w:r w:rsidRPr="004E7F23">
        <w:rPr>
          <w:rFonts w:ascii="Arial" w:hAnsi="Arial" w:cs="Arial"/>
          <w:sz w:val="24"/>
          <w:szCs w:val="24"/>
        </w:rPr>
        <w:t>da</w:t>
      </w:r>
      <w:proofErr w:type="spellEnd"/>
      <w:r w:rsidRPr="004E7F23">
        <w:rPr>
          <w:rFonts w:ascii="Arial" w:hAnsi="Arial" w:cs="Arial"/>
          <w:sz w:val="24"/>
          <w:szCs w:val="24"/>
        </w:rPr>
        <w:t xml:space="preserve"> un vero, sano, perfetto discernimento nello Spirito Santo, ma dal mio cuore, è segno che non sono nello Spirito del Signore. È evidente che lo Spirito di Dio e il mio spirito non lavorano in comunione. Non ho ascoltato lo Spirito Santo che mi parlava attraverso il cuore di un mio fratello, chiedendo il rispetto di un suo diritto, di una sua esigenza, di un suo desiderio. Se poi al non rispetto si aggiunge anche la giustificazione della mancanza di carità e di giustizia, allora è il segno che la distanza dallo Spirito Santo è infinita, incolmabile. Il cristiano sempre deve agire dallo Spirito. Madre di Dio, Angeli, Santi, fate che il discepolo di Gesù sempre sia mosso dallo Spirito di Dio.</w:t>
      </w:r>
    </w:p>
    <w:p w14:paraId="409016BF" w14:textId="77777777" w:rsidR="004E7F23" w:rsidRPr="004E7F23" w:rsidRDefault="004E7F23" w:rsidP="004E7F23">
      <w:pPr>
        <w:spacing w:after="120"/>
        <w:jc w:val="both"/>
        <w:rPr>
          <w:rFonts w:ascii="Arial" w:hAnsi="Arial"/>
          <w:sz w:val="24"/>
          <w:szCs w:val="24"/>
        </w:rPr>
      </w:pPr>
      <w:bookmarkStart w:id="139" w:name="_Toc62172100"/>
      <w:r w:rsidRPr="004E7F23">
        <w:rPr>
          <w:rFonts w:ascii="Arial" w:hAnsi="Arial" w:cs="Arial"/>
          <w:b/>
          <w:bCs/>
          <w:i/>
          <w:iCs/>
          <w:sz w:val="24"/>
          <w:szCs w:val="24"/>
        </w:rPr>
        <w:t>E ci costrinse ad accettare</w:t>
      </w:r>
      <w:bookmarkEnd w:id="139"/>
      <w:r w:rsidRPr="004E7F23">
        <w:rPr>
          <w:rFonts w:ascii="Arial" w:hAnsi="Arial" w:cs="Arial"/>
          <w:b/>
          <w:bCs/>
          <w:i/>
          <w:iCs/>
          <w:sz w:val="24"/>
          <w:szCs w:val="24"/>
        </w:rPr>
        <w:t xml:space="preserve">. </w:t>
      </w:r>
      <w:r w:rsidRPr="004E7F23">
        <w:rPr>
          <w:rFonts w:ascii="Arial" w:hAnsi="Arial"/>
          <w:sz w:val="24"/>
          <w:szCs w:val="24"/>
        </w:rPr>
        <w:t xml:space="preserve">Nel Nuovo Testamento vi sono tanti tipi di costrizione. C’è quella del malvagio. Ad essa ci si deve arrendere sempre. C’è quella per necessità, voluta dagli uomini o anche dalla storia. Anche a questa costrizione ci si deve arrendere. C’è la costrizione satanica, diabolica, infermale. Si è obbligati a fare il male, anzi ad adorare il male. A questa costrizione si risponde con il martirio. E poi c’è infine la costrizione per amore. È una costrizione che vuole solo il nostro più grande bene. Questa costrizione si fonda sull’insistenza, anzi sulla molta insistenza. Si vuole il nostro bene. Non vi sono altre vie per raggiungerlo. Chi vede le difficoltà o le impossibilità insiste perché si accettino le sue proposte di servizio e di accoglienza. Solo alla costrizione che vuole che noi pecchiamo, rinneghiamo il Signore, adoriamo Satana, ci schieriamo dalla parte del male e del peccato, si deve resistere con il dono della vita. Il martirio cristiano è proprio questo: si dona il sangue, il corpo, la materia, tutto ciò che appartiene alla terra per avere salva l’anima per l’eternità. Salvata l’anima, tutto l’uomo è salvato nei cieli santi. </w:t>
      </w:r>
    </w:p>
    <w:p w14:paraId="72C580E4"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E se uno ti costringerà a fare un miglio, tu fanne con lui due (Mt 5, 41). Mentre uscivano, incontrarono un uomo di Cirene, chiamato Simone, e lo costrinsero a prender su la croce di lui (Mt 27, 32). Allora costrinsero un tale che passava, un certo Simone di Cirene che veniva dalla campagna, padre di Alessandro e Rufo, a portare la croce (Mc 15, 21). Questi, adoperando l'astuzia contro la nostra gente, perseguitò i nostri padri fino a costringerli a esporre i loro figli, perché non sopravvivessero (At 7, 19). Dopo esser stata battezzata insieme alla sua famiglia, ci invitò: "Se avete giudicato ch'io sia fedele al Signore, venite ad abitare nella </w:t>
      </w:r>
      <w:r w:rsidRPr="004E7F23">
        <w:rPr>
          <w:rFonts w:ascii="Arial" w:hAnsi="Arial"/>
          <w:sz w:val="24"/>
          <w:szCs w:val="24"/>
        </w:rPr>
        <w:lastRenderedPageBreak/>
        <w:t xml:space="preserve">mia casa". E ci costrinse ad accettare (At 16, 15). In tutte le sinagoghe cercavo di costringerli con le torture a bestemmiare e, infuriando all'eccesso contro di loro, davo loro la caccia fin nelle città straniere (At 26, 11). Ora quando vidi che non si comportavano rettamente secondo la verità del vangelo, dissi a Cefa in presenza di tutti: "Se tu, che sei Giudeo, vivi come i pagani e non alla maniera dei Giudei, come puoi costringere i pagani a vivere alla maniera dei Giudei? (Gal 2, 14). </w:t>
      </w:r>
    </w:p>
    <w:p w14:paraId="1DEE8D10"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Quelli che vogliono fare bella figura nella carne, vi costringono a farvi circoncidere, solo per non essere perseguitati a causa della croce di Cristo (Gal 6, 12). Essa esercita tutto il potere della prima bestia in sua presenza e costringe la terra e i suoi abitanti ad adorare la prima bestia, la cui ferita mortale era guarita (Ap 13, 12). Ma continuando i Giudei ad opporsi, sono stato costretto ad appellarmi a Cesare, senza intendere con questo muovere accuse contro il mio popolo (At 28, 19). Sono diventato pazzo; ma siete voi che mi ci avete costretto. Infatti avrei dovuto essere raccomandato io da voi, perché non sono per nulla inferiore a quei "superapostoli", anche se sono un nulla (2Cor 12, 11). Carissimi, avevo un gran desiderio di scrivervi riguardo alla nostra salvezza, ma sono stato costretto a farlo per esortarvi a combattere per la fede, che fu trasmessa ai credenti una volta per tutte (Gd 1, 3). Ad ogni discepolo di Gesù è chiesto di arrendersi dinanzi ad ogni costrizione. Solo alla costrizione che vuole la nostra anima, ci si deve opporre. Si dona il corpo. Si salva l’anima. Si salva l’uomo.</w:t>
      </w:r>
    </w:p>
    <w:p w14:paraId="63A6576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i/>
          <w:iCs/>
          <w:sz w:val="22"/>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 (At 16,11-15).</w:t>
      </w:r>
    </w:p>
    <w:p w14:paraId="7F7329C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Anche alla costrizione per amore urge che si faccia molta attenzione. Quando si deve cedere a questa costrizione e quando invece si deve opporre un netto rifiuto? La risposta non la deve prendere la singola persona, ma lo Spirito Santo al quale la persona ha consegnato la sua vita. Se il cristiano si è posto nelle mani dello Spirito del Signore, allo Spirito sempre deve chiedere cosa fare dinanzi non solo alla costrizione, ma anche ad un semplice invito. Simon Pietro invita Gesù a guarire gli ammalati che si trovavano alla porta di Cafàrnao. Gesù risponde che lo Spirito Santo gli sta impartendo l’ordine di recarsi altrove e Lui deve obbedire allo Spirito del Signore. Marta e Maria mandano a chiamare Gesù perché venga a guarire il suo amico Lazzaro. Lo Spirito Santo ordina a Gesù di fermarsi lontano da Betania. Non andrà a guarire Lazzaro, ma a risuscitarlo. Gesù manifesta ai Dodici che Lui in Gerusalemme sarebbe stato consegnato ai pagani e ucciso. Pietro vuole impedire che Gesù si rechi nella Città santa. Ma Gesù reagisce con fermezza di Spirito Santo e respinge la tentazione di Simon Pietro. Chi vuole discernere l’invito dalla tentazione, deve sempre chiedere allo Spirito Santo cosa Lui ha stabilito per noi. Senza la richiesta esplicita allo Spirito Santo, perché ci manifesti la sua volontà – ci siamo consegnati a Lui come discepoli di Gesù – è facile cadere nella tentazione e si cade sempre quando si è dalla nostra volontà </w:t>
      </w:r>
      <w:r w:rsidRPr="004E7F23">
        <w:rPr>
          <w:rFonts w:ascii="Arial" w:hAnsi="Arial" w:cs="Arial"/>
          <w:sz w:val="24"/>
          <w:szCs w:val="24"/>
        </w:rPr>
        <w:lastRenderedPageBreak/>
        <w:t>e non dalla sua. In verità molte sono le cadute. Madre di Dio, Angeli, Santi, fate che sempre ascoltiamo la voce dello Spirito Santo.</w:t>
      </w:r>
    </w:p>
    <w:p w14:paraId="0015EB8B" w14:textId="77777777" w:rsidR="004E7F23" w:rsidRPr="004E7F23" w:rsidRDefault="004E7F23" w:rsidP="004E7F23">
      <w:pPr>
        <w:spacing w:after="120"/>
        <w:jc w:val="both"/>
        <w:rPr>
          <w:rFonts w:ascii="Arial" w:hAnsi="Arial"/>
          <w:sz w:val="24"/>
          <w:szCs w:val="24"/>
        </w:rPr>
      </w:pPr>
      <w:bookmarkStart w:id="140" w:name="_Toc62172101"/>
      <w:r w:rsidRPr="004E7F23">
        <w:rPr>
          <w:rFonts w:ascii="Arial" w:hAnsi="Arial" w:cs="Arial"/>
          <w:b/>
          <w:bCs/>
          <w:i/>
          <w:iCs/>
          <w:sz w:val="24"/>
          <w:szCs w:val="24"/>
        </w:rPr>
        <w:t>Li gettò nella parte più interna del carcere</w:t>
      </w:r>
      <w:bookmarkEnd w:id="140"/>
      <w:r w:rsidRPr="004E7F23">
        <w:rPr>
          <w:rFonts w:ascii="Arial" w:hAnsi="Arial" w:cs="Arial"/>
          <w:b/>
          <w:bCs/>
          <w:i/>
          <w:iCs/>
          <w:sz w:val="24"/>
          <w:szCs w:val="24"/>
        </w:rPr>
        <w:t xml:space="preserve">. </w:t>
      </w:r>
      <w:r w:rsidRPr="004E7F23">
        <w:rPr>
          <w:rFonts w:ascii="Arial" w:hAnsi="Arial"/>
          <w:sz w:val="24"/>
          <w:szCs w:val="24"/>
        </w:rPr>
        <w:t>Ogni apostolo del Signore, ogni suo discepolo è chiamato a due obbedienze essenziali: agire sempre nel modo più vero e più santo al fine di curare al sommo della fruttificazione gli interessi di Cristo Gesù e del suo Vangelo, in vista della salvezza di molti; rimanere lui sempre nella verità del Vangelo. Mai uscire da esso. Il Vangelo che lui annuncia non solo deve essere sulle sue labbra, dovrà essere anche scritto nel suo corpo, nel suo sangue, nella sua anima, nel suo spirito. Lui dovrà avere sempre pensieri e azioni secondo la Parola, mai contro di essa. Mai in negazione o in contrapposizione con essa. Potrà agire nel rispetto di questa duplice verità – parlare dalla verità del Vangelo, rimanere nella verità del Vangelo – solo se è colmo di Spirito Santo e in Lui cresce, crescendo lui in grazia e verità. Senza questa crescita costante nello Spirito Santo, mai si potrà parlare dalla pienezza e purezza della verità e soprattutto mai si potrà rimanere nella verità, perché parlare dalla verità conduce sempre alla croce, o croce spirituale o anche croce fisica. Gesù prima fu crocifisso spiritualmente, nella sua anima e nel suo spirito, alla fine anche fisicamente fu inchiodato sul legno. Ma sappiamo che Gesù ogni giorno cresceva in sapienza e grazia dinanzi a Dio e agli uomini. Chi non cresce in sapienza e grazia, chi non ravviva lo Spirito Santo che gli è stato dato, sempre parlerà dalla parzialità, dalla falsità, dalla menzogna, dall’adattamento della Parola al suo peccato, alla sua stoltezza e insipienza. Sempre sarà in contrapposizione e in opposizione quando si tratta di rimanere lui nella purezza della Parola, del Vangelo. Il segno che parliamo dalla pienezza della Parola è dato dal nostro perenne rimanere nella pienezza della Parola. Se non rimaniamo nella pienezza e purezza della Parola, attestiamo che neanche parliamo dalla purezza e pienezza della Parola.</w:t>
      </w:r>
    </w:p>
    <w:p w14:paraId="63F9F4E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 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0735581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w:t>
      </w:r>
      <w:r w:rsidRPr="004E7F23">
        <w:rPr>
          <w:rFonts w:ascii="Arial" w:hAnsi="Arial"/>
          <w:i/>
          <w:iCs/>
          <w:sz w:val="22"/>
          <w:szCs w:val="24"/>
        </w:rPr>
        <w:lastRenderedPageBreak/>
        <w:t xml:space="preserve">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 (At 16,16-34). </w:t>
      </w:r>
    </w:p>
    <w:p w14:paraId="2480B8A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L’Apostolo Paolo parla dalla purezza della verità. Ordina allo spirito di divinazione di uscire dalla donna. Poiché l’ordine è dato dall’Apostolo di Cristo Gesù nel nome del suo Signore, lo spirito obbedisce ed esce, abbandona la donna. Da questo istante essa non è più una fonte di guadagno per i suoi padroni. Per aver agito dalla verità al fine di curare gli interessi di Cristo e del suo Vangelo, sia Paolo che Sila vengono prima bastonati e poi gettati nella prigione, nella parte più interna di essa. Sia mentre vengono bastoni e sia mentre sono nella prigione, Paolo e Sila vivono il Vangelo, offrendo ogni loro sofferenza a Cristo Signore per la salvezza e la redenzione di molti. Paolo sa come completare nella sua carne ciò che manca ai patimenti di Cristo in favore del suo corpo che è la Chiesa. Lo sa e lo vive con ogni sapienza e intelligenza nello Spirito Santo. Nulla nella sua vita viene sciupato, neanche una frazione di secondo. Tutto da lui viene vissuto in vista di Cristo e del suo Vangelo. L’Apostolo sa che Signore della sua vita è il Padre dei cieli, ma anche sapienza e saggezza di ogni suo parola e opera è il Padre dei cieli, nel suo Santo Spirito. Lui non conosce, non sa perché alcune cose avvengono. Lo sa però il Padre e Lui si sottomette sempre il discernimento e al giudizio del Padre. Se il Padre lo ha mandato in prigione, ha permesso che questo accadesse, una ragione c’è. Lui non la conosce. Il Padre però la conosce. Il Padre vuole dare al salvezza del Figlio suo nello Spirito Santo ad un carceriere che mai avrebbe potuto riceverla se non nella prigione, da lui custodita. Poiché il carceriere non può uscire, è il Signore che entra nella prigione per mezzo di Paolo e Sila. Madre di Dio, Angeli, Santi, fate che diciamo il Vangelo dalla verità e in essa rimaniamo. </w:t>
      </w:r>
    </w:p>
    <w:p w14:paraId="7939B4A3" w14:textId="77777777" w:rsidR="004E7F23" w:rsidRPr="004E7F23" w:rsidRDefault="004E7F23" w:rsidP="004E7F23">
      <w:pPr>
        <w:spacing w:after="120"/>
        <w:jc w:val="both"/>
        <w:rPr>
          <w:rFonts w:ascii="Arial" w:hAnsi="Arial"/>
          <w:sz w:val="24"/>
          <w:szCs w:val="24"/>
        </w:rPr>
      </w:pPr>
      <w:bookmarkStart w:id="141" w:name="_Toc62172102"/>
      <w:r w:rsidRPr="004E7F23">
        <w:rPr>
          <w:rFonts w:ascii="Arial" w:hAnsi="Arial" w:cs="Arial"/>
          <w:b/>
          <w:bCs/>
          <w:i/>
          <w:iCs/>
          <w:sz w:val="24"/>
          <w:szCs w:val="24"/>
        </w:rPr>
        <w:t>Vengano loro di persona a condurci fuori!</w:t>
      </w:r>
      <w:bookmarkEnd w:id="141"/>
      <w:r w:rsidRPr="004E7F23">
        <w:rPr>
          <w:rFonts w:ascii="Arial" w:hAnsi="Arial" w:cs="Arial"/>
          <w:b/>
          <w:bCs/>
          <w:i/>
          <w:iCs/>
          <w:sz w:val="24"/>
          <w:szCs w:val="24"/>
        </w:rPr>
        <w:t xml:space="preserve"> </w:t>
      </w:r>
      <w:r w:rsidRPr="004E7F23">
        <w:rPr>
          <w:rFonts w:ascii="Arial" w:hAnsi="Arial"/>
          <w:sz w:val="24"/>
          <w:szCs w:val="24"/>
        </w:rPr>
        <w:t>La credibilità del Vangelo necessariamente passa per la credibilità dei suoi missionari. Chi crederà ad un ladro che predica la povertà in spirito? Chi mai potrà credere ad un adultero che parla di castità, purezza, sana moralità, sani costumi o cose del genere? Chi adorerà mai il Dio vive e vero se gli viene annunziato da un idolatra, un superstizioso, uno che fa del culto al principe delle tenebre la sua vita? Potrà mai un mentitore, un ingannatore, uno che calunnia e dice falsa testimonianza insegnare la purezza, la bellezza, la santità della verità di Cristo Gesù? Basta un solo Comandamento trasgredito, un solo vizio acquisito, una sola Parola di Vangelo non osservata e si diviene inabili per la credibilità del Vangelo. Potranno mai delle persone, messe in carcere per un qualche delitto, presentarsi al mondo come persone innocenti ed annunziare la morte e la risurrezione di Cristo Gesù, il Santo e il Giusto messo a morte per i nostri peccati e risorto per la nostra giustificazione? Dalle tenebre non spunta la luce. Dalla falsità non nasce la verità. Dall’iniquità mai potrà fiorire la giustizia, né dal peccato la santità. Prima occorre essere luce, verità, giustizia, santità e dalla nuova natura si può parlare del Vangelo, della Parola, di Gesù, dello Spirito Santo, del Padre, della grazia, della vita eterna.</w:t>
      </w:r>
    </w:p>
    <w:p w14:paraId="35D3D1B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lastRenderedPageBreak/>
        <w:t>Paolo e Sila sono stati gettati ingiustamente in prigione. Il giorno dopo si decide la loro liberazione. Il mondo può pensare che essi sono colpevoli di qualcosa. Per l’apostolo Paolo questa è una macchia che non può imbrattare la sua persona di Araldo, Ambasciatore, Missionario, Mandato nel mondo da Gesù Signore non solo per predicare il Vangelo, ma anche per attestare la vita nuova che nasce da esso. Un delinquente non mostra vita nuova. Rivela al mondo di essere vecchio nella sua natura. Uno che trasgredisce la legge degli uomini, quando essa è conforme alla legge di Dio e non è contro di essa, non può testimoniare l’arrendevolezza che scaturisce dalla sapienza del Vangelo e che obbliga ogni credente in esso. Poiché Paolo e Sila sono stati ingiustamente gettati in prigione, l’Apostolo chiede che siano i magistrati a venire e ad operare la loro liberazione. L’Apostolo può esigere questo perché cittadino di Roma. Non approfitta di questo titolo per ottenere illeciti favori. Se ne serve perché nessun danno venga al Vangelo da lui predicato, annunziato, manifestato, testimoniato con le parole e le opere. Veramente lui tutto fa per il Vangelo. Si serve del suo diritto di essere cittadino romano perché la sua credibilità rimanga intatta. Anzi aumenti. Un cittadino romano che predica il Vangelo non è cosa di tutti i giorni. Se lui lo predica, allora il Vangelo è vero. Si può credere.</w:t>
      </w:r>
    </w:p>
    <w:p w14:paraId="1A21471A"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16,35-40). </w:t>
      </w:r>
    </w:p>
    <w:p w14:paraId="09B1805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Il cristiano deve essere oltremodo saggio. Ma in cosa consisterà per lui la saggezza? Nel servirsi di ogni cosa: scienza, arte, ministero, condizione sociale, mettendo ogni cosa a servizio del Vangelo. Nessuno mai dovrà dubitare in qualcosa, neanche in piccolissima parte, che lui non sia vero discepolo di Gesù, vero testimone del suo Vangelo, vero strumento della salvezza e della redenzione. Ogni cosa, spirituale e materiale, visibile e invisibile, di scienza o di arte, di sapienza o di dottrina, per acquisizione o per nascita, tutto dovrà servire perché la sua parola sia creduta come vera Parola di Dio. Se il cristiano facesse questo, il Vangelo riceverebbe una vita sempre nuova. Nessuno dubiterebbe di esso. Ma sempre di esso si dubita, quando si dubita di colui che lo porta. Per questo è giusto che ognuno di noi si chieda: Sono io credibile in ogni cosa, in ogni momento, in ogni circostanza come vero discepolo di Gesù? Ci sono lacune, peccati, scandali, inadempienze nella conduzione della mia vita? Ho sempre operato ogni cosa in favore e per il più grande bene del Vangelo? Altrimenti urge rimediare e riparare.</w:t>
      </w:r>
    </w:p>
    <w:p w14:paraId="7994956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Mai il cristiano deve dimenticare che la credibilità della Parola del Vangelo è strettamente legata alla credibilità che la gente ha sulla sua persona. Se lui non è creduto, neanche il Vangelo è creduto. Lui è la verità e la falsità del Vangelo, la vita e la morte, la luce e le tenebre, la giustizia e l’ingiustizia. Se lui è credibile in ogni suo parola e opera, anche il Vangelo sarà credibile. Se lui è rifiutato, </w:t>
      </w:r>
      <w:r w:rsidRPr="004E7F23">
        <w:rPr>
          <w:rFonts w:ascii="Arial" w:hAnsi="Arial" w:cs="Arial"/>
          <w:sz w:val="24"/>
          <w:szCs w:val="24"/>
        </w:rPr>
        <w:lastRenderedPageBreak/>
        <w:t>rigettato, biasimato, criticato, sconfessato, rinnegato, anche il Vangelo sarà rifiutato, rigettato, biasimato, criticato, sconfessato, rinnegato. Sapendo questo lui dovrà mettere ogni impegno, sottoporsi ad ogni rinnegamento, rinunciare ad ogni cosa perché attraverso la sua vita la luce del Vangelo sia resa credibile al mondo intero. È obbligo di amore verso Cristo Gesù e verso il Vangelo. Cristo Gesù si sottopose alla morte di croce per rendere credibile il Vangelo da Lui annunziato. Legge di Cristo, ma anche legge di ogni suo discepolo.  Madre di Dio, Angeli, Santi, fate che ogni discepolo di Gesù sia credibile in ogni cosa.</w:t>
      </w:r>
    </w:p>
    <w:p w14:paraId="543401BB" w14:textId="77777777" w:rsidR="004E7F23" w:rsidRPr="004E7F23" w:rsidRDefault="004E7F23" w:rsidP="004E7F23">
      <w:pPr>
        <w:spacing w:after="120"/>
        <w:jc w:val="both"/>
        <w:rPr>
          <w:rFonts w:ascii="Arial" w:hAnsi="Arial"/>
          <w:sz w:val="24"/>
          <w:szCs w:val="24"/>
        </w:rPr>
      </w:pPr>
      <w:bookmarkStart w:id="142" w:name="_Toc62172103"/>
      <w:r w:rsidRPr="004E7F23">
        <w:rPr>
          <w:rFonts w:ascii="Arial" w:hAnsi="Arial" w:cs="Arial"/>
          <w:b/>
          <w:bCs/>
          <w:i/>
          <w:iCs/>
          <w:sz w:val="24"/>
          <w:szCs w:val="24"/>
        </w:rPr>
        <w:t>Il Cristo è quel Gesù che io vi annuncio</w:t>
      </w:r>
      <w:bookmarkEnd w:id="142"/>
      <w:r w:rsidRPr="004E7F23">
        <w:rPr>
          <w:rFonts w:ascii="Arial" w:hAnsi="Arial" w:cs="Arial"/>
          <w:b/>
          <w:bCs/>
          <w:i/>
          <w:iCs/>
          <w:sz w:val="24"/>
          <w:szCs w:val="24"/>
        </w:rPr>
        <w:t xml:space="preserve">. </w:t>
      </w:r>
      <w:r w:rsidRPr="004E7F23">
        <w:rPr>
          <w:rFonts w:ascii="Arial" w:hAnsi="Arial"/>
          <w:sz w:val="24"/>
          <w:szCs w:val="24"/>
        </w:rPr>
        <w:t>Se prendiamo tutto l’Antico Testamento e mettiamo in luce ogni promessa, oracolo, giuramento, profezia, pronunciati dal Signore e contenuti nella Legge, nei Profeti, nei Salmi, dobbiamo giungere ad una sola conclusione: tutto si è compiuto, tutto è avvenuto, tutto si è realizzato in Gesù di Nazaret. Poiché ogni parola, promessa, giuramento, profezia, oracolo riguardavano solo una Persona, il Messia del Signore, necessariamente si dovrà concludere che il Messia del Signore è Cristo Gesù. È una conclusione di sana razionalità. Ogni sana razionalità deve poi sfociare nell’accoglienza della verità alla quale essa giunge. Se per sana razionalità si giunge a concludere che non esiste la materia eterna e che dal nulla non può sorgere nessun cosa, allora necessariamente si dovrà pervenire alla fede in un Dio eterno onnipotente dal quale ogni cosa è stata creata, non per emanazione, ma per volontà, per creazione. Oggi è proprio questo il grande disagio spirituale in cui versa l’umanità. L’uomo razionale rifiuta di agire per ragionamento. Agisce per istinto, impulso, volontà, contro ogni logica che è essenza della sua natura. L’intelligenza dell’uomo non risiede nella volontà, risiede invece nella sua capacità di giungere alla verità visibile e invisibile. La volontà è chiamata ad assumere i frutti della sana razionalità, della sana logica, e trasformarli in sua vita. È oggi il fallimento dell’uomo. Ci troviamo dinanzi ad una creatura che ha rinunciato, anzi ha rinnegato la sua verità umana. Questo rinnegamento si manifesta nell’ostinato rifiuto a pensare da uomo, ad agire da uomo, a comportarsi da vero uomo. È questo il vero disastro ecologico. Un uomo che ha rinunciato alla bellezza della sua umanità, che mette la sua vera essenza sotto i piedi e la schiaccia per ridurla in frantumi, quale speranza possiede nel ridare splendore alla creazione, che non è sua, ma del Signore? Se lui distrugge, abbatte, devasta, rovina la sua natura personale, potrà mai rispettare la natura all’esterno di sé? È questa la falsità dell’uomo. Ma è anche questa la sua grande ipocrisia. Da coltivatore di ogni vizio, da distruttore della sua natura si erge a difensore della natura fuori di lui. Non si accorge che ogni suo atto causa dei danni irreparabili all’universo. Ci si può anche appellare al Poverello di Assisi. Ma il Poverello viveva ogni virtù in modo eroico e soprattutto aveva scelto Cristo Gesù come sua unica e sola ricchezza, sola bellezza, sola vita. Noi invece rinneghiamo Dio e vogliamo usare un mondo bello per i nostri vizi e ogni peccato. È questo il fallimento umano: la perdita della sana razionalità, sana logica. L’uomo, divenendo ostile alla verità è divenuto ostile alla fede che è il vero fine di ogni razionalità e di ogni logica.</w:t>
      </w:r>
    </w:p>
    <w:p w14:paraId="6A334C0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i/>
          <w:iCs/>
          <w:sz w:val="22"/>
          <w:szCs w:val="24"/>
        </w:rPr>
        <w:t xml:space="preserve">Percorrendo la strada che passa per Anfìpoli e Apollònia, giunsero a Tessalònica, dove c’era una sinagoga dei Giudei. Come era sua consuetudine, Paolo vi andò e per tre sabati discusse con loro sulla base delle Scritture, spiegandole e sostenendo che il Cristo doveva soffrire e </w:t>
      </w:r>
      <w:r w:rsidRPr="004E7F23">
        <w:rPr>
          <w:rFonts w:ascii="Arial" w:hAnsi="Arial"/>
          <w:i/>
          <w:iCs/>
          <w:sz w:val="22"/>
          <w:szCs w:val="24"/>
        </w:rPr>
        <w:lastRenderedPageBreak/>
        <w:t xml:space="preserve">risorgere dai morti. E diceva: «Il Cristo è quel Gesù che io vi annuncio». Alcuni di loro furono convinti e aderirono a Paolo e a Sila, come anche un grande numero di Greci credenti in Dio e non poche donne della nobiltà. Ma i Giudei, ingelositi, presero con sé, dalla piazza, alcuni malviventi, suscitarono un tumulto e misero in subbuglio la città. Si presentarono alla casa di Giasone e cercavano Paolo e Sila per condurli davanti all’assemblea popolare. Non avendoli trovati, trascinarono Giasone e alcuni fratelli dai capi della città, gridando: «Quei tali che mettono il mondo in agitazione sono venuti anche qui e Giasone li ha ospitati. Tutti costoro vanno contro i decreti dell’imperatore, perché affermano che c’è un altro re: Gesù». Così misero in ansia la popolazione e i capi della città che udivano queste cose; dopo avere ottenuto una cauzione da Giasone e dagli altri, li rilasciarono. Allora i fratelli, durante la notte, fecero partire subito Paolo e Sila verso Berea. Giunti là, entrarono nella sinagoga dei Giudei. Questi erano di sentimenti più nobili di quelli di Tessalònica e accolsero la Parola con grande entusiasmo, esaminando ogni giorno le Scritture per vedere se le cose stavano davvero così. Molti di loro divennero credenti e non pochi anche dei Greci, donne della nobiltà e uomini. Ma quando i Giudei di Tessalònica vennero a sapere che anche a Berea era stata annunciata da Paolo la parola di Dio, andarono pure là ad agitare e a mettere in ansia la popolazione. Allora i fratelli fecero subito partire Paolo, perché si mettesse in cammino verso il mare, mentre Sila e Timòteo rimasero là. Quelli che accompagnavano Paolo lo condussero fino ad Atene e ripartirono con l’ordine, per Sila e Timòteo, di raggiungerlo al più presto (At 17,1-15). </w:t>
      </w:r>
    </w:p>
    <w:p w14:paraId="4CF9AF3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Chi attraverso la lettura della Legge, dei Profeti, dei Salmi non giunge alla purissima verità di Gesù Signore e non compie il successivo passaggio alla vera fede in Lui, accogliendo ogni sua Parola come vera Parola di vita eterna, attesta di non vivere da vero uomo. Gli manca l’uso della vera razionalità, vera logica. Senza questa sua essenza, l’uomo è schiavo del suo istinto, che lo può condurre a qualsiasi delitto. Il delitto non è solo nella privazione del corpo dell’uomo. Oggi delitti atroci, disumani sono l’uccisione dell’anima e dello spirito, l’uccisione della vera umanità, l’uccisione della speranza eterna, che si manifesta oggi nell’uccisione della verità della natura dell’uomo. Uno che uccide l’anima e lo spirito dell’uomo non può dire di essere uomo, Deve confessare di aver perduto la sua umanità più pura e più santa. Questa conclusione va necessariamente fatta. Purtroppo non si fa perché si è non uomini, non vere persone umane.  Madre di Dio, Angeli, Santi, fate che ogni uomo ritorni alle sorgenti della sua vera umanità.</w:t>
      </w:r>
    </w:p>
    <w:p w14:paraId="21C3D408" w14:textId="77777777" w:rsidR="004E7F23" w:rsidRPr="004E7F23" w:rsidRDefault="004E7F23" w:rsidP="004E7F23">
      <w:pPr>
        <w:spacing w:after="120"/>
        <w:jc w:val="both"/>
        <w:rPr>
          <w:rFonts w:ascii="Arial" w:hAnsi="Arial"/>
          <w:sz w:val="24"/>
          <w:szCs w:val="24"/>
        </w:rPr>
      </w:pPr>
      <w:bookmarkStart w:id="143" w:name="_Toc62172104"/>
      <w:r w:rsidRPr="004E7F23">
        <w:rPr>
          <w:rFonts w:ascii="Arial" w:hAnsi="Arial" w:cs="Arial"/>
          <w:b/>
          <w:bCs/>
          <w:i/>
          <w:iCs/>
          <w:sz w:val="24"/>
          <w:szCs w:val="24"/>
        </w:rPr>
        <w:t>Ma alcuni si unirono a lui e divennero credenti</w:t>
      </w:r>
      <w:bookmarkEnd w:id="143"/>
      <w:r w:rsidRPr="004E7F23">
        <w:rPr>
          <w:rFonts w:ascii="Arial" w:hAnsi="Arial" w:cs="Arial"/>
          <w:b/>
          <w:bCs/>
          <w:i/>
          <w:iCs/>
          <w:sz w:val="24"/>
          <w:szCs w:val="24"/>
        </w:rPr>
        <w:t xml:space="preserve">. </w:t>
      </w:r>
      <w:r w:rsidRPr="004E7F23">
        <w:rPr>
          <w:rFonts w:ascii="Arial" w:hAnsi="Arial"/>
          <w:sz w:val="24"/>
          <w:szCs w:val="24"/>
        </w:rPr>
        <w:t xml:space="preserve">Quando l’apostolo o ogni altro discepolo di Gesù annunzia il Vangelo, prima di ogni cosa dovrà sempre ricordarsi della parabola del seminatore. Anche se la Parola di Dio è data nella piena osservanza di tutte le regole – nella purezza della sua verità, con segni, prodigi, potenza di Spirito Santo, profondo convincimento, santità dell’anima, dello spirito, del corpo, con sapienza e intelligenza, nel timore del Signore – alcuni cuori sono come la strada, altri come il campo pieno di sassi, altri come il terreno pieno di spine. Solo una parte cade sul terreno buono. Paolo non esce dall’Areopago senza alcun frutto. Alcuni dei filosofi ivi presenti hanno creduto nella sua Parola e lo hanno seguito. L’altra parabola che chi annuncia il Vangelo mai dovrà dimenticare è quella contenuta nel Vangelo secondo Marco: «Così è il </w:t>
      </w:r>
      <w:r w:rsidRPr="004E7F23">
        <w:rPr>
          <w:rFonts w:ascii="Arial" w:hAnsi="Arial"/>
          <w:sz w:val="24"/>
          <w:szCs w:val="24"/>
        </w:rPr>
        <w:lastRenderedPageBreak/>
        <w:t xml:space="preserve">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 (Mc 4,26-29). Significa che i frutti non sono sempre immediati. Ora il seme della risurrezione di Cristo Gesù è stato sparso nel cuore dei filosofi. Sarà lo Spirito Santo a dargli vita. Quando? Il seme può iniziare a germogliare anche dopo anni. Questo deve insegnare a noi a seminare, seminare, seminare sempre, senza alcuna interruzione. Alcuni frutti sono immediati. Altri sono nel tempo. Alcuni sono visibili. Altri invisibili. La Parola del Signore è verità e si compie sempre. Questa fede deve possedere ogni operaio del Vangelo. </w:t>
      </w:r>
    </w:p>
    <w:p w14:paraId="70AA04D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 Allora Paolo, in piedi in mezzo all’Areòpago, disse: «Ateniesi,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w:t>
      </w:r>
    </w:p>
    <w:p w14:paraId="4588359F"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 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w:t>
      </w:r>
    </w:p>
    <w:p w14:paraId="157DF14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Una verità che dobbiamo imparare dall’Apostolo Paolo è questa: si può anche navigare nelle acque della tradizione letteraria, della filosofia, della scienza, della religione. Si può percorrere ogni via di questo mondo. Alla fine però si deve approdare a Cristo, Figlio Unigenito del Padre, da Lui generato nell’eternità, </w:t>
      </w:r>
      <w:r w:rsidRPr="004E7F23">
        <w:rPr>
          <w:rFonts w:ascii="Arial" w:hAnsi="Arial" w:cs="Arial"/>
          <w:sz w:val="24"/>
          <w:szCs w:val="24"/>
        </w:rPr>
        <w:lastRenderedPageBreak/>
        <w:t>fattosi vero uomo, crocifisso, morto, risorto, asceso al cielo, costituito Signore e Giudice dell’universo. Ogni missionario di Cristo Gesù può anche iniziare dal contesto storico in cui vive, ma poi deve giungere all’annunzio esplicito di Cristo Gesù, secondo purezza di verità evangelica. Non solo. Deve anche fare l’invito esplicito perché si creda in Cristo e ci si converta al suo Vangelo. Oggi nei nostri dialoghi manca proprio Cristo, manca il suo Vangelo, manca l’invito esplicito alla fede in Lui, manca anche la formale, chiara richiesta di conversione per essere battezzati ed entrare così nella vita eterna. Il discepolo di Gesù non è mandato nel mondo a difendere principi non negoziabili. Cristo Signore non ci ha mandati per questo cose. Lui ci ha mandato per predicare il Vangelo, fare discepoli, battezzare, insegnare come si vive il Vangelo. Di questo dobbiamo convincerci. Dialogare non è annunziare. Discutere neanche è annunziare. Stringere alleanze non è evangelizzare o proclamare il Vangelo. Si proclama il Vangelo quando si invita alla fede e alla conversione. Madre di Dio, Angeli, Santi, fate che ogni nostra parola dia vero annuncio di Cristo Signore.</w:t>
      </w:r>
    </w:p>
    <w:p w14:paraId="1B9ED6F7" w14:textId="77777777" w:rsidR="004E7F23" w:rsidRPr="004E7F23" w:rsidRDefault="004E7F23" w:rsidP="004E7F23">
      <w:pPr>
        <w:spacing w:after="120"/>
        <w:jc w:val="both"/>
        <w:rPr>
          <w:rFonts w:ascii="Arial" w:hAnsi="Arial"/>
          <w:sz w:val="24"/>
          <w:szCs w:val="24"/>
        </w:rPr>
      </w:pPr>
      <w:bookmarkStart w:id="144" w:name="_Toc62172105"/>
      <w:r w:rsidRPr="004E7F23">
        <w:rPr>
          <w:rFonts w:ascii="Arial" w:hAnsi="Arial" w:cs="Arial"/>
          <w:b/>
          <w:bCs/>
          <w:i/>
          <w:iCs/>
          <w:sz w:val="24"/>
          <w:szCs w:val="24"/>
        </w:rPr>
        <w:t>Io sono con te e nessuno cercherà di farti del male</w:t>
      </w:r>
      <w:bookmarkEnd w:id="144"/>
      <w:r w:rsidRPr="004E7F23">
        <w:rPr>
          <w:rFonts w:ascii="Arial" w:hAnsi="Arial" w:cs="Arial"/>
          <w:b/>
          <w:bCs/>
          <w:i/>
          <w:iCs/>
          <w:sz w:val="24"/>
          <w:szCs w:val="24"/>
        </w:rPr>
        <w:t xml:space="preserve">. </w:t>
      </w:r>
      <w:r w:rsidRPr="004E7F23">
        <w:rPr>
          <w:rFonts w:ascii="Arial" w:hAnsi="Arial"/>
          <w:sz w:val="24"/>
          <w:szCs w:val="24"/>
        </w:rPr>
        <w:t xml:space="preserve">Ascoltiamo cosa dice il Signore a quanti Lui chiama a porsi al suo servizio: “Il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La vita di un uomo è sempre dalla benedizione di Dio. Se il Signore non benedice non c’è vita. Il Signore promette di dare vita a tutti coloro che donano vita ad Abramo. Ma anche promette di privare della sua benedizione coloro che privano Abramo della loro benedizione. Così Abramo è reso intoccabile dal suo Dio. Chi vuole essere benedetto da Dio, sempre dovrà benedire Abramo. </w:t>
      </w:r>
    </w:p>
    <w:p w14:paraId="37A979D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Il Signore chiama Geremia. Gli promette assistenza perenne. Nessuno lo potrà vincere: “Tu andrai da tutti coloro a cui ti manderò e dirai tutto quello che io ti ordinerò. Non aver paura di fronte a loro, perché io sono con te per proteggerti.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Ger 1,6-7. 17-19). Geremia sarà combattuto, ma non sarà vinto. Lui dovrà solo obbedire al Signore senza paura dell’uomo. Dovrà solo porsi ad esclusivo servizio del suo Signore. Dovrà dire cosa il Signore gli dice di dire e fare ciò che il Signore gli comanda di fare. Dovrà soffrire perché non c’è missione di salvezza senza croce, ma nessuno trionferà su di lui. Così ancora il Signore a Geremia: “Allora il Signore mi rispose: «Se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w:t>
      </w:r>
      <w:r w:rsidRPr="004E7F23">
        <w:rPr>
          <w:rFonts w:ascii="Arial" w:hAnsi="Arial"/>
          <w:sz w:val="24"/>
          <w:szCs w:val="24"/>
        </w:rPr>
        <w:lastRenderedPageBreak/>
        <w:t>pugno dei violenti»” (Ger 15,19-21). Dio si fa scudo di bronzo per i suoi servi che vogliono obbedire alla sua volontà e compiere la sua opera tra gli uomini.</w:t>
      </w:r>
    </w:p>
    <w:p w14:paraId="7BB47BE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Dopo questi fatti Paolo lasciò Atene e si recò a Corinto. Qui trovò un Giudeo di nome Aquila, nativo del Ponto, arrivato poco prima dall’Italia, con la moglie Priscilla, in seguito all’ordine di Claudio che allontanava da Roma tutti i Giudei. Paolo si recò da loro e, poiché erano del medesimo mestiere, si stabilì in casa loro e lavorava. Di mestiere, infatti, erano fabbricanti di tende. Ogni sabato poi discuteva nella sinagoga e cercava di persuadere Giudei e Greci. Quando Sila e Timòteo giunsero dalla Macedonia, Paolo cominciò a dedicarsi tutto alla Parola, testimoniando davanti ai Giudei che Gesù è il Cristo. Ma, poiché essi si opponevano e lanciavano ingiurie, egli, scuotendosi le vesti, disse: «Il vostro sangue ricada sul vostro capo: io sono innocente. D’ora in poi me ne andrò dai pagani». Se ne andò di là ed entrò nella casa di un tale, di nome Tizio Giusto, uno che venerava Dio, la cui abitazione era accanto alla sinagoga. Crispo, capo della sinagoga, credette nel Signore insieme a tutta la sua famiglia; e molti dei Corinzi, ascoltando Paolo, credevano e si facevano battezzare. Una notte, in visione, il Signore disse a Paolo: «Non aver paura; continua a parlare e non tacere, perché io sono con te e nessuno cercherà di farti del male: in questa città io ho un popolo numeroso». Così Paolo si fermò un anno e mezzo, e insegnava fra loro la parola di Dio. Mentre Gallione era proconsole dell’Acaia, i Giudei insorsero unanimi contro Paolo e lo condussero davanti al tribunale dicendo: «Costui persuade la gente a rendere culto a Dio in modo contrario alla Legge». Paolo stava per rispondere, ma Gallione disse ai Giudei: «Se si trattasse di un delitto o di un misfatto, io vi ascolterei, o Giudei, come è giusto. Ma se sono questioni di parole o di nomi o della vostra Legge, vedetevela voi: io non voglio essere giudice di queste faccende». E li fece cacciare dal tribunale. Allora tutti afferrarono Sòstene, capo della sinagoga, e lo percossero davanti al tribunale, ma Gallione non si curava affatto di questo (At 18,1-17). </w:t>
      </w:r>
    </w:p>
    <w:p w14:paraId="560259B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L’Apostolo Paolo cammina in mezzo alle persecuzioni. Anche lui viene rassicurato dal Signore: «Non aver paura; continua a parlare e non tacere, perché io sono con te e nessuno cercherà di farti del male: in questa città io ho un popolo numeroso». Io sono con te. Nessuno cercherà di farti del male. Rimani in questo luogo perché qui ho un popolo numeroso. Parole che servono a ravvivare la fede dell’Apostolo nel suo Signore. Chi ha ricevuto una missione da parte del Signore deve ogni giorno vivificare questa fede. Se il Signore ha chiamato, costituito, mandato, Lui sempre guiderà la storia perché solo la sua volontà si compie. Quale è la sola modalità perché la volontà di Dio si compia? È la fedeltà alla missione ricevuta dal chiamato, costituito, mandato. Se il chiamato, il costituito, il mandato per paura abbandona la missione, Dio nulla potrà fare. Dio custodisce, protegge, difende solo quando si obbedisce alla sua volontà. Cristo Signore è stato vittorioso sulla morte perché ha obbedito fino alla crocifissione. La sofferenza è stata grande, ma molto più grande è stata l’esaltazione. L’obbedienza è tutto, sempre. Madre della Redenzione, Angeli, Santi, fate che la nostra obbedienza sia perfetta sempre.</w:t>
      </w:r>
    </w:p>
    <w:p w14:paraId="33385A48" w14:textId="77777777" w:rsidR="004E7F23" w:rsidRPr="004E7F23" w:rsidRDefault="004E7F23" w:rsidP="004E7F23">
      <w:pPr>
        <w:spacing w:after="120"/>
        <w:jc w:val="both"/>
        <w:rPr>
          <w:rFonts w:ascii="Arial" w:hAnsi="Arial"/>
          <w:sz w:val="24"/>
          <w:szCs w:val="24"/>
        </w:rPr>
      </w:pPr>
      <w:bookmarkStart w:id="145" w:name="_Toc62172106"/>
      <w:r w:rsidRPr="004E7F23">
        <w:rPr>
          <w:rFonts w:ascii="Arial" w:hAnsi="Arial" w:cs="Arial"/>
          <w:b/>
          <w:bCs/>
          <w:i/>
          <w:iCs/>
          <w:spacing w:val="-4"/>
          <w:sz w:val="24"/>
          <w:szCs w:val="24"/>
        </w:rPr>
        <w:t>Dimostrando pubblicamente attraverso le Scritture che Gesù è il Cristo</w:t>
      </w:r>
      <w:bookmarkEnd w:id="145"/>
      <w:r w:rsidRPr="004E7F23">
        <w:rPr>
          <w:rFonts w:ascii="Arial" w:hAnsi="Arial" w:cs="Arial"/>
          <w:b/>
          <w:bCs/>
          <w:i/>
          <w:iCs/>
          <w:spacing w:val="-4"/>
          <w:sz w:val="24"/>
          <w:szCs w:val="24"/>
        </w:rPr>
        <w:t xml:space="preserve">. </w:t>
      </w:r>
      <w:r w:rsidRPr="004E7F23">
        <w:rPr>
          <w:rFonts w:ascii="Arial" w:hAnsi="Arial"/>
          <w:sz w:val="24"/>
          <w:szCs w:val="24"/>
        </w:rPr>
        <w:t xml:space="preserve">L’Apostolo Giovanni scrive il suo Vangelo e alla fine così conclude: “Gesù, in presenza dei suoi discepoli, fece molti altri segni che non sono stati scritti in </w:t>
      </w:r>
      <w:r w:rsidRPr="004E7F23">
        <w:rPr>
          <w:rFonts w:ascii="Arial" w:hAnsi="Arial"/>
          <w:sz w:val="24"/>
          <w:szCs w:val="24"/>
        </w:rPr>
        <w:lastRenderedPageBreak/>
        <w:t xml:space="preserve">questo libro. Ma questi sono stati scritti perché crediate che Gesù è il Cristo, il Figlio di Dio, e perché, credendo, abbiate la vita nel suo nome” (Gv 20,30-31). La via per giungere alla verità di Gesù è la storia. La storia vissuta da Gesù ci rivela che lui è il Cristo, il Figlio di Dio. Essendo Lui il Cristo ed essendo la salvezza frutto della fede in Lui, chi giunge all’atto di fede, ha la vita nel suo nome. L’Apostolo ci rivela che è sommamente necessario conoscere la storia di Cristo Gesù. Nella sua Prima Lettera, diventa lui il garante di questa storia: “Quello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Così la storia attesta che Gesù è il Cristo, il Figlio di Dio. L’Apostolo è il testimone, il garante, colui che certifica che la storia è vera. Se uno mette in dubbio la storia di Cristo Gesù, tutto diviene una favola. È quanto hanno fatto i capi dei sacerdoti con la risurrezione di Gesù. Per attestare che Gesù non era realmente risorto, hanno pagato le guardie perché dicessero che vi era stato un furto: “Mentre esse erano in cammino, ecco, alcune guardie giunsero in città e annunciarono ai capi dei sacerdoti tutto quanto era accaduto. Questi allora si riunirono con gli anziani e, dopo essersi consultati, diedero una buona somma di denaro ai soldati, dicendo: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divulgato fra i Giudei fino ad oggi” (Mt 28,11-15). La storia di Gesù è tutto in ordine alla dimostrazione che Lui veramente è il Cristo di Dio, se è il Cristo è anche il Salvatore. </w:t>
      </w:r>
    </w:p>
    <w:p w14:paraId="13EC5AB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Paolo si trattenne ancora diversi giorni, poi prese congedo dai fratelli e s’imbarcò diretto in Siria, in compagnia di Priscilla e Aquila. A Cencre si era rasato il capo a causa di un voto che aveva fatto. Giunsero a Èfeso, dove lasciò i due coniugi e, entrato nella sinagoga, si mise a discutere con i Giudei. Questi lo pregavano di fermarsi più a lungo, ma non acconsentì. Tuttavia congedandosi disse: «Ritornerò di nuovo da voi, se Dio vorrà»; quindi partì da Èfeso. Sbarcato a Cesarèa, salì a Gerusalemme a salutare la Chiesa e poi scese ad Antiòchia. Trascorso là un po’ di tempo, partì: percorreva di seguito la regione della Galazia e la Frìgia, confermando tutti i discepoli. Arrivò a Èfeso un Giudeo, di nome Apollo, nativo di Alessandria, uomo colto, esperto nelle Scritture. Questi era stato istruito nella via del Signore e, con animo ispirato, parlava e insegnava con accuratezza ciò che si riferiva a Gesù, sebbene conoscesse soltanto il battesimo di Giovanni. Egli cominciò a parlare con franchezza nella sinagoga. Priscilla e Aquila lo ascoltarono, poi lo presero con sé e gli esposero con maggiore accuratezza la via di Dio. Poiché egli desiderava passare in Acaia, i fratelli lo incoraggiarono e scrissero ai discepoli di fargli buona accoglienza. Giunto là, fu molto utile a quelli che, per opera della grazia, erano divenuti credenti. Confutava infatti vigorosamente i Giudei, dimostrando pubblicamente attraverso le Scritture che Gesù è il Cristo (At 18,18-28).</w:t>
      </w:r>
    </w:p>
    <w:p w14:paraId="6D61012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La metodologia dell’Apostolo Paolo è diversa da quell’Apostolo Giovanni. Lui parte dalla Scrittura e dimostra, storia di Gesù alla mano, che ogni parola, promessa, oracolo, giuramento, contenuti nella Legge, nei Profeti, nei Salmi si compie in Lui. Se ogni tutto si compie in Lui, solo Gesù può essere il Cristo di Dio, il Messia annunciato. Se Gesù è il Cristo di Dio, il Padre realizzerà per Lui, con Lui, in Lui, tutte le sue divine promesse. Infondo l’Apostolo Paolo segue la stessa metodologia seguita da Gesù sia con due discepoli sulla via di Emmaus e anche nel Cenacolo: “Disse loro: «Stolti e lenti di cuore a credere in tutto ciò che hanno detto i profeti! Non bisognava che il Cristo patisse queste sofferenze per entrare nella sua gloria?». E, cominciando da Mosè e da tutti i profeti, spiegò loro in tutte le Scritture ciò che si riferiva a lui.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24,25-27.44-49). È giusto che ognuno di noi si chieda: qual è la mia metodologia perché attesti che Gesù è veramente il Cristo di Dio, il solo nome nel quale è stabilito che noi possiamo essere salvati? Urge anche chiedersi: oggi si tratta solo di metodologie o vi è qualcosa di più profondo ed essenziale che manca? Cosa manca in verità? Madre di Dio, Angeli, Santi, oggi manca il vero credente in Cristo Gesù. Fateci veri credenti.</w:t>
      </w:r>
    </w:p>
    <w:p w14:paraId="3D766433" w14:textId="77777777" w:rsidR="004E7F23" w:rsidRPr="004E7F23" w:rsidRDefault="004E7F23" w:rsidP="004E7F23">
      <w:pPr>
        <w:spacing w:after="120"/>
        <w:jc w:val="both"/>
        <w:rPr>
          <w:rFonts w:ascii="Arial" w:hAnsi="Arial"/>
          <w:sz w:val="24"/>
          <w:szCs w:val="24"/>
        </w:rPr>
      </w:pPr>
      <w:bookmarkStart w:id="146" w:name="_Toc62172107"/>
      <w:r w:rsidRPr="004E7F23">
        <w:rPr>
          <w:rFonts w:ascii="Arial" w:hAnsi="Arial" w:cs="Arial"/>
          <w:b/>
          <w:bCs/>
          <w:i/>
          <w:iCs/>
          <w:sz w:val="24"/>
          <w:szCs w:val="24"/>
        </w:rPr>
        <w:t>Si fecero battezzare nel nome del Signore Gesù</w:t>
      </w:r>
      <w:bookmarkEnd w:id="146"/>
      <w:r w:rsidRPr="004E7F23">
        <w:rPr>
          <w:rFonts w:ascii="Arial" w:hAnsi="Arial" w:cs="Arial"/>
          <w:b/>
          <w:bCs/>
          <w:i/>
          <w:iCs/>
          <w:sz w:val="24"/>
          <w:szCs w:val="24"/>
        </w:rPr>
        <w:t xml:space="preserve">. </w:t>
      </w:r>
      <w:r w:rsidRPr="004E7F23">
        <w:rPr>
          <w:rFonts w:ascii="Arial" w:hAnsi="Arial"/>
          <w:sz w:val="24"/>
          <w:szCs w:val="24"/>
        </w:rPr>
        <w:t>Quanti oggi gridano che battezzare e non battezzare sono la stessa cosa, o che cristiano e non cristiano sono la stessa cosa, sono obbligati a testimoniare, anzi a certificare che le loro voci non sono contenute in nessuna pagina del Nuovo Testamento. Devono dichiarare che quanto affermano o gridano o insegnano o professano è solo frutto del loro pensiero. Per onestà devono sempre aggiungere: “Sappiate che Cristo Signore non pensa, non ha mai pensato, mai penserà le cose che io sto dicendo”. Infatti sia Gesù che gli Apostoli dicono ben altre cose.</w:t>
      </w:r>
    </w:p>
    <w:p w14:paraId="01EEDE5C"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Gesù Signore: </w:t>
      </w:r>
    </w:p>
    <w:p w14:paraId="43D51D21"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«A me è stato dato ogni potere in cielo e sulla terra. Andate dunque e fate discepoli tutti i popoli, battezzandoli nel nome del Padre e del Figlio e dello Spirito Santo, insegnando loro a osservare tutto ciò che vi ho comandato» (Mt 28,18-20). «Andate in tutto il mondo e proclamate il Vangelo a ogni creatura. Chi crederà e sarà battezzato sarà salvato, ma chi non crederà sarà condannato» (Mc 16,15-18).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3,2-8).</w:t>
      </w:r>
    </w:p>
    <w:p w14:paraId="61CB4D2F"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Gli Apostoli del Signore: </w:t>
      </w:r>
    </w:p>
    <w:p w14:paraId="4F5CFEE2"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lastRenderedPageBreak/>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«Ecco, qui c’è dell’acqua; che cosa impedisce che io sia battezzato?». [37]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8,23-40).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9,17-19). 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10,44-48). </w:t>
      </w:r>
    </w:p>
    <w:p w14:paraId="3DAAF2C7" w14:textId="77777777" w:rsidR="004E7F23" w:rsidRPr="004E7F23" w:rsidRDefault="004E7F23" w:rsidP="004E7F23">
      <w:pPr>
        <w:spacing w:after="120"/>
        <w:ind w:left="567" w:right="567"/>
        <w:jc w:val="both"/>
        <w:rPr>
          <w:rFonts w:ascii="Arial" w:hAnsi="Arial"/>
          <w:i/>
          <w:iCs/>
          <w:color w:val="000000"/>
          <w:sz w:val="22"/>
          <w:szCs w:val="24"/>
        </w:rPr>
      </w:pPr>
      <w:r w:rsidRPr="004E7F23">
        <w:rPr>
          <w:rFonts w:ascii="Arial" w:hAnsi="Arial"/>
          <w:i/>
          <w:iCs/>
          <w:color w:val="000000"/>
          <w:sz w:val="22"/>
          <w:szCs w:val="24"/>
        </w:rPr>
        <w:t xml:space="preserve">Mentre Apollo era a Corinto, Paolo, attraversate le regioni dell’altopiano, scese a Èfeso. Qui trovò alcuni discepoli e disse loro: «Avete ricevuto lo Spirito Santo quando siete venuti alla fede?». Gli risposero: «Non abbiamo nemmeno sentito dire che esista uno Spirito Santo». Ed egli disse: «Quale battesimo avete ricevuto?». «Il battesimo di Giovanni», risposero. Disse allora Paolo: «Giovanni battezzò con un battesimo di conversione, dicendo al popolo di credere in colui che sarebbe venuto dopo di lui, cioè in Gesù». Udito questo, si fecero battezzare nel nome del Signore Gesù e, non appena Paolo ebbe imposto loro le mani, discese su di loro lo Spirito Santo e si misero a parlare in lingue e a profetare. Erano in tutto circa dodici uomini. Entrato poi nella sinagoga, vi poté parlare liberamente per tre mesi, discutendo e cercando di persuadere gli ascoltatori di ciò che riguarda il regno di Dio. Ma, poiché alcuni si ostinavano e si rifiutavano di credere, dicendo male in pubblico di questa Via, si allontanò da loro, separò i discepoli e continuò a discutere ogni giorno nella scuola di Tiranno. Questo durò per due anni, e così tutti gli abitanti della provincia d’Asia, Giudei e Greci, poterono ascoltare la parola del Signore. Dio intanto operava prodigi non comuni per mano di Paolo, al punto che mettevano sopra i malati fazzoletti o grembiuli che erano stati a contatto con lui e le malattie cessavano e gli spiriti cattivi fuggivano (At 19,1-12). </w:t>
      </w:r>
    </w:p>
    <w:p w14:paraId="62308B7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non si attraversa la porta del battesimo si rimane figli di Adamo. Solo passando attraverso la porta del battesimo si diviene corpo di Cristo, tempio vivo dello Spirito Santo, figli di Dio nel Figlio suo Gesù Cristo, eredi del regno eterno, partecipi della divina natura, nuove creature. Il battesimo ci trasferisce dal regno delle tenebre nel regno della luce. Per il battesimo l’uomo diviene essere </w:t>
      </w:r>
      <w:r w:rsidRPr="004E7F23">
        <w:rPr>
          <w:rFonts w:ascii="Arial" w:hAnsi="Arial" w:cs="Arial"/>
          <w:sz w:val="24"/>
          <w:szCs w:val="24"/>
        </w:rPr>
        <w:lastRenderedPageBreak/>
        <w:t>spiritualità e può compiere nel suo corpo il cammina della sua santificazione. Madre della Redenzione, Angeli, Santi, fate che ogni nostra parola sia Parola di Cristo Signore.</w:t>
      </w:r>
    </w:p>
    <w:p w14:paraId="7B643A62" w14:textId="77777777" w:rsidR="004E7F23" w:rsidRPr="004E7F23" w:rsidRDefault="004E7F23" w:rsidP="004E7F23">
      <w:pPr>
        <w:spacing w:after="120"/>
        <w:jc w:val="both"/>
        <w:rPr>
          <w:rFonts w:ascii="Arial" w:hAnsi="Arial"/>
          <w:sz w:val="24"/>
          <w:szCs w:val="24"/>
        </w:rPr>
      </w:pPr>
      <w:bookmarkStart w:id="147" w:name="_Toc62172108"/>
      <w:r w:rsidRPr="004E7F23">
        <w:rPr>
          <w:rFonts w:ascii="Arial" w:hAnsi="Arial" w:cs="Arial"/>
          <w:b/>
          <w:bCs/>
          <w:i/>
          <w:iCs/>
          <w:sz w:val="24"/>
          <w:szCs w:val="24"/>
        </w:rPr>
        <w:t>Portavano i propri libri e li bruciavano davanti a tutti</w:t>
      </w:r>
      <w:bookmarkEnd w:id="147"/>
      <w:r w:rsidRPr="004E7F23">
        <w:rPr>
          <w:rFonts w:ascii="Arial" w:hAnsi="Arial" w:cs="Arial"/>
          <w:b/>
          <w:bCs/>
          <w:i/>
          <w:iCs/>
          <w:sz w:val="24"/>
          <w:szCs w:val="24"/>
        </w:rPr>
        <w:t xml:space="preserve">. </w:t>
      </w:r>
      <w:r w:rsidRPr="004E7F23">
        <w:rPr>
          <w:rFonts w:ascii="Arial" w:hAnsi="Arial"/>
          <w:sz w:val="24"/>
          <w:szCs w:val="24"/>
        </w:rPr>
        <w:t>Uno dei sempre persistenti problemi nel popolo di Dio, sia in quello antico che bel nuovo, è l’adorazione del Dio vivo e vero, senza però distaccarsi dai vecchi e nuovi idoli che sempre, come gramigna, invadono il campo di Dio e lo rendono incoltivabile. Giacobbe ritorna nella terra di Canaan e subito impone alla sua famiglia di liberarsi dagli idoli che avevano portato con sé: “Dio disse a Giacobbe: «Àlzati, sali a Betel e abita là; costruisci in quel luogo un altare al Dio che ti è apparso quando fuggivi lontano da Esaù, tuo fratello». Allora Giacobbe disse alla sua famiglia e a quanti erano con lui: «Eliminate gli dèi degli stranieri che avete con voi, purificatevi e cambiate gli abiti. Poi alziamoci e saliamo a Betel, dove io costruirò un altare al Dio che mi ha esaudito al tempo della mia angoscia ed è stato con me nel cammino che ho percorso». Essi consegnarono a Giacobbe tutti gli dèi degli stranieri che possedevano e i pendenti che avevano agli orecchi, e Giacobbe li sotterrò sotto la quercia presso Sichem” (Gen 35,1-4). Non si può adorare il vero Dio e lasciarsi conquistare dagli idoli vani. Contro questa tentazione il Signore ha scritto per il suo popolo il primo Comandamento della Legge: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(Es 20,2-6). Adorare insieme il Tutto e il niente, l’Esistente Eterno dal quale e per il quale è ogni cosa esiste e il non esistente è stoltezza della mente e del cuore. Adorare Dio e Satana dall’odio “eterno” verso il Signore è insipienza. L’una adorazione esclude l’altra, come la luce e le tenebre.</w:t>
      </w:r>
    </w:p>
    <w:p w14:paraId="4F20CB1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Anche Giosuè deve affrontare lo stesso spinoso problema: “Ora,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 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 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 Il </w:t>
      </w:r>
      <w:r w:rsidRPr="004E7F23">
        <w:rPr>
          <w:rFonts w:ascii="Arial" w:hAnsi="Arial"/>
          <w:sz w:val="24"/>
          <w:szCs w:val="24"/>
        </w:rPr>
        <w:lastRenderedPageBreak/>
        <w:t xml:space="preserve">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Giosuè: «Noi serviremo il Signore, nostro Dio, e ascolteremo la sua voce!»” (Gs 24,14-24). Sappiamo che l’idolatria fu la causa di tutti i mali verificatesi lungo la storia del popolo di Dio. </w:t>
      </w:r>
    </w:p>
    <w:p w14:paraId="381C3D8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Alcuni Giudei, che erano esorcisti itineranti, provarono anch’essi a invocare il nome del Signore Gesù sopra quanti avevano spiriti cattivi, dicendo: «Vi scongiuro per quel Gesù che Paolo predica!». Così facevano i sette figli di un certo Sceva, uno dei capi dei sacerdoti, giudeo. Ma lo spirito cattivo rispose loro: «Conosco Gesù e so chi è Paolo, ma voi chi siete?». E l’uomo che aveva lo spirito cattivo si scagliò su di loro, ebbe il sopravvento su tutti e li trattò con tale violenza che essi fuggirono da quella casa nudi e coperti di ferite. Il fatto fu risaputo da tutti i Giudei e i Greci che abitavano a Èfeso e tutti furono presi da timore, e il nome del Signore Gesù veniva glorificato. Molti di quelli che avevano abbracciato la fede venivano a confessare in pubblico le loro pratiche di magia e un numero considerevole di persone, che avevano esercitato arti magiche, portavano i propri libri e li bruciavano davanti a tutti. Ne fu calcolato il valore complessivo e si trovò che era di cinquantamila monete d’argento. Così la parola del Signore cresceva con vigore e si rafforzava (At 19,13-20).</w:t>
      </w:r>
    </w:p>
    <w:p w14:paraId="2E71F7E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L’Apostolo Paolo predica nel mondo dell’idolatria. La tentazione di servire Dio e gli idoli muti è forte. Lui spesse volte interviene nella sue Lettere. Il timore suscitato dall’uomo dallo spirito cattivo ha indotto molti abitanti di Efeso ad abbandonare i loro idoli. Ora è giusto che noi ci chiediamo: Conosciamo noi oggi i molti idoli che governano la nostra mente e il nostro cuore? Sappiamo che oggi sono i vizi i nostri idoli, sono la vanità, l’effimero, lo sciupio della vita. Idolo ormai è anche il corpo dell’uomo, perché senza più regole morali. Questi vizi si possono solo bruciare nel grande fuoco della vera fede, vera speranza, vera carità. Si possono eliminare gettandoli nella fornace di una obbedienza al Vangelo a prova di martirio. Madre della Redenzione, Angeli, Santi, aiutateci a distruggere tutti gli idoli che ci consumano.</w:t>
      </w:r>
    </w:p>
    <w:p w14:paraId="654137A8" w14:textId="77777777" w:rsidR="004E7F23" w:rsidRPr="004E7F23" w:rsidRDefault="004E7F23" w:rsidP="004E7F23">
      <w:pPr>
        <w:spacing w:after="120"/>
        <w:jc w:val="both"/>
        <w:rPr>
          <w:rFonts w:ascii="Arial" w:hAnsi="Arial"/>
          <w:sz w:val="24"/>
          <w:szCs w:val="24"/>
        </w:rPr>
      </w:pPr>
      <w:bookmarkStart w:id="148" w:name="_Toc62172109"/>
      <w:r w:rsidRPr="004E7F23">
        <w:rPr>
          <w:rFonts w:ascii="Arial" w:hAnsi="Arial" w:cs="Arial"/>
          <w:b/>
          <w:bCs/>
          <w:i/>
          <w:iCs/>
          <w:sz w:val="24"/>
          <w:szCs w:val="24"/>
        </w:rPr>
        <w:t>Da questa attività proviene il nostro benessere</w:t>
      </w:r>
      <w:bookmarkEnd w:id="148"/>
      <w:r w:rsidRPr="004E7F23">
        <w:rPr>
          <w:rFonts w:ascii="Arial" w:hAnsi="Arial" w:cs="Arial"/>
          <w:b/>
          <w:bCs/>
          <w:i/>
          <w:iCs/>
          <w:sz w:val="24"/>
          <w:szCs w:val="24"/>
        </w:rPr>
        <w:t xml:space="preserve">. </w:t>
      </w:r>
      <w:r w:rsidRPr="004E7F23">
        <w:rPr>
          <w:rFonts w:ascii="Arial" w:hAnsi="Arial"/>
          <w:sz w:val="24"/>
          <w:szCs w:val="24"/>
        </w:rPr>
        <w:t xml:space="preserve">Ogni pensiero che si pone in un cuore, necessariamente modificherà le azioni che da esso derivano. Se una persona colloca nel cuore dell’altro falsità, menzogne, calunnie, pregiudizi, se questi pensieri non vengono subito scacciati come vera tentazione, le azioni che ne derivano saranno devastanti. Il serpente insinua nel cuore di Eva il pensiero che lei e Dio sono uguali, senza alcuna differenza. Le dice che lei può essere come Dio, in tutto uguale a Lui. La donna crede. Si dichiara Dio. Tenta Adamo perché anche lui si dichiari Dio, uguale a Dio. Dio difronte a Dio. Quale fu la conseguenza? La morte. L’uomo può vivere solo da vero uomo. Si fa Dio, muore. Non è più fonte di vita, ma di morte. Oggi il serpente antico sta devastando il mondo e la Chiesa, mettendo nel cuore di tutti la sua falsità: “Siete come Dio. Siete uguali a Lui”. Se ogni uomo è Dio, nessun uomo deve sottostare ad un altro uomo. Si è uguali in tutto. È la disgregazione di ogni ordine sociale e spirituale. È l’anarchia universale. Poiché questa anarchia è frutto del peccato e della disobbedienza, altro non produce che frutti di morte. L’uguaglianza è creata da </w:t>
      </w:r>
      <w:r w:rsidRPr="004E7F23">
        <w:rPr>
          <w:rFonts w:ascii="Arial" w:hAnsi="Arial"/>
          <w:sz w:val="24"/>
          <w:szCs w:val="24"/>
        </w:rPr>
        <w:lastRenderedPageBreak/>
        <w:t>Satana. Dio non crea uguaglianza. Crea distinzione, differenza, comunione, unità. La vera unità è nella comunione. La vera comunione è nelle differenze. La vera differenza è sempre creata dallo Spirito Santo. Paolo ha messo nel cuore di molti Efesini la verità di Cristo Gesù, dalla quale è la verità di Dio e dell’uomo, delle cose e di ogni altra realtà esistente. Dalla verità di Cristo scaturisce la falsità degli idoli. Qual è il frutto di questa verità? L’allontanamento dagli idoli. La loro non più adorazione. La fuga e le distanze dal tempio di Artemide e la non più compera di immagini o di statue legate al culto di essa. Se gli artigiani vogliono conservare le loro attività lucrose devono contrastare non il pensiero di Paolo, ma Paolo portatore del pensiero. È avvenuto con Cristo Gesù. Avverrà con ogni suo discepolo. La verità difende la verità e dichiara falsità la falsità. La falsità non difende se stessa proclamandosi verità, ma annientando, anche uccidendola, la persona che la verità porta, dice, insegna. L’uccisione dei testimoni della verità ha un unico fine: spegnere la sorgente della luce.</w:t>
      </w:r>
    </w:p>
    <w:p w14:paraId="12010BD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Dopo questi fatti, Paolo decise nello Spirito di attraversare la Macedonia e l’Acaia e di recarsi a Gerusalemme, dicendo: «Dopo essere stato là, devo vedere anche Roma». Inviati allora in Macedonia due dei suoi aiutanti, Timòteo ed Erasto, si trattenne ancora un po’ di tempo nella provincia di Asia. Fu verso quel tempo che scoppiò un grande tumulto riguardo a questa Via. Un tale, di nome Demetrio, che era òrafo e fabbricava tempietti di Artèmide in argento, procurando in tal modo non poco guadagno agli artigiani, li radunò insieme a quanti lavoravano a questo genere di oggetti e disse: «Uomini, voi sapete che da questa attività proviene il nostro benessere; ora, potete osservare e sentire come questo Paolo abbia convinto e fuorviato molta gente, non solo di Èfeso, ma si può dire di tutta l’Asia, affermando che non sono dèi quelli fabbricati da mani d’uomo. Non soltanto c’è il pericolo che la nostra categoria cada in discredito, ma anche che il santuario della grande dea Artèmide non sia stimato più nulla e venga distrutta la grandezza di colei che tutta l’Asia e il mondo intero venerano». All’udire ciò, furono pieni di collera e si misero a gridare: «Grande è l’Artèmide degli Efesini!». </w:t>
      </w:r>
    </w:p>
    <w:p w14:paraId="4D2FE87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La città fu tutta in agitazione e si precipitarono in massa nel teatro, trascinando con sé i Macèdoni Gaio e Aristarco, compagni di viaggio di Paolo. Paolo voleva presentarsi alla folla, ma i discepoli non glielo permisero. Anche alcuni dei funzionari imperiali, che gli erano amici, mandarono a pregarlo di non avventurarsi nel teatro. Intanto, chi gridava una cosa, chi un’altra; l’assemblea era agitata e i più non sapevano il motivo per cui erano accorsi. Alcuni della folla fecero intervenire un certo Alessandro, che i Giudei avevano spinto avanti, e Alessandro, fatto cenno con la mano, voleva tenere un discorso di difesa davanti all’assemblea. Appena s’accorsero che era giudeo, si misero tutti a gridare in coro per quasi due ore: «Grande è l’Artèmide degli Efesini!». Ma il cancelliere della città calmò la folla e disse: «Abitanti di Èfeso, chi fra gli uomini non sa che la città di Èfeso è custode del tempio della grande Artèmide e della sua statua caduta dal cielo? Poiché questi fatti sono incontestabili, è necessario che stiate calmi e non compiate gesti inconsulti. Voi avete condotto qui questi uomini, che non hanno profanato il tempio né hanno bestemmiato la nostra dea. Perciò, se Demetrio e gli artigiani che sono con lui hanno delle ragioni da far valere contro qualcuno, esistono per questo i tribunali e vi sono i proconsoli: si citino in giudizio l’un l’altro. Se poi desiderate qualche altra cosa, si deciderà nell’assemblea legittima. C’è infatti il rischio di essere accusati di sedizione </w:t>
      </w:r>
      <w:r w:rsidRPr="004E7F23">
        <w:rPr>
          <w:rFonts w:ascii="Arial" w:hAnsi="Arial"/>
          <w:i/>
          <w:iCs/>
          <w:sz w:val="22"/>
          <w:szCs w:val="24"/>
        </w:rPr>
        <w:lastRenderedPageBreak/>
        <w:t>per l’accaduto di oggi, non essendoci alcun motivo con cui possiamo giustificare questo assembramento». Detto questo, sciolse l’assemblea. (At 19,21-40).</w:t>
      </w:r>
    </w:p>
    <w:p w14:paraId="41F6AB6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Quando il Signore, nel suo imperscrutabile giudizio, decide che il suo testimone della verità non si esponga ad alcun pericolo, fa sorgere delle persone che si pongono a custodia e a protezione di lui. È quanto avviene con Paolo ad Efeso. Il Signore non vuole che lui si esponga al pericolo e lo salva, lo protegge, lo custodisce, lo pone sotto le sue ali. Nella vita dei testimoni della verità divina, soprannaturale, celeste, sempre il Signore pone persone a custodia dei suoi inviati. È come se il Signore mettesse una tenda di luce a loro custodia e difesa. Madre della Redenzione, Angeli, Santi, fate il cristiano vero testimone della verità di Cristo.</w:t>
      </w:r>
    </w:p>
    <w:p w14:paraId="2F1B27ED" w14:textId="77777777" w:rsidR="004E7F23" w:rsidRPr="004E7F23" w:rsidRDefault="004E7F23" w:rsidP="004E7F23">
      <w:pPr>
        <w:spacing w:after="120"/>
        <w:jc w:val="both"/>
        <w:rPr>
          <w:rFonts w:ascii="Arial" w:hAnsi="Arial"/>
          <w:sz w:val="24"/>
          <w:szCs w:val="24"/>
        </w:rPr>
      </w:pPr>
      <w:bookmarkStart w:id="149" w:name="_Toc62172110"/>
      <w:r w:rsidRPr="004E7F23">
        <w:rPr>
          <w:rFonts w:ascii="Arial" w:hAnsi="Arial" w:cs="Arial"/>
          <w:b/>
          <w:bCs/>
          <w:i/>
          <w:iCs/>
          <w:sz w:val="24"/>
          <w:szCs w:val="24"/>
        </w:rPr>
        <w:t>Non vi turbate; è vivo!</w:t>
      </w:r>
      <w:bookmarkEnd w:id="149"/>
      <w:r w:rsidRPr="004E7F23">
        <w:rPr>
          <w:rFonts w:ascii="Arial" w:hAnsi="Arial" w:cs="Arial"/>
          <w:b/>
          <w:bCs/>
          <w:i/>
          <w:iCs/>
          <w:sz w:val="24"/>
          <w:szCs w:val="24"/>
        </w:rPr>
        <w:t xml:space="preserve"> </w:t>
      </w:r>
      <w:r w:rsidRPr="004E7F23">
        <w:rPr>
          <w:rFonts w:ascii="Arial" w:hAnsi="Arial"/>
          <w:sz w:val="24"/>
          <w:szCs w:val="24"/>
        </w:rPr>
        <w:t xml:space="preserve">Non si entra nel mistero della storia senza chiedere allo Spirito Santo un raggio della sua sapienza, intelligenza, scienza. Solo Dio conosce ciò che è oltre il visibile e lo stesso visibile. Poiché solo Lui conosce, solo Lui può aiutarci con la sua luce. La luce però va chiesta con preghiera ininterrotta, senza mai stancarsi. Accade un evento. Chi è cieco e sordo, perché abbandonato solo alle sue forze e per di più rese nulle dal peccato, vede e ascolta il visibile, ma nulla comprende di esso. Poiché nulla comprende, dona interpretazioni di peccato, che sono sempre di falsità e menzogna. Spesso alle interpretazioni di peccato viene aggiunta anche la calunnia, la maldicenza se non addirittura la rivolta, l’opposizione, la violenza verbale. Tutto questo poi sfocia nell’odio e nella volontà di fare del male. Quando questo accade, si è dalla carne e non dallo Spirito, dalle tenebre e non dalla luce, dalla falsità e non dalla verità, dagli abissi infernali e non dalle altezze del cielo dove vi è solo luce di verità, carità, amore, pace, perdono, accoglienza della storia come prova per attestare la nostra fedeltà al Signore Dio nostro. È verità. La storia, qualsiasi storia, si accoglie dimorando noi sempre nel Vangelo di Cristo Gesù. Dal Vangelo si deve parlare e dal Vangelo pensare ed agire. Se si esce dal Vangelo, si è dalle tenebre, dal peccato, dall’ingiustizia, dalla falsità, dal proprio cuore. Tutti i contrasti che sorgono nel mondo, tutte le guerre, i dissidi, le liti, gli omicidi, e ogni altro male che l’uomo opera sulla terra, ha una sola origine: vedere le cose con gli occhi di Satana e pensarle con i suoi pensieri. Chi non vuole essere causa di divisione, deve sempre vedere con gli occhi dello Spirito Santo e pensare ogni cosa dalla sua scienza e sapienza. Ma sempre chi legge con gli occhi di Satana e con i suoi pensieri si opporrà a colui che legge con gli occhi dello Spirito Santo e con i pensieri di Dio. Sappiamo che Gesù mai ha letto un solo evento della storia se non con gli occhi purissimi del Padre suo e con la sapienza e intelligenza dello Spirito Santo. </w:t>
      </w:r>
    </w:p>
    <w:p w14:paraId="3FD772D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Cessato il tumulto, Paolo mandò a chiamare i discepoli e, dopo averli esortati, li salutò e si mise in viaggio per la Macedonia. Dopo aver attraversato quelle regioni, esortando i discepoli con molti discorsi, arrivò in Grecia. Trascorsi tre mesi, poiché ci fu un complotto dei Giudei contro di lui mentre si apprestava a salpare per la Siria, decise di fare ritorno attraverso la Macedonia. Lo accompagnavano Sòpatro di Berea, figlio di Pirro, Aristarco e Secondo di Tessalònica, Gaio di Derbe e Timòteo, e gli asiatici Tìchico e Tròfimo. Questi però, partiti prima di noi, ci attendevano a Tròade; noi invece salpammo da Filippi dopo i giorni degli Azzimi e li raggiungemmo in capo a </w:t>
      </w:r>
      <w:r w:rsidRPr="004E7F23">
        <w:rPr>
          <w:rFonts w:ascii="Arial" w:hAnsi="Arial"/>
          <w:i/>
          <w:iCs/>
          <w:sz w:val="22"/>
          <w:szCs w:val="24"/>
        </w:rPr>
        <w:lastRenderedPageBreak/>
        <w:t>cinque giorni a Tròade, dove ci trattenemmo sette giorni. Il primo giorno della settimana ci eravamo riuniti a spezzare il pane, e Paolo, che doveva partire il giorno dopo, conversava con loro e prolungò il discorso fino a mezzanotte. C’era un buon numero di lampade nella stanza al piano superiore, dove eravamo riuniti. Ora, un ragazzo di nome Èutico, seduto alla finestra, mentre Paolo continuava a conversare senza sosta, fu preso da un sonno profondo; sopraffatto dal sonno, cadde giù dal terzo piano e venne raccolto morto. Paolo allora scese, si gettò su di lui, lo abbracciò e disse: «Non vi turbate; è vivo!». Poi risalì, spezzò il pane, mangiò e, dopo aver parlato ancora molto fino all’alba, partì. Intanto avevano ricondotto il ragazzo vivo, e si sentirono molto consolati. Noi, che eravamo già partiti per nave, facemmo vela per Asso, dove dovevamo prendere a bordo Paolo; così infatti egli aveva deciso, intendendo fare il viaggio a piedi. Quando ci ebbe raggiunti ad Asso, lo prendemmo con noi e arrivammo a Mitilene. Salpati da qui, il giorno dopo ci trovammo di fronte a Chio; l’indomani toccammo Samo e il giorno seguente giungemmo a Mileto. Paolo infatti aveva deciso di passare al largo di Èfeso, per evitare di subire ritardi nella provincia d’Asia: gli premeva essere a Gerusalemme, se possibile, per il giorno della Pentecoste (At 20,1-16).</w:t>
      </w:r>
    </w:p>
    <w:p w14:paraId="475D370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L’Apostolo Paolo è a Tròade. È diretto verso Gerusalemme. Sapendo che non sarebbe mai più tornato in quelle regioni, si congeda con quanti per la sua Parola erano divenuti credenti. Lui parte, se ne va, abbandona perché così ha voluto lo Spirito Santo. Ma lascia loro un bellissimo ricordo. Risuscita Èutico, caduto da una finestra del terzo piano della casa nella quale l’Apostolo si stava intrattenendo con i fedeli della città. Perché il Signore lascia questo stupendo ricordo? Perché lo Spirito Santo sa le tentazioni contro la fede che sarebbero sorte dopo la partenza di Paolo. Tutti avrebbero potuto iniziare a dubitare della verità delle Parole annunziate loro dall’Apostolo. Invece con questa risurrezione non solo viene attestato che Paolo è veramente uomo di Dio. A questa attestazione se ne aggiunge una seconda: quanto Lui ha detto loro è purissima verità di Dio, di Cristo Gesù, dello Spirito Santo. Il Signore si prende Paolo, ma lascia Èutico. Fin quando quest’uomo vivrà, tutti si ricorderanno dell’evento della sua risurrezione e potranno rimanere saldi nella fede. La risurrezione visibile del corpo è il segno della risurrezione invisibile della loro anima e del loro cuore. Oggi è proprio questa visione nello Spirito Santo che manca all’uomo. Avendo rinnegato Cristo Gesù, anche lo Spirito Santo è stato rinnegato. Senza lo Spirito Santo si vede il visibile ma letto con gli occhi di Satana e pensato dai suoi pensieri. Quando si esclude Dio dalla storia, sempre il suo posto lo prende Satana. Oggi è realmente l’impero di Satana e il trionfo delle tenebre. Cristo va portato nella storia. Urge. Madre della Redenzione, Angeli, Santi, dateci occhi, sapienza e intelligenza di Spirito Santo. </w:t>
      </w:r>
    </w:p>
    <w:p w14:paraId="5E143B90" w14:textId="77777777" w:rsidR="004E7F23" w:rsidRPr="004E7F23" w:rsidRDefault="004E7F23" w:rsidP="004E7F23">
      <w:pPr>
        <w:spacing w:after="120"/>
        <w:jc w:val="both"/>
        <w:rPr>
          <w:rFonts w:ascii="Arial" w:hAnsi="Arial"/>
          <w:sz w:val="24"/>
          <w:szCs w:val="24"/>
        </w:rPr>
      </w:pPr>
      <w:bookmarkStart w:id="150" w:name="_Toc62172111"/>
      <w:r w:rsidRPr="004E7F23">
        <w:rPr>
          <w:rFonts w:ascii="Arial" w:hAnsi="Arial" w:cs="Arial"/>
          <w:b/>
          <w:bCs/>
          <w:i/>
          <w:iCs/>
          <w:sz w:val="24"/>
          <w:szCs w:val="24"/>
        </w:rPr>
        <w:t>Io sono innocente del sangue di tutti</w:t>
      </w:r>
      <w:bookmarkEnd w:id="150"/>
      <w:r w:rsidRPr="004E7F23">
        <w:rPr>
          <w:rFonts w:ascii="Arial" w:hAnsi="Arial" w:cs="Arial"/>
          <w:b/>
          <w:bCs/>
          <w:i/>
          <w:iCs/>
          <w:sz w:val="24"/>
          <w:szCs w:val="24"/>
        </w:rPr>
        <w:t xml:space="preserve">. </w:t>
      </w:r>
      <w:r w:rsidRPr="004E7F23">
        <w:rPr>
          <w:rFonts w:ascii="Arial" w:hAnsi="Arial"/>
          <w:sz w:val="24"/>
          <w:szCs w:val="24"/>
        </w:rPr>
        <w:t xml:space="preserve">Paolo, Apostolo di Cristo Gesù, riceve testimonianza dalla sua coscienza: “Lui è innocente del sangue di tutti”. Se qualcuno si perde, perché finisce nelle tenebre eterne, lui è senza colpa. Non è sua responsabilità. Dice anche il perché: “Non mi sono sottratto al dovere di annunciarvi tutta la volontà di Dio”. Mai lui ha parlato dal suo cuore, dalla sua mente, dalla sua volontà, dai suoi pensieri. Mai si è lasciato governare da amicizie o da relazioni con le persone che il Signore ha messo sulla sua strada. Mai ha parlato dalla stoltezza o dall’insipienza. Mai ha svolto la missione con superbia, prepotenza, errore, menzogna, inganno. Mai ha cercato nella missione </w:t>
      </w:r>
      <w:r w:rsidRPr="004E7F23">
        <w:rPr>
          <w:rFonts w:ascii="Arial" w:hAnsi="Arial"/>
          <w:sz w:val="24"/>
          <w:szCs w:val="24"/>
        </w:rPr>
        <w:lastRenderedPageBreak/>
        <w:t>evangelizzatrice un qualche profitto personale né materiale e né spirituale. Mai si è sostituito a Dio Padre, al suo Figlio Unigenito, allo Spirito Santo. Mai ha modificato in qualche cosa la Parola, mai l’ha trasformata, mai l’ha alterata, mai l’ha sostituita con parole di uomo. Questa stessa verità è da lui attestata al suo fedele discepolo Timoteo: “Io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Mentre nella Prima Lettera ai Corinzi così parla della sua missione: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Veramente per Paolo il suo vivere è Cristo e il morire per Lui un guadagno. Cristo e solo Lui è il Vangelo di Paolo.</w:t>
      </w:r>
    </w:p>
    <w:p w14:paraId="493DFC79"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w:t>
      </w:r>
      <w:r w:rsidRPr="004E7F23">
        <w:rPr>
          <w:rFonts w:ascii="Arial" w:hAnsi="Arial"/>
          <w:i/>
          <w:iCs/>
          <w:sz w:val="22"/>
          <w:szCs w:val="24"/>
        </w:rPr>
        <w:lastRenderedPageBreak/>
        <w:t>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20,17-38).</w:t>
      </w:r>
    </w:p>
    <w:p w14:paraId="6A0B7CC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Ogni missionario di Gesù, a qualsiasi titolo lui partecipi alla missione di salvezza, deve attestare dinanzi al mondo intero che sempre ha agito dalla rettitudine di coscienza, dalla purezza delle intenzioni, dalla santità delle opere, dalla fedeltà al mandato ricevuto. Mai il suo cuore si è lasciato tentare da un qualche interesse. Mai l’uomo ha preso il posto di Cristo Signore. Deve altresì attestare la sua libertà da ogni persona e cosa per essere solo di Cristo Signore, dello Spirito Santo, a servizio del Padre per l’opera della salvezza di ogni uomo. Questa purezza di coscienza non deve essere solo dinanzi a Dio, ma anche dinanzi agli uomini. Ogni uomo deve confessare: “È così. Quanto tu stai dicendo è vero”. La coscienza va manifestata nella sua purezza dinanzi a Dio e agli uomini. Anche gli uomini devono confermare la verità del cuore. Madre della Redenzione, Angeli, Santi, fateci missionari dalla coscienza retta e dal cuore puro.</w:t>
      </w:r>
    </w:p>
    <w:p w14:paraId="55BEE1CB" w14:textId="77777777" w:rsidR="004E7F23" w:rsidRPr="004E7F23" w:rsidRDefault="004E7F23" w:rsidP="004E7F23">
      <w:pPr>
        <w:spacing w:after="120"/>
        <w:jc w:val="both"/>
        <w:rPr>
          <w:rFonts w:ascii="Arial" w:hAnsi="Arial"/>
          <w:sz w:val="24"/>
          <w:szCs w:val="24"/>
        </w:rPr>
      </w:pPr>
      <w:bookmarkStart w:id="151" w:name="_Toc62172112"/>
      <w:r w:rsidRPr="004E7F23">
        <w:rPr>
          <w:rFonts w:ascii="Arial" w:hAnsi="Arial" w:cs="Arial"/>
          <w:b/>
          <w:bCs/>
          <w:i/>
          <w:iCs/>
          <w:sz w:val="24"/>
          <w:szCs w:val="24"/>
        </w:rPr>
        <w:t>Questo dice lo Spirito Santo</w:t>
      </w:r>
      <w:bookmarkEnd w:id="151"/>
      <w:r w:rsidRPr="004E7F23">
        <w:rPr>
          <w:rFonts w:ascii="Arial" w:hAnsi="Arial" w:cs="Arial"/>
          <w:b/>
          <w:bCs/>
          <w:i/>
          <w:iCs/>
          <w:sz w:val="24"/>
          <w:szCs w:val="24"/>
        </w:rPr>
        <w:t xml:space="preserve">. </w:t>
      </w:r>
      <w:r w:rsidRPr="004E7F23">
        <w:rPr>
          <w:rFonts w:ascii="Arial" w:hAnsi="Arial"/>
          <w:sz w:val="24"/>
          <w:szCs w:val="24"/>
        </w:rPr>
        <w:t xml:space="preserve">Su questa verità scrivevo qualche anno addietro: “La Chiesa voluta dal Signore Gesù è governata dalla presenza viva dello Spirito Santo. Questi perennemente la rinnova, la rigenera, la consola, la rinfranca, la guida; aiuta singolarmente ogni timorato di Dio, rafforzandone la volontà, illuminandone l'intelligenza, riscaldandone il cuore, perché sempre e dovunque salga al Signore della gloria quel culto in spirito e verità che è perfettissima obbedienza ai divini voleri. 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E' questa la via immediata, diretta, dal cielo all'anima fedele; ma Egli si serve anche della via mediata: assume un'anima come strumento, perché indichi il cammino da seguire ad una persona particolare o all'intera comunità. “Chi ha orecchi, ascolti ciò che lo Spirito dice alle Chiese...” (Ap 2,7.11.17.29; 3,6.13.22). Egli parla ad uno solo per i molti, manifestando ciò che vuole che sia detto per il bene dell'altro. Questa è verità di ordine storico, è vita registrata nella Prima Comunità, al tempo degli Apostoli, negli Atti scritti da Luca e nell'Apocalisse. 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Àgabo: “Questo dice lo Spirito Santo: ...”, o alla maniera dell’Apostolo Giovanni. </w:t>
      </w:r>
    </w:p>
    <w:p w14:paraId="16E8FA1F"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Chi conosce la Scrittura sa che sempre il Signore dall'esterno è intervenuto, chiamando e costituendo persone da lui scelte "tramite diretto" della sua azione per l'annunzio al mondo della verità </w:t>
      </w:r>
      <w:r w:rsidRPr="004E7F23">
        <w:rPr>
          <w:rFonts w:ascii="Arial" w:hAnsi="Arial"/>
          <w:sz w:val="24"/>
          <w:szCs w:val="24"/>
        </w:rPr>
        <w:lastRenderedPageBreak/>
        <w:t>della salvezza. La via della fede è generalmente via esterna. Il rapporto Dio-noi passa anche per un'anima da lui scelta.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 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14:paraId="02D034C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 (At 21,1-14). </w:t>
      </w:r>
    </w:p>
    <w:p w14:paraId="0885950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Ciò che dice lo Spirito possiamo accoglierlo ed anche rifiutarlo, possiamo viverlo o non viverlo, appartiene all'uomo e alla sua volontà farne o non farne la sua vita. 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Chi, senza intrinseche ragioni di verità, da dimostrare e da argomentare in nome della fede e non di questa o quell'altra aprioristica teoria, dichiara l'impossibilità di un intervento mediato dello Spirito Santo, costui nega a Dio la libertà di poter intervenire in favore dei suoi figli con fatti non programmabili né codificabili da volontà terrena. Madre di Dio, tu che hai ricevuto l'annunzio dell'Angelo che ti comunicava la Volontà, rischiara le nostre menti e ottienici dal cielo un sano e santo discernimento. Aiuta soprattutto coloro che sono i ministri della Parola perché mai cadano nell’errore di negare o rinnegare l’azione dello Spirito Santo.</w:t>
      </w:r>
    </w:p>
    <w:p w14:paraId="07B211A0" w14:textId="77777777" w:rsidR="004E7F23" w:rsidRPr="004E7F23" w:rsidRDefault="004E7F23" w:rsidP="004E7F23">
      <w:pPr>
        <w:spacing w:after="120"/>
        <w:jc w:val="both"/>
        <w:rPr>
          <w:rFonts w:ascii="Arial" w:hAnsi="Arial"/>
          <w:sz w:val="24"/>
          <w:szCs w:val="24"/>
        </w:rPr>
      </w:pPr>
      <w:bookmarkStart w:id="152" w:name="_Toc62172113"/>
      <w:r w:rsidRPr="004E7F23">
        <w:rPr>
          <w:rFonts w:ascii="Arial" w:hAnsi="Arial" w:cs="Arial"/>
          <w:b/>
          <w:bCs/>
          <w:i/>
          <w:iCs/>
          <w:sz w:val="24"/>
          <w:szCs w:val="24"/>
        </w:rPr>
        <w:t>Invece anche tu ti comporti bene, osservando la Legge</w:t>
      </w:r>
      <w:bookmarkEnd w:id="152"/>
      <w:r w:rsidRPr="004E7F23">
        <w:rPr>
          <w:rFonts w:ascii="Arial" w:hAnsi="Arial" w:cs="Arial"/>
          <w:b/>
          <w:bCs/>
          <w:i/>
          <w:iCs/>
          <w:sz w:val="24"/>
          <w:szCs w:val="24"/>
        </w:rPr>
        <w:t xml:space="preserve">. </w:t>
      </w:r>
      <w:r w:rsidRPr="004E7F23">
        <w:rPr>
          <w:rFonts w:ascii="Arial" w:hAnsi="Arial"/>
          <w:sz w:val="24"/>
          <w:szCs w:val="24"/>
        </w:rPr>
        <w:t xml:space="preserve">Paolo sa che la sua vita è interamente posta nelle mani dello Spirito Santo. Questa la sua confessione fatta a Mileto dinanzi ai Vescovi venuti da Efeso: “ho servito il Signore con tutta </w:t>
      </w:r>
      <w:r w:rsidRPr="004E7F23">
        <w:rPr>
          <w:rFonts w:ascii="Arial" w:hAnsi="Arial"/>
          <w:sz w:val="24"/>
          <w:szCs w:val="24"/>
        </w:rPr>
        <w:lastRenderedPageBreak/>
        <w:t>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(At 20,19-24). Quali vie sceglierà lo Spirito Santo perché da Gerusalemme raggiunga Roma? Lo Spirito del Signore non rivela le sue vie se non nell’atto in cui si compiono. Paolo ascolta le regole di prudenza date a lui dai Capi della comunità di quella Chiesa. Ma noi sappiamo cosa aveva detto lo Spirito Santo qualche giorno prima: «Questo dice lo Spirito Santo: l’uomo al quale appartiene questa cintura, i Giudei a Gerusalemme lo legheranno così e lo consegneranno nelle mani dei pagani» (At 21,11). Saranno proprie queste regole di prudenza che permetteranno il compimento della profezia di Àgabo. Ma questo a Paolo non è stato rivelato. Lui sa che i Giudei lo avrebbero catturato, è pronto per essere consegnato da loro ai pagani e tuttavia ignora tempi e momenti del compimento della profezia. Questa non conoscenza delle modalità storiche, deve suggerirci una purissima verità. Noi rimaniamo nel Vangelo, viviamo secondo il Vangelo, svolgiamo ogni cosa con la semplicità delle colombe e la prudenza dei serpenti, ogni altra cosa sarà lo Spirito Santo a permettere che si compia per noi. Gravissimo errore è quando noi usciamo dal Vangelo e studiamo vie nostre, provenienti dal nostro cuore, perché la profezia si compia. Se però usciamo dal Vangelo, usciamo anche dallo Spirito Santo e lo Spirito del Signore non potrà più guidare la nostra vita. Sempre quando si esce dal Vangelo si pensano vie umane per realizzare le divine profezie. I frutti sono disastrosi per noi e per il mondo intero. Quando si è nel peccato, le modalità non vengono dallo Spirito, ma dalla carne, potrebbero venire anche da Satana che ha conquistato il nostro cuore e lo tiene soggiogato ai suoi pensieri di falsità, tenebra, menzogna, buio grande.</w:t>
      </w:r>
    </w:p>
    <w:p w14:paraId="555ACB7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Dopo questi giorni, fatti i preparativi, salimmo a Gerusalemme. Vennero con noi anche alcuni discepoli da Cesarèa, i quali ci condussero da un certo Mnasone di Cipro, discepolo della prima ora, dal quale ricevemmo ospitalità. 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w:t>
      </w:r>
      <w:r w:rsidRPr="004E7F23">
        <w:rPr>
          <w:rFonts w:ascii="Arial" w:hAnsi="Arial"/>
          <w:i/>
          <w:iCs/>
          <w:sz w:val="22"/>
          <w:szCs w:val="24"/>
        </w:rPr>
        <w:lastRenderedPageBreak/>
        <w:t xml:space="preserve">che si tengano lontani dalle carni offerte agli idoli, dal sangue, da ogni animale soffocato e dalle unioni illegittime». Allora Paolo prese con sé quegli uomini e, il giorno seguente, fatta insieme a loro la purificazione, entrò nel tempio per comunicare il compimento dei giorni della purificazione, quando sarebbe stata presentata l’offerta per ciascuno di loro (At 21,15-26). </w:t>
      </w:r>
    </w:p>
    <w:p w14:paraId="173C15C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L’Apostolo Paolo da vero uomo di Dio si pone in grande obbedienza ai capi della Chiesa di Gerusalemme. Lui è Chiesa, Capo nella Chiesa, ma non è a Capo di questa Chiesa. L’obbedienza ai Capi delle singole Chiese è obbligo per ogni Capo di altra Chiesa. L’obbedienza è legge nella Chiesa. Nell’obbedienza lo Spirito Santo agisce secondo quelli che sono i suoi disegni. Questa certezza che è lo Spirito Santo che realizza la volontà del Padre è verità.  Quando invece si è nella disobbedienza, quando si cammina secondo i propri pensieri, lo Spirito si ritira da noi. Ciò che facciamo è frutto della nostra volontà. La storia non sarà più mossa dallo Spirito, ma da noi stessi o dal mondo o da Satana. Di conseguenza non sarà più una storia di salvezza, ma di perdizione. Senza lo Spirito Santo che ci guida dall’obbedienza sempre la storia è di non salvezza. Avendo oggi il cristiano deciso di vivere senza obbedienza, mai potrà sperare che la sua storia possa produrre vita eterna. È privo dello Spirito Santo, che agisce solo dall’obbedienza dei discepoli di Gesù. Chi vuole lavorare per il compimento delle profezie, mai deve uscire dall’obbedienza. L’obbedienza è allo Spirito Santo e anche ai Capi delle Chiese particolari. Chi ascolta lo Spirito sempre ascolterà i Pastori delle Chiese. Madre della Redenzione, Angeli, Santi, fate che obbediamo allo Spirito e ai Pastori.</w:t>
      </w:r>
    </w:p>
    <w:p w14:paraId="771B86A5" w14:textId="77777777" w:rsidR="004E7F23" w:rsidRPr="004E7F23" w:rsidRDefault="004E7F23" w:rsidP="004E7F23">
      <w:pPr>
        <w:spacing w:after="120"/>
        <w:jc w:val="both"/>
        <w:rPr>
          <w:rFonts w:ascii="Arial" w:hAnsi="Arial"/>
          <w:sz w:val="24"/>
          <w:szCs w:val="24"/>
        </w:rPr>
      </w:pPr>
      <w:bookmarkStart w:id="153" w:name="_Toc62172114"/>
      <w:r w:rsidRPr="004E7F23">
        <w:rPr>
          <w:rFonts w:ascii="Arial" w:hAnsi="Arial" w:cs="Arial"/>
          <w:b/>
          <w:bCs/>
          <w:i/>
          <w:iCs/>
          <w:sz w:val="24"/>
          <w:szCs w:val="24"/>
        </w:rPr>
        <w:t>Cessarono di percuotere Paolo</w:t>
      </w:r>
      <w:bookmarkEnd w:id="153"/>
      <w:r w:rsidRPr="004E7F23">
        <w:rPr>
          <w:rFonts w:ascii="Arial" w:hAnsi="Arial" w:cs="Arial"/>
          <w:b/>
          <w:bCs/>
          <w:i/>
          <w:iCs/>
          <w:sz w:val="24"/>
          <w:szCs w:val="24"/>
        </w:rPr>
        <w:t xml:space="preserve">. </w:t>
      </w:r>
      <w:r w:rsidRPr="004E7F23">
        <w:rPr>
          <w:rFonts w:ascii="Arial" w:hAnsi="Arial"/>
          <w:sz w:val="24"/>
          <w:szCs w:val="24"/>
        </w:rPr>
        <w:t>Per realizzare la volontà del Padre, lo Spirito Santo sceglie ogni via secondo la sua sapienza eterna, la sola che conosce ogni cosa. Con la sua divina intelligenza tutto dispone perché su di esse si cammini. Naturalmente lo Spirito Santo può condurre per le sue vie solo quella vita che gli viene consegnata. Sulle altre vite lui non può intervenire. A Lui non sono state consegnate. Le altre vite vengono governate dalla carne e dal principe del mondo e condotte verso il baratro della perdizione eterna. L’Apostolo Paolo fin dal primo giorno della sua conoscenza di Cristo Gesù sulla via di Damasco, ha posto la sua vita, in ogni suo istante, sotto la guida dello Spirito del Signore. Sempre è andato dove lo Spirito lo ha mandato e sempre ha fatto quanto lo Spirito gli ha comandato. Nulla ha fatto dalla sua volontà. Anche in Gerusalemme nulla ha fatto di sua iniziativa. Ha fatto solo quanto lo Spirito del Signore gli ha suggerito attraverso i capi di quella comunità. Se ogni discepolo di Gesù obbedisse allo Spirito che gli parla attraverso i Pastori della Chiesa, Vescovo e Parroco, anche la loro vita sarebbe sotto il governo dello Spirito.</w:t>
      </w:r>
    </w:p>
    <w:p w14:paraId="7609599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Invece essa quasi sempre è governata o dalla concupiscenza della carne o dalla concupiscenza degli occhi o dalla superbia della vita. Così si sciupa l’esistenza nella stoltezza, nell’insipienza, nella vanità e non si produce alcun frutto di vera salvezza, vera redenzione. L’Apostolo Paolo è nel tempio di Gerusalemme. Viene accusato senza alcuna prova di aver profanato il luogo sacro, pensando che lui vi avesse introdotto un pagano. Subito lo si porta fuori dal tempio, vengono chiuse le porte e lo si vuole uccidere. Lo Spirito Santo non permette che gli venga fatto ulteriore male e per questo opera perché subito intervenga il comandante della coorte. Questi lo prende sotto la sua custodia e lo libera dalle cattive </w:t>
      </w:r>
      <w:r w:rsidRPr="004E7F23">
        <w:rPr>
          <w:rFonts w:ascii="Arial" w:hAnsi="Arial"/>
          <w:sz w:val="24"/>
          <w:szCs w:val="24"/>
        </w:rPr>
        <w:lastRenderedPageBreak/>
        <w:t xml:space="preserve">intenzioni della folla. Da questo istante lui sarà sotto la custodia di Roma. Il popolo dei Giudei non ha più potere sulla sua vita. Grande opera dello Spirito Santo. Solo gli occhi della fede permettono di vedere lo Spirito del Signore che opera nella nostra vita. Chi è puro di cuore sempre vedrà Dio che agisce per la sua più grande salvezza. Chi è dal cuore impuro, nulla vede e pensa che sia frutto o del caso o di chissà quale losca macchinazione umana. Il cuore impuro pensa cose impure. </w:t>
      </w:r>
    </w:p>
    <w:p w14:paraId="5FBF7E4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Stavano ormai per finire i sette giorni, quando i Giudei della provincia d’Asia, come lo videro nel tempio, aizzarono tutta la folla e misero le mani su di lui gridando: «Uomini d’Israele, aiuto! Questo è l’uomo che va insegnando a tutti e dovunque contro il popolo, contro la Legge e contro questo luogo; ora ha perfino introdotto dei Greci nel tempio e ha profanato questo luogo santo!». Avevano infatti veduto poco prima Tròfimo di Èfeso in sua compagnia per la città, e pensavano che Paolo lo avesse fatto entrare nel tempio. Allora tutta la città fu in subbuglio e il popolo accorse. Afferrarono Paolo, lo trascinarono fuori dal tempio e subito furono chiuse le porte. Stavano già cercando di ucciderlo, quando fu riferito al comandante della coorte che tutta Gerusalemme era in agitazione. Immediatamente egli prese con sé dei soldati e dei centurioni e si precipitò verso di loro. Costoro, alla vista del comandante e dei soldati, cessarono di percuotere Paolo. Allora il comandante si avvicinò, lo arrestò e ordinò che fosse legato con due catene; intanto si informava chi fosse e che cosa avesse fatto. </w:t>
      </w:r>
    </w:p>
    <w:p w14:paraId="505C441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Tra la folla però chi gridava una cosa, chi un’altra. Non riuscendo ad accertare la realtà dei fatti a causa della confusione, ordinò di condurlo nella fortezza. Quando fu alla gradinata, dovette essere portato a spalla dai soldati a causa della violenza della folla. La moltitudine del popolo infatti veniva dietro, urlando: «A morte!». Sul punto di essere condotto nella fortezza, Paolo disse al comandante: «Posso dirti una parola?». Quello disse: «Conosci il greco? Allora non sei tu quell’Egiziano che in questi ultimi tempi ha sobillato e condotto nel deserto i quattromila ribelli?». Rispose Paolo: «Io sono un giudeo di Tarso in Cilìcia, cittadino di una città non senza importanza. Ti prego, permettimi di parlare al popolo». Egli acconsentì e Paolo, in piedi sui gradini, fece cenno con la mano al popolo; si fece un grande silenzio ed egli si rivolse loro ad alta voce in lingua ebraica, dicendo (At 21,27-40). </w:t>
      </w:r>
    </w:p>
    <w:p w14:paraId="7EACAEB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Il cuore impuro è un albero che produce solo frutti cattivi: impurità, furti, omicidi, adultèri, avidità, malvagità, inganno, dissolutezza, invidia, calunnia, superbia, stoltezza. Quando anche uno solo di questi frutti è prodotto con regolarità, come stile di vita, il cuore è cattivo. Mai vedrà Dio nella sua vita e mai si accorgerà degli interventi dello Spirito Santo per la sua salvezza, redenzione, santificazione, vita eterna. Ecco invece i frutti del cuore puro: amore, gioia, pace, magnanimità, benevolenza, bontà, fedeltà, mitezza, dominio di sé. Quando anche uno solo di questi frutti è dato in modo abituale, come manifestazione del proprio essere o della propria natura, allora il cuore è puro. Non trama inganni, non pronuncia falsità e menzogne, non dice calunnie. Quelli che hanno percosso l’Apostolo Paolo non è gente dal cuore puro. Sono impuri e incirconcisi di cuore e di mente. Loro sono dalla carne e dal principe del mondo e sanno fare solo le loro opere cattive. Chi vuole un cuore puro deve camminare nella Legge di Cristo Signore e fare del Vangelo la sua veste da indossare in ogni tempo. Più il cuore è puro e </w:t>
      </w:r>
      <w:r w:rsidRPr="004E7F23">
        <w:rPr>
          <w:rFonts w:ascii="Arial" w:hAnsi="Arial" w:cs="Arial"/>
          <w:sz w:val="24"/>
          <w:szCs w:val="24"/>
        </w:rPr>
        <w:lastRenderedPageBreak/>
        <w:t>più riesce a percepire anche i più piccoli sussurri dello Spirito Santo per la salvezza della sua vita e dei fratelli. Madre della Redenzione, Angeli, Santi, fate i discepoli di Gesù persone dal cuore purissimo.</w:t>
      </w:r>
    </w:p>
    <w:p w14:paraId="41B8BC6A" w14:textId="77777777" w:rsidR="004E7F23" w:rsidRPr="004E7F23" w:rsidRDefault="004E7F23" w:rsidP="004E7F23">
      <w:pPr>
        <w:spacing w:after="120"/>
        <w:jc w:val="both"/>
        <w:rPr>
          <w:rFonts w:ascii="Arial" w:hAnsi="Arial"/>
          <w:sz w:val="24"/>
          <w:szCs w:val="24"/>
        </w:rPr>
      </w:pPr>
      <w:bookmarkStart w:id="154" w:name="_Toc62172115"/>
      <w:r w:rsidRPr="004E7F23">
        <w:rPr>
          <w:rFonts w:ascii="Arial" w:hAnsi="Arial" w:cs="Arial"/>
          <w:b/>
          <w:bCs/>
          <w:i/>
          <w:iCs/>
          <w:sz w:val="24"/>
          <w:szCs w:val="24"/>
        </w:rPr>
        <w:t>Io perseguitai a morte questa Via</w:t>
      </w:r>
      <w:bookmarkEnd w:id="154"/>
      <w:r w:rsidRPr="004E7F23">
        <w:rPr>
          <w:rFonts w:ascii="Arial" w:hAnsi="Arial" w:cs="Arial"/>
          <w:b/>
          <w:bCs/>
          <w:i/>
          <w:iCs/>
          <w:sz w:val="24"/>
          <w:szCs w:val="24"/>
        </w:rPr>
        <w:t xml:space="preserve">. </w:t>
      </w:r>
      <w:r w:rsidRPr="004E7F23">
        <w:rPr>
          <w:rFonts w:ascii="Arial" w:hAnsi="Arial"/>
          <w:sz w:val="24"/>
          <w:szCs w:val="24"/>
        </w:rPr>
        <w:t xml:space="preserve">Ogni vita è fatta da un prima e da un dopo, da evoluzione verso il bene o da involuzione verso il male, da un cammino costante di luce in luce e di verità in verità, ma anche di un permanente regresso verso le tenebre senza più ritorno nella luce. Una vita può anche essere fatta da una rottura repentina, subitanea tra il prima e il dopo non dipendente dalla propria volontà. Abramo dimora nel paese di Ur dei Caldei. Il Signore lo chiama e si trova a vivere in terra di Canaan. Vi è rottura tra il prima e il dopo. Giuseppe vive in terra di Canaan, viene venduto e si trova ad abitare da schiavo in terra d’Egitto. Poi per un’altra immediata rottura viene gettato nelle prigioni e infine viene proclamato vice re d’Egitto. Mosè è nel deserto a pascolare il gregge di Ietro suo suocero. Irrompe il Signore nella sua vita e diviene liberatore del popolo di Dio che è schiavo del faraone, condannato ai lavori forzati. Davide non è ritenuto degno dal padre di essere convocato per stare alla presenza di Samuele e un istante dopo è consacrato re d’Israele. La repentinità è proprio degli uomini di Dio. Eliseo sta ad arare i campi con dodici paia di buoi. Passa il profeta Elia, gli getta addosso il mantello e un istante dopo è discepolo del grande uomo di Dio, chiamato domani a prendere il suo posto di profeta in Israele. Dio entra con potenza nella vita di un uomo. Muore il prima. Nasce il dopo. Si deve parlare di vera morte. Saulo di Tarso è persecutore della Chiesa. È sua volontà eliminare dalla terra questa Via. Entra con potenza Cristo Gesù nella sua vita. Muore il persecutore, nasce il perseguitato. Colui che prima uccideva in nome di Dio ora è lui che si vuole uccidere nel nome dello stesso Dio. </w:t>
      </w:r>
    </w:p>
    <w:p w14:paraId="6720FF0E"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w:t>
      </w:r>
      <w:r w:rsidRPr="004E7F23">
        <w:rPr>
          <w:rFonts w:ascii="Arial" w:hAnsi="Arial"/>
          <w:i/>
          <w:iCs/>
          <w:sz w:val="22"/>
          <w:szCs w:val="24"/>
        </w:rPr>
        <w:lastRenderedPageBreak/>
        <w:t xml:space="preserve">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 </w:t>
      </w:r>
    </w:p>
    <w:p w14:paraId="77E5A00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Chi è di sana intelligenza – e lo è solo chi abita nella Legge del Signore e osserva i suoi Comandamenti – vede il prima e il dopo e si chiede: “Cosa è avvenuto in questa vita perché si verificasse una rottura così improvvisa e subitanea?”. Deve anche poter concludere: “Questa rottura non è frutto di mente creata”.  Non è della natura operare questi mutamenti. Anzi la natura una volta che si è introdotta sulla via della falsità e della menzogna, mai con le sue sole forze potrà abbandonare questo sentiero di morte e ritornare sul sentiero della vera vita. Perché questo ritorno si compia è necessaria una potentissima grazia del nostro Dio. L’Apostolo Paolo questo sta dicendo ai figli del suo popolo: “La mia vita è comprensibile ed è spiegabile solo se vista come vera opera di Dio. Vista con gli occhi della carne o del peccato, essa non è né spiegabile e né comprensibile. Tutto in me è avvenuto perché il Dio dei nostri Padri mi è apparso, mi ha cambiato l’esistenza, ha trasformato il mio cuore e la mia mente”. In più l’Apostolo aggiunge ancora un altro dettaglio. Il Dio dei padri non solo lo ha chiamato, anche oggi lo sta chiamando. Anche oggi si sta rivelando ai suoi occhi. Oggi, mentre era nel tempio, è stato invitato ad affrettarsi ad uscire presto da Gerusalemme perché non avrebbero accettato la testimonianza da lui resa sullo stesso Signore e Dio. Quanti lo stanno ad ascoltare sono spiritualmente ciechi e sordi. Sono prigionieri e schiavi della loro idolatria. Per essi l’Apostolo è un traditore, un rinnegatore, uno che è passato nell’idolatria e per questo deve morire. Madre della Redenzione, Angeli Santi, fateci liberi nella mente, nel cuore, nell’anima.</w:t>
      </w:r>
    </w:p>
    <w:p w14:paraId="3F398550" w14:textId="77777777" w:rsidR="004E7F23" w:rsidRPr="004E7F23" w:rsidRDefault="004E7F23" w:rsidP="004E7F23">
      <w:pPr>
        <w:spacing w:after="120"/>
        <w:jc w:val="both"/>
        <w:rPr>
          <w:rFonts w:ascii="Arial" w:hAnsi="Arial"/>
          <w:sz w:val="24"/>
          <w:szCs w:val="24"/>
        </w:rPr>
      </w:pPr>
      <w:bookmarkStart w:id="155" w:name="_Toc62172116"/>
      <w:r w:rsidRPr="004E7F23">
        <w:rPr>
          <w:rFonts w:ascii="Arial" w:hAnsi="Arial" w:cs="Arial"/>
          <w:b/>
          <w:bCs/>
          <w:i/>
          <w:iCs/>
          <w:sz w:val="24"/>
          <w:szCs w:val="24"/>
        </w:rPr>
        <w:t>Togli di mezzo costui; non deve più vivere!</w:t>
      </w:r>
      <w:bookmarkEnd w:id="155"/>
      <w:r w:rsidRPr="004E7F23">
        <w:rPr>
          <w:rFonts w:ascii="Arial" w:hAnsi="Arial" w:cs="Arial"/>
          <w:b/>
          <w:bCs/>
          <w:i/>
          <w:iCs/>
          <w:sz w:val="24"/>
          <w:szCs w:val="24"/>
        </w:rPr>
        <w:t xml:space="preserve"> </w:t>
      </w:r>
      <w:r w:rsidRPr="004E7F23">
        <w:rPr>
          <w:rFonts w:ascii="Arial" w:hAnsi="Arial"/>
          <w:sz w:val="24"/>
          <w:szCs w:val="24"/>
        </w:rPr>
        <w:t xml:space="preserve">L’odio è volontà di soppressione di quanti noi pensiamo siano di impedimento, ostacolo, minaccia alla nostra vita. Nell’odio si vede l’altro come un nemico da sopprimere. Leggiamo nelle Genesi: “I suoi fratelli, vedendo che il loro padre amava lui più di tutti i suoi figli, lo odiavano e non riuscivano a parlargli amichevolmente. 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 Gli dissero i suoi fratelli: «Vuoi forse regnare su di noi o ci vuoi dominare?». Lo odiarono ancora di più a causa dei suoi sogni e delle sue parole. Egli fece ancora un altro sogno e lo narrò ai fratelli e disse: «Ho fatto ancora un sogno, sentite: il sole, la luna e undici stelle si prostravano davanti a me». Lo narrò dunque al padre e ai fratelli. Ma il padre lo rimproverò e gli disse: «Che sogno è questo che hai fatto! Dovremo forse venire io, tua madre e i tuoi fratelli a prostrarci fino a terra davanti a te?». I suoi fratelli perciò divennero invidiosi di lui, mentre il padre tenne per sé la cosa (Gen 37,4-11). Sappiamo che quest’odio spinse i fratelli ad uccidere Giuseppe. Il </w:t>
      </w:r>
      <w:r w:rsidRPr="004E7F23">
        <w:rPr>
          <w:rFonts w:ascii="Arial" w:hAnsi="Arial"/>
          <w:sz w:val="24"/>
          <w:szCs w:val="24"/>
        </w:rPr>
        <w:lastRenderedPageBreak/>
        <w:t>Signore è venuto in suo soccorso e invece di ucciderlo, lo vendettero ad alcuni carovanieri che si recavano in Egitto.</w:t>
      </w:r>
    </w:p>
    <w:p w14:paraId="1CBC1446"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Un uomo che vuole essere perdonato dal suo Signore deve smettere di odiare e non deve neanche desiderare la vendetta: “Chi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ai comandamenti. Ricorda i precetti e non odiare il prossimo, l’alleanza dell’Altissimo e dimentica gli errori altrui (Sir 28,1-7). Questa verità così è stata insegnata dal Libro del Levitico: “Non coverai nel tuo cuore odio contro il tuo fratello; rimprovera apertamente il tuo prossimo, così non ti caricherai di un peccato per lui. Non ti vendicherai e non serberai rancore contro i figli del tuo popolo, ma amerai il tuo prossimo come te stesso. Io sono il Signore (Lev 19,17-18). Solo il Signore potrà liberarci dall’odio: “Vedi la mia povertà e la mia fatica e perdona tutti i miei peccati. Guarda i miei nemici: sono molti, e mi detestano con odio violento. Proteggimi, portami in salvo; che io non resti deluso, perché in te mi sono rifugiato (Sal 25 (24) 19-20). Gesù dice che Lui è stato odiato con odio senza ragione. Si compie il Salmo: “Più numerosi dei capelli del mio capo sono coloro che mi odiano senza ragione. Sono potenti i nemici che mi calunniano: quanto non ho rubato, lo dovrei restituire? (Sal 69 (68) 5). Questo perché si adempisse la parola scritta nella loro Legge: Mi hanno odiato senza ragione (Gv 15, 25). Anche l’Apostolo Paolo è odiato con odio senza ragione. L’odio contro di lui è così violento da volerlo sopprimere ad ogni costo. Solo il Signore lo potrà liberare. Lo libererà perché la sua ora non è ancora arrivata. La sua testimonianza non è finita. Lui dovrà testimoniare Cristo Gesù anche a Roma. </w:t>
      </w:r>
    </w:p>
    <w:p w14:paraId="76627C7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Fino a queste parole erano stati ad ascoltarlo, ma a questo punto alzarono la voce gridando: «Togli di mezzo costui; non deve più vivere!». E poiché continuavano a urlare, a gettare via i mantelli e a lanciare polvere in aria, il comandante lo fece portare nella fortezza, ordinando di interrogarlo a colpi di flagello, per sapere perché mai gli gridassero contro in quel modo. Ma quando l’ebbero disteso per flagellarlo, Paolo disse al centurione che stava lì: «Avete il diritto di flagellare uno che è cittadino romano e non ancora giudicato?». Udito ciò, il centurione si recò dal comandante ad avvertirlo: «Che cosa stai per fare? Quell’uomo è un romano!». Allora il comandante si recò da Paolo e gli domandò: «Dimmi, tu sei romano?». Rispose: «Sì». Replicò il comandante: «Io, questa cittadinanza l’ho acquistata a caro prezzo». Paolo disse: «Io, invece, lo sono di nascita!». E subito si allontanarono da lui quelli che stavano per interrogarlo. Anche il comandante ebbe paura, rendendosi conto che era romano e che lui lo aveva messo in catene. Il giorno seguente, volendo conoscere la realtà dei fatti, cioè il motivo per cui veniva accusato dai Giudei, gli fece togliere le catene e ordinò che si riunissero i capi dei sacerdoti e tutto il sinedrio; fece condurre giù Paolo e lo fece comparire davanti a loro (At 22,22-30). </w:t>
      </w:r>
    </w:p>
    <w:p w14:paraId="3B4E0CE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Le vie attraverso le quali il Signore libera sono sempre misteriose, imprevedibili. Di tutti il Signore si può servire. Ecco una via misteriosa: “Atalia, madre di Acazia, </w:t>
      </w:r>
      <w:r w:rsidRPr="004E7F23">
        <w:rPr>
          <w:rFonts w:ascii="Arial" w:hAnsi="Arial" w:cs="Arial"/>
          <w:sz w:val="24"/>
          <w:szCs w:val="24"/>
        </w:rPr>
        <w:lastRenderedPageBreak/>
        <w:t>visto che era morto suo figlio, si accinse a sterminare tutta la discendenza regale. Ma Ioseba, figlia del re Ioram e sorella di Acazia, prese Ioas, figlio di Acazia, sottraendolo ai figli del re destinati alla morte, e lo portò assieme alla sua nutrice nella camera dei letti; lo nascose così ad Atalia ed egli non fu messo a morte. Rimase nascosto presso di lei nel tempio del Signore per sei anni; intanto Atalia regnava sul paese” (Cfr. 2Re 11,1-20). Per Paolo il Signore si serve del Comandante delle guardie. Al nostro Dio è sufficiente mettere nel cuore solo un pensiero di benevolenza e la storia si capovolge. Se camminiamo senza occhi capaci di scrutare Dio che agisce in modo misterioso e sempre nuovo, siamo discepoli senza vera fede nel cuore e nella mente. Madre della Redenzione, Angeli, Santi, fate che il nostro cuore sia libero da odio e vendetta.</w:t>
      </w:r>
    </w:p>
    <w:p w14:paraId="3C516610" w14:textId="77777777" w:rsidR="004E7F23" w:rsidRPr="004E7F23" w:rsidRDefault="004E7F23" w:rsidP="004E7F23">
      <w:pPr>
        <w:spacing w:after="120"/>
        <w:jc w:val="both"/>
        <w:rPr>
          <w:rFonts w:ascii="Arial" w:hAnsi="Arial"/>
          <w:sz w:val="24"/>
          <w:szCs w:val="24"/>
        </w:rPr>
      </w:pPr>
      <w:bookmarkStart w:id="156" w:name="_Toc62172117"/>
      <w:r w:rsidRPr="004E7F23">
        <w:rPr>
          <w:rFonts w:ascii="Arial" w:hAnsi="Arial" w:cs="Arial"/>
          <w:b/>
          <w:bCs/>
          <w:i/>
          <w:iCs/>
          <w:sz w:val="24"/>
          <w:szCs w:val="24"/>
        </w:rPr>
        <w:t>Dio percuoterà te, muro imbiancato!</w:t>
      </w:r>
      <w:bookmarkEnd w:id="156"/>
      <w:r w:rsidRPr="004E7F23">
        <w:rPr>
          <w:rFonts w:ascii="Arial" w:hAnsi="Arial" w:cs="Arial"/>
          <w:b/>
          <w:bCs/>
          <w:i/>
          <w:iCs/>
          <w:sz w:val="24"/>
          <w:szCs w:val="24"/>
        </w:rPr>
        <w:t xml:space="preserve"> </w:t>
      </w:r>
      <w:r w:rsidRPr="004E7F23">
        <w:rPr>
          <w:rFonts w:ascii="Arial" w:hAnsi="Arial"/>
          <w:sz w:val="24"/>
          <w:szCs w:val="24"/>
        </w:rPr>
        <w:t>Il profeta Isaia rivela la condizione spirituale del popolo del Signore. È come se il posto di Dio fosse occupato da Satana, le cui tenebre avvolgono ogni uomo. Da questo mare di buio morale e spirituale, solo il Signore potrà salvare il suo Apostolo: “Ecco, non è troppo corta la mano del Signore per salvare; né troppo duro è il suo orecchio per udire. Ma le vostre iniquità hanno scavato un solco fra voi e il vostro Dio; i vostri peccati gli hanno fatto nascondere il suo volto per non darvi più ascolto. Le vostre palme sono macchiate di sangue e le vostre dita di iniquità; le vostre labbra proferiscono menzogne, la vostra lingua sussurra perversità. Nessuno muove causa con giustizia, nessuno la discute con lealtà. Si confida nel nulla e si dice il falso, si concepisce la malizia e si genera l’iniquità. Dischiudono uova di serpente velenoso, tessono tele di ragno; chi mangia quelle uova morirà, e dall’uovo schiacciato esce un aspide. Le loro tele non servono per vesti, essi non possono coprirsi con le loro opere; le loro opere sono opere inique, il frutto di oppressioni è nelle loro mani. I loro piedi corrono al male, si affrettano a spargere sangue innocente; i loro pensieri sono pensieri iniqui, desolazione e distruzione sono sulle loro strade. Non conoscono la via della pace, non c’è giustizia nel loro procedere; rendono tortuosi i loro sentieri, chiunque vi cammina non conosce la pace. Per questo il diritto si è allontanato da noi e non ci raggiunge la giustizia. Speravamo la luce ed ecco le tenebre, lo splendore, ma dobbiamo camminare nel buio. Tastiamo come ciechi la parete, come privi di occhi camminiamo a tastoni; inciampiamo a mezzogiorno come al crepuscolo, nel pieno vigore siamo come i morti. Noi tutti urliamo come orsi, andiamo gemendo come colombe; speravamo nel diritto ma non c’è, nella salvezza ma essa è lontana da noi.</w:t>
      </w:r>
    </w:p>
    <w:p w14:paraId="19C5487C"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Poiché sono molti davanti a te i nostri delitti, i nostri peccati testimoniano contro di noi; poiché i nostri delitti ci stanno davanti e noi conosciamo le nostre iniquità: prevaricare e rinnegare il Signore, cessare di seguire il nostro Dio, parlare di oppressione e di ribellione, concepire con il cuore e pronunciare parole false. È trascurato il diritto e la giustizia se ne sta lontana, la verità incespica in piazza, la rettitudine non può entrarvi. La verità è abbandonata, chi evita il male viene spogliato. Ha visto questo il Signore ed è male ai suoi occhi che non ci sia più diritto. Egli ha visto che non c’era nessuno, si è meravigliato perché nessuno intercedeva. Ma lo ha soccorso il suo braccio, la sua giustizia lo ha sostenuto. Egli si è rivestito di giustizia come di una corazza, e sul suo capo ha posto l’elmo della salvezza. Ha indossato le vesti della vendetta, si è avvolto di zelo come di un manto (Is 59,1-17). Il sommo sacerdote è l’espressione più alta di queste </w:t>
      </w:r>
      <w:r w:rsidRPr="004E7F23">
        <w:rPr>
          <w:rFonts w:ascii="Arial" w:hAnsi="Arial"/>
          <w:sz w:val="24"/>
          <w:szCs w:val="24"/>
        </w:rPr>
        <w:lastRenderedPageBreak/>
        <w:t xml:space="preserve">tenebre. Paolo ha appena iniziato la sua difesa e il sommo sacerdote ordina che venga percosso sulla bocca, volendogli attestare che sta dicendo per lui e per gli altri solo falsità. La risposta dell’Apostolo è immediata: “Dio percuoterà te, muro imbiancato! Tu siedi a giudicare secondo la Legge e contro la Legge comandi di percuotermi?”.  Quando regna Satana in un cuore la Legge del Signore è sempre sostituita dal peccato che governa il cuore e noi sappiamo che il peccato è falsità, menzogna, illegalità, immoralità, ogni ingiustizia. </w:t>
      </w:r>
    </w:p>
    <w:p w14:paraId="407A7A4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 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 (At 23,1-11). </w:t>
      </w:r>
    </w:p>
    <w:p w14:paraId="35B1458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Quando Satana governa i cuori, chi può salvarci da questi cuori è solo il Signore. Ecco le parole di rassicurazione e di salvezza per Paolo: “Coraggio! Come hai testimoniato le cose  che mi riguardano, così è necessario che tu dia testimonianza anche a Roma”. Con queste parole ora l’Apostolo ne è sicuro. Lui non sarà abbandonato nelle mani di queste persone governate da Satana. Lui lascerà Gerusalemme e si recherà a Roma. Vivrà e non morirà. Così il Signore ha deciso e così sarà. Noi dobbiamo confessare che la vita dei giusti è tutta nelle mani del loro Dio. Le vie da lui percorse per salvare i suoi giusti sono misteriose, incomprensibili, perché frutto della sua eterna sapienza. Sappiamo però che Dio porta a compimento quanto Lui decide. Madre della Redenzione, Angeli, Santi, aiutateci a porre la nostra vita nelle mani del Signore.</w:t>
      </w:r>
    </w:p>
    <w:p w14:paraId="6CC599DE" w14:textId="77777777" w:rsidR="004E7F23" w:rsidRPr="004E7F23" w:rsidRDefault="004E7F23" w:rsidP="004E7F23">
      <w:pPr>
        <w:spacing w:after="120"/>
        <w:jc w:val="both"/>
        <w:rPr>
          <w:rFonts w:ascii="Arial" w:hAnsi="Arial"/>
          <w:sz w:val="24"/>
          <w:szCs w:val="24"/>
        </w:rPr>
      </w:pPr>
      <w:bookmarkStart w:id="157" w:name="_Toc62172118"/>
      <w:r w:rsidRPr="004E7F23">
        <w:rPr>
          <w:rFonts w:ascii="Arial" w:hAnsi="Arial" w:cs="Arial"/>
          <w:b/>
          <w:bCs/>
          <w:i/>
          <w:iCs/>
          <w:sz w:val="24"/>
          <w:szCs w:val="24"/>
        </w:rPr>
        <w:t>Ora stanno pronti, aspettando il tuo consenso</w:t>
      </w:r>
      <w:bookmarkEnd w:id="157"/>
      <w:r w:rsidRPr="004E7F23">
        <w:rPr>
          <w:rFonts w:ascii="Arial" w:hAnsi="Arial" w:cs="Arial"/>
          <w:b/>
          <w:bCs/>
          <w:i/>
          <w:iCs/>
          <w:sz w:val="24"/>
          <w:szCs w:val="24"/>
        </w:rPr>
        <w:t xml:space="preserve">. </w:t>
      </w:r>
      <w:r w:rsidRPr="004E7F23">
        <w:rPr>
          <w:rFonts w:ascii="Arial" w:hAnsi="Arial"/>
          <w:sz w:val="24"/>
          <w:szCs w:val="24"/>
        </w:rPr>
        <w:t xml:space="preserve">La fornace dell’odio è il cuore di Satana. Chi entra in questa fornace o esce subito da essa, oppure sarà impregnato da odio contro Dio e contro l’uomo. Più ci si inabissa in essa e più l’odio aumenta. Più trasgrediamo la Legge del Signore, più ci inabissiamo nella fornace, più grande diviene il nostro odio. L’odio di Satana è così profondo e universale che vuole portare ogni anima nella perdizione eterna. Non vuole che alcuno si salvi. Il suo odio si scatena contro i veri missionari del Vangelo, i veri ministri del nostro Dio. Per un vero missionario che conquista o toglie dalla scena di questo mondo, una porzione di umanità è sua. Di chi si serve Satana per scatenare il suo odio? Da tutti coloro che tiene nella fornace del suo cuore.  Di </w:t>
      </w:r>
      <w:r w:rsidRPr="004E7F23">
        <w:rPr>
          <w:rFonts w:ascii="Arial" w:hAnsi="Arial"/>
          <w:sz w:val="24"/>
          <w:szCs w:val="24"/>
        </w:rPr>
        <w:lastRenderedPageBreak/>
        <w:t>ogni uomo che ha già fatto suo per sempre. Di questa verità noi dobbiamo essere certi: chi combatte i veri missionari del Vangelo, i veri ministri della Parola di Gesù, i veri amministratori della sua grazia, i dispensatori della luce dello Spirito Santo, è strumento nelle mani di Satana. Anche chi disprezza i ministri di Cristo, chi li contrasta, chi li offende con parole di calunnia e menzogna, con parole di mormorazione e di critica per distruggerli e renderli non credibili, sappia che è strumento di Satana. Non è vero discepolo di Cristo, perché il discepolo di Gesù Signore lavora animato dalla carità, nello Spirito Santo. È un discepolo di Satana vestito da discepolo di Gesù.</w:t>
      </w:r>
    </w:p>
    <w:p w14:paraId="73ACD893"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Chi non vuole cadere nella fornace di Satana e trasformarsi in strumento contro Cristo Gesù, la sua Chiesa, il mistero della salvezza, deve rimanere sempre nella Parola del Signore, nel suo Vangelo, nella verità dello Spirito Santo. Chi esce dalla Parola e non vi ritorna, sappia che prima o poi, presto o tardi, cadrà nella fornace del cuore di Satana e da quel luogo è difficile poi risalire, anche perché Satana non lascia così facilmente le sue prede. Se ci ha conquistato quando eravamo nella grazia e nella luce con le sue sottili astuzie, molto di più ci terrà prigionieri una volta che siamo tornati nella fornace del suo cuore. Una volta che ci ha fatti suoi, sa come farci suoi strumenti di odio, falsità, menzogna, inganno, ingiustizia. Sa come renderci distruttori del suo Vangelo, rinnegatori della sua verità, estintori della sua vera luce sulla terra. Lui è il grande maestro degli inganni più raffinati. San Paolo rivela che lui sa anche vestirsi da angelo di luce per la rovina dei credenti. Sa anche vestirsi con l’abito del Vangelo per far deviare dal Vangelo il mondo intero. Chi non è nella Parola, non è nello Spirito Santo, non è nella grazia e nella verità di Cristo Gesù, dovrà temere fortemente. In ogni momento potrà divenire soldato di Satana per la distruzione del regno di Dio sulla nostra terra. È verità. </w:t>
      </w:r>
    </w:p>
    <w:p w14:paraId="48FD743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 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 Il comandante allora congedò il ragazzo con questo ordine: «Non dire a nessuno che mi hai dato queste informazioni» (At 23,12-22). </w:t>
      </w:r>
    </w:p>
    <w:p w14:paraId="3E6042B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Chi libera i veri missionari, i veri ministri di Cristo Gesù, i veri amministratori dei suoi misteri? Solo il Signore. Lui conosce le intenzioni dei cuori che sono servi di Satana e sa come renderli innocui, finché non giunge l’ora della suprema testimonianza con il sangue. Quanti sono ministri e servi di Satana odiano Paolo e hanno deciso di ucciderlo, impegnandosi con un giuramento esecratorio. Il Signore permette che questo complotto venga conosciuto e subito viene informato il Comandante delle guardie che aveva in custodia Paolo. Il Comandante congeda il ragazzo imponendogli il più assoluto silenzio su quanto gli era stato riferito. Nessuno può agire nel più assoluto segreto. Dove c’è l’uomo c’è anche il Signore e sempre il Signore svela ai suoi eletti o a quanti hanno cura di loro, perché si prendano le giuste misure per non cadere nelle mani dei violenti e di quanti odiano il Signore. Questo però finché non viene l’ora. Quando viene l’ora, ci si consegna per sigillare la fede in Cristo con il proprio sangue. Chi ha fede sa che la sua vita è nelle mani del Signore ed è il Signore che permette cosa deve accadere e cosa mai dovrà accadere. Il Signore lo permette per provare il nostro amore e la fedeltà verso di Lui. Madre della Redenzione, Angeli, Santi, non permettete che Satana ci trasformi in suo servi.</w:t>
      </w:r>
    </w:p>
    <w:p w14:paraId="0DEC2D11" w14:textId="77777777" w:rsidR="004E7F23" w:rsidRPr="004E7F23" w:rsidRDefault="004E7F23" w:rsidP="004E7F23">
      <w:pPr>
        <w:spacing w:after="120"/>
        <w:jc w:val="both"/>
        <w:rPr>
          <w:rFonts w:ascii="Arial" w:hAnsi="Arial"/>
          <w:sz w:val="24"/>
          <w:szCs w:val="24"/>
        </w:rPr>
      </w:pPr>
      <w:bookmarkStart w:id="158" w:name="_Toc62172119"/>
      <w:r w:rsidRPr="004E7F23">
        <w:rPr>
          <w:rFonts w:ascii="Arial" w:hAnsi="Arial" w:cs="Arial"/>
          <w:b/>
          <w:bCs/>
          <w:i/>
          <w:iCs/>
          <w:sz w:val="24"/>
          <w:szCs w:val="24"/>
        </w:rPr>
        <w:t>Ti ascolterò quando saranno qui anche i tuoi accusatori</w:t>
      </w:r>
      <w:bookmarkEnd w:id="158"/>
      <w:r w:rsidRPr="004E7F23">
        <w:rPr>
          <w:rFonts w:ascii="Arial" w:hAnsi="Arial" w:cs="Arial"/>
          <w:b/>
          <w:bCs/>
          <w:i/>
          <w:iCs/>
          <w:sz w:val="24"/>
          <w:szCs w:val="24"/>
        </w:rPr>
        <w:t xml:space="preserve">. </w:t>
      </w:r>
      <w:r w:rsidRPr="004E7F23">
        <w:rPr>
          <w:rFonts w:ascii="Arial" w:hAnsi="Arial"/>
          <w:sz w:val="24"/>
          <w:szCs w:val="24"/>
        </w:rPr>
        <w:t xml:space="preserve">Il Creatore dell’uomo che è anche il solo Dio vivo e vero e il Signore dell’uomo, ama la giustizia e l’equità e vuole che ogni uomo sia dinanzi a Lui e ai suoi fratelli giusto in ogni cosa. La gloria dell’uomo è la sua giustizia. L’infamia è la sua ingiustizia. La giustizia lo condurrà alla gloria terna. L’ingiustizia all’infamia eterna. La giustizia va esercitata anche nelle più piccole cose, nelle più piccole relazioni tra un uomo e il suo Dio e tra un uomo e un altro uomo: “Non commetterete ingiustizia nei giudizi, nelle misure di lunghezza, nei pesi o nelle misure di capacità. Avrete bilance giuste, pesi giusti, efa giusta, hin giusto. Io sono il Signore, vostro Dio, che vi ho fatto uscire dalla terra d’Egitto” (Lev 19,35-36). Ecco cosa dice la Scrittura di chi governa con giustizia: “Chi governa gli uomini con giustizia, chi governa con timore di Dio, è come luce di un mattino quando sorge il sole, mattino senza nubi, che fa scintillare dopo la pioggia i germogli della terra” (2Sam 23,3-4). Mentre il Libro della Sapienza così ammonisce i potenti perché governino sempre con giustizia: “Ascoltate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(Sap 6,1-8). Agire sempre con somma giustizia è un diadema e una corona di gloria che un uomo indossa per l’eternità. Come il Signore è sommamente giusto e misericordioso, così anche ogni uomo, fatto da Lui a sua immagine e somiglianza, dovrà essere giusto e misericordioso. La giustizia di Dio non è però la giustizia degli uomini. Per gli uomini giustizia è osservanza di ogni loro legge anche delle leggi inique e malvage. Questa </w:t>
      </w:r>
      <w:r w:rsidRPr="004E7F23">
        <w:rPr>
          <w:rFonts w:ascii="Arial" w:hAnsi="Arial"/>
          <w:sz w:val="24"/>
          <w:szCs w:val="24"/>
        </w:rPr>
        <w:lastRenderedPageBreak/>
        <w:t xml:space="preserve">giustizia è somma ingiustizia. Per il Signore una sola è la giustizia: agire sempre in obbedienza ai suoi Comandamenti, ai suoi Statuti, alle sue Prescrizioni, alla sua Parola. La giustizia inizia dall’osservanza delle due tavole della Legge. Ogni trasgressione della Legge ci fa ingiusti. </w:t>
      </w:r>
    </w:p>
    <w:p w14:paraId="38899CB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Fece poi chiamare due dei centurioni e disse: «Preparate duecento soldati per andare a Cesarèa insieme a settanta cavalieri e duecento lancieri, tre ore dopo il tramonto. Siano pronte anche delle cavalcature e fatevi montare Paolo, perché venga condotto sano e salvo dal governatore Felice». Scrisse una lettera in questi termini: «Claudio Lisia all’eccellentissimo governatore Felice, salute. Quest’uomo è stato preso dai Giudei e stava per essere ucciso da loro; ma sono intervenuto con i soldati e l’ho liberato, perché ho saputo che è cittadino romano. Desiderando conoscere il motivo per cui lo accusavano, lo condussi nel loro sinedrio. Ho trovato che lo si accusava per questioni relative alla loro Legge, ma non c’erano a suo carico imputazioni meritevoli di morte o di prigionia. Sono stato però informato di un complotto contro quest’uomo e lo mando subito da te, avvertendo gli accusatori di deporre davanti a te quello che hanno contro di lui». Secondo gli ordini ricevuti, i soldati presero Paolo e lo condussero di notte ad Antipàtride. Il giorno dopo, lasciato ai cavalieri il compito di proseguire con lui, se ne tornarono alla fortezza. I cavalieri, giunti a Cesarèa, consegnarono la lettera al governatore e gli presentarono Paolo. Dopo averla letta, domandò a Paolo di quale provincia fosse e, saputo che era della Cilìcia, disse: «Ti ascolterò quando saranno qui anche i tuoi accusatori». E diede ordine di custodirlo nel pretorio di Erode (At 23,23-35). </w:t>
      </w:r>
    </w:p>
    <w:p w14:paraId="124D495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L’Apostolo Paolo è condannato a morte dai figli del suo popolo e in più con un giuramento esecratorio. C’è un complotto e un agguato perché venga privato della vita con morte violenta. Questa loro decisione è alto tradimento della Legge alla quale loro dicono di essere fedeli. Un pagano invece decide per la sua salvezza e lo allontana da Gerusalemme. Un altro pagano gli promette giustizia, ma secondo le regole del diritto vigente presso Roma. Si ascoltano i testimoni e poi si decide la sentenza di condanna ma anche di assoluzione. Due adoratori di idoli di prodigano perché l’Apostolo riceva giustizia. Quaranta adoratori del vero Dio complottano per ucciderlo in un agguato. Di certo questi ultimi non adorano il vero Dio. Non sono servi della vera religione. Camminano inseguendo l’odio che è nel loro cuore. Anche oggi avviene la stessa cosa. Persone che non conoscono Cristo Gesù hanno una coscienza che tende alla più grande giustizia. Mentre dei cristiani che si dicono cattolici fanno dell’ingiustizia la loro fede. Possono trasgredire tutti i Comandamenti e sentirsi giusti. Operare ogni male e pensarsi di coscienza retta. Odiare, calunniare, falsificare la storia e ogni altra cosa e ci si accosta all’Eucaristia come se nulla fosse successo. Si distrugge Cristo, la sua Chiesa, il suo Vangelo, e ci si professa amici degli uomini e loro benefattori. Si è colmi di invidia e gelosia, superbia e ogni altro vizio e ci si professa credenti convinti. Si è cultori di una religione senza alcuna verità e senza alcuna obbedienza alla Legge del Signore, al Vangelo della salvezza. Madre della Redenzione, Angeli, Santi, fateci onesti e giusti dinanzi a Dio e gli uomini.</w:t>
      </w:r>
    </w:p>
    <w:p w14:paraId="3A040917" w14:textId="77777777" w:rsidR="004E7F23" w:rsidRPr="004E7F23" w:rsidRDefault="004E7F23" w:rsidP="004E7F23">
      <w:pPr>
        <w:spacing w:after="120"/>
        <w:jc w:val="both"/>
        <w:rPr>
          <w:rFonts w:ascii="Arial" w:hAnsi="Arial"/>
          <w:sz w:val="24"/>
          <w:szCs w:val="24"/>
        </w:rPr>
      </w:pPr>
      <w:bookmarkStart w:id="159" w:name="_Toc62172120"/>
      <w:r w:rsidRPr="004E7F23">
        <w:rPr>
          <w:rFonts w:ascii="Arial" w:hAnsi="Arial" w:cs="Arial"/>
          <w:b/>
          <w:bCs/>
          <w:i/>
          <w:iCs/>
          <w:sz w:val="24"/>
          <w:szCs w:val="24"/>
        </w:rPr>
        <w:t>Coscienza irreprensibile davanti a Dio e davanti agli uomini.</w:t>
      </w:r>
      <w:bookmarkEnd w:id="159"/>
      <w:r w:rsidRPr="004E7F23">
        <w:rPr>
          <w:rFonts w:ascii="Arial" w:hAnsi="Arial" w:cs="Arial"/>
          <w:b/>
          <w:bCs/>
          <w:i/>
          <w:iCs/>
          <w:sz w:val="24"/>
          <w:szCs w:val="24"/>
        </w:rPr>
        <w:t xml:space="preserve"> </w:t>
      </w:r>
      <w:r w:rsidRPr="004E7F23">
        <w:rPr>
          <w:rFonts w:ascii="Arial" w:hAnsi="Arial"/>
          <w:sz w:val="24"/>
          <w:szCs w:val="24"/>
        </w:rPr>
        <w:t xml:space="preserve">Quando noi possiamo affermare che la nostra coscienza è irreprensibile davanti a Dio e davanti agli uomini? Lo possiamo affermare non solo quando osserviamo tutta la Legge del Signore, non solo quando obbediamo alla verità dello Spirito Santo, </w:t>
      </w:r>
      <w:r w:rsidRPr="004E7F23">
        <w:rPr>
          <w:rFonts w:ascii="Arial" w:hAnsi="Arial"/>
          <w:sz w:val="24"/>
          <w:szCs w:val="24"/>
        </w:rPr>
        <w:lastRenderedPageBreak/>
        <w:t xml:space="preserve">ma anche quando agiamo guidati e condotti dai sette doni dello Spirito del Signore: sapienza, intelletto, consiglio, fortezza, scienza, pietà, timore del Signore. Quando ogni cosa che diciamo e facciamo è sempre governata dalle quattro virtù cardinali: prudenza, giustizia, fortezza, temperanza, evitando ogni scandalo, anche lo scandalo di quanti sono piccoli nella fede. Noi sappiamo che l’Apostolo Paolo ha sempre agito con questa coscienza irreprensibile davanti a Dio e davanti agli uomini. Dopo che la luce del Cristo risorto lo ha avvolto sulla via di Damasco fino al momento del suo martirio, mai lui ha agito dal suo cuore, dalla sua mente, dalla sua volontà, ma sempre dal cuore di Cristo nella piena verità dello Spirito Santo. Realmente lui può dire e lo ha detto: “Sono stato crocifisso con Cristo, e non vivo più io, ma Cristo vive in me. E questa vita, che io vivo nel corpo, la vivo nella fede del Figlio di Dio, che mi ha amato e ha consegnato se stesso per me” (Gal 2,19-20). Se mettiamo a confronto tutta la Rivelazione con la sua vita, dobbiamo confessare che vi è perfetta obbedienza ad ogni Parola che è uscita dalla bocca di Dio e di Cristo Gesù. </w:t>
      </w:r>
    </w:p>
    <w:p w14:paraId="47DD99D0" w14:textId="77777777" w:rsidR="004E7F23" w:rsidRPr="004E7F23" w:rsidRDefault="004E7F23" w:rsidP="004E7F23">
      <w:pPr>
        <w:spacing w:after="120"/>
        <w:ind w:left="567" w:right="567"/>
        <w:jc w:val="both"/>
        <w:rPr>
          <w:rFonts w:ascii="Arial" w:hAnsi="Arial"/>
          <w:sz w:val="24"/>
          <w:szCs w:val="24"/>
        </w:rPr>
      </w:pPr>
      <w:r w:rsidRPr="004E7F23">
        <w:rPr>
          <w:rFonts w:ascii="Arial" w:hAnsi="Arial"/>
          <w:i/>
          <w:iCs/>
          <w:sz w:val="22"/>
          <w:szCs w:val="24"/>
        </w:rPr>
        <w:t xml:space="preserve">Cinque giorni dopo arrivò il sommo sacerdote Anania insieme ad alcuni anziani e a un avvocato, un certo Tertullo, e si presentarono al governatore per accusare Paolo. Quando questi fu fatto venire, Tertullo cominciò l’accusa dicendo: «La lunga pace di cui godiamo, grazie a te, e le riforme che sono state fatte in favore di questa nazione, grazie alla tua provvidenza, le accogliamo in tutto e per tutto, eccellentissimo Felice, con profonda gratitudine. Ma, per non trattenerti più a lungo, ti prego, nella tua benevolenza, di ascoltarci brevemente. Abbiamo scoperto infatti che quest’uomo è una peste, fomenta disordini fra tutti i Giudei che sono nel mondo ed è un capo della setta dei nazorei. Ha perfino tentato di profanare il tempio e noi l’abbiamo arrestato.  Interrogandolo, potrai sapere di persona da lui tutte queste cose delle quali noi lo accusiamo». Si associarono all’accusa anche i Giudei, affermando che i fatti stavano così. Quando il governatore fece cenno a Paolo di parlare, egli rispose: «So che da molti anni sei giudice di questo popolo e parlo in mia difesa con fiducia. Tu stesso puoi accertare che non sono passati più di dodici giorni da quando sono salito a Gerusalemme per il culto. Non mi hanno mai trovato nel tempio a discutere con qualcuno o a incitare la folla alla sommossa, né nelle sinagoghe, né per la città e non possono provare nessuna delle cose delle quali ora mi accusano. Questo invece ti dichiaro: io adoro il Dio dei miei padri, seguendo quella Via che chiamano setta, credendo in tutto ciò che è conforme alla Legge e sta scritto nei Profeti, nutrendo in Dio la speranza, condivisa pure da costoro, che ci sarà una risurrezione dei giusti e degli ingiusti. Per questo anche io mi sforzo di conservare in ogni momento una coscienza irreprensibile davanti a Dio e davanti agli uomini. Ora, dopo molti anni, sono venuto a portare elemosine alla mia gente e a offrire sacrifici; in occasione di questi, mi hanno trovato nel tempio dopo che avevo compiuto le purificazioni. Non c’era folla né tumulto. Furono dei Giudei della provincia d’Asia a trovarmi, ed essi dovrebbero comparire qui davanti a te ad accusarmi, se hanno qualche cosa contro di me. Oppure dicano i presenti stessi quale colpa hanno trovato quando sono comparso davanti al sinedrio, se non questa sola frase, che io gridai stando in mezzo a loro: “È a motivo della risurrezione dei morti che io vengo giudicato oggi davanti a voi!”». Allora Felice, che era assai bene informato su quanto riguardava questa Via, li congedò dicendo: «Quando verrà il comandante Lisia, esaminerò il vostro caso». E ordinò al centurione di tenere Paolo sotto custodia, concedendogli </w:t>
      </w:r>
      <w:r w:rsidRPr="004E7F23">
        <w:rPr>
          <w:rFonts w:ascii="Arial" w:hAnsi="Arial"/>
          <w:i/>
          <w:iCs/>
          <w:sz w:val="22"/>
          <w:szCs w:val="24"/>
        </w:rPr>
        <w:lastRenderedPageBreak/>
        <w:t>però una certa libertà e senza impedire ad alcuno dei suoi di dargli assistenza (At 24,1-23).</w:t>
      </w:r>
      <w:r w:rsidRPr="004E7F23">
        <w:rPr>
          <w:rFonts w:ascii="Arial" w:hAnsi="Arial"/>
          <w:sz w:val="24"/>
          <w:szCs w:val="24"/>
        </w:rPr>
        <w:t>.</w:t>
      </w:r>
    </w:p>
    <w:p w14:paraId="1B628DF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Quando il discepolo di Gesù può anche lui dire: “Anche io mi sforzo di conservare in ogni momento una coscienza irreprensibile davanti a Dio e davanti agli uomini”?. Lo può dire quando ogni giorno è impegnato a rendere il suo cuore puro, nuovo, libero da “propositi di male: impurità, furti, omicidi, adultèri, avidità, malvagità, inganno, dissolutezza, invidia, calunnia, superbia, stoltezza” (Mc 7,21-22). L’Apostolo Giacomo così ammonisce i credenti in Cristo Gesù: “Se qualcuno ritiene di essere religioso, ma non frena la lingua e inganna così il suo cuore, la sua religione è vana” (Gc 1,26). Oggi la sottilissima scienza di Satana che è quella di creare nei cuori dubbi, sospetti, pensieri cattivi, servendosi di maldicenze, calunnie, giudizi temerari, parole vane e stolte, usando metodi che sanno anche di minaccia stile delinquenziale, per abbattere gli altri, veramente sta governando i cuori e li sta trascinando lontano dalla verità di Gesù Signore, dal suo santo Vangelo, dalla fede della Chiesa, da quella obbedienza che sempre distingue il vero discepolo dal falso. Quanto male produce una calunnia, un giudizio temerario, una diceria, una mormorazione, un pensiero distorto, una cattiva e maliziosa interpretazione di un evento storico, nessuno lo può calcolare. Se poi a tutto questo male si aggiunge anche la volontà di governare i cuori, servendosi dell’insulto e delle accuse gratuite e inventate, allora il male che ne viene fuori è veramente grande. Siamo di coscienza perversa. Madre della Redenzione, Angeli, Santi, fateci di coscienza retta e irreprensibile.</w:t>
      </w:r>
    </w:p>
    <w:p w14:paraId="2EED088F" w14:textId="77777777" w:rsidR="004E7F23" w:rsidRPr="004E7F23" w:rsidRDefault="004E7F23" w:rsidP="004E7F23">
      <w:pPr>
        <w:spacing w:after="120"/>
        <w:jc w:val="both"/>
        <w:rPr>
          <w:rFonts w:ascii="Arial" w:hAnsi="Arial"/>
          <w:sz w:val="24"/>
          <w:szCs w:val="24"/>
        </w:rPr>
      </w:pPr>
      <w:bookmarkStart w:id="160" w:name="_Toc62172121"/>
      <w:r w:rsidRPr="004E7F23">
        <w:rPr>
          <w:rFonts w:ascii="Arial" w:hAnsi="Arial" w:cs="Arial"/>
          <w:b/>
          <w:bCs/>
          <w:i/>
          <w:iCs/>
          <w:sz w:val="24"/>
          <w:szCs w:val="24"/>
        </w:rPr>
        <w:t>Si mise a parlare di giustizia, di continenza e del giudizio futuro</w:t>
      </w:r>
      <w:bookmarkEnd w:id="160"/>
      <w:r w:rsidRPr="004E7F23">
        <w:rPr>
          <w:rFonts w:ascii="Arial" w:hAnsi="Arial" w:cs="Arial"/>
          <w:b/>
          <w:bCs/>
          <w:i/>
          <w:iCs/>
          <w:sz w:val="24"/>
          <w:szCs w:val="24"/>
        </w:rPr>
        <w:t xml:space="preserve">. </w:t>
      </w:r>
      <w:r w:rsidRPr="004E7F23">
        <w:rPr>
          <w:rFonts w:ascii="Arial" w:hAnsi="Arial"/>
          <w:sz w:val="24"/>
          <w:szCs w:val="24"/>
        </w:rPr>
        <w:t>La fede in Cristo Gesù non è solo fede nella sua Persona, ma è anche fede nella sua Parola, alla quale va data l’obbedienza per avere la salvezza. Oggi sono molti coloro che predicano, annunziano, parlano di Cristo Gesù, della sua bontà, del suo perdono, del suo amore, della sua misericordia, della sua morte e della sua gloriosa risurrezione, ma senza fare alcun riferimento alla sua Parola e all’obbedienza ad essa per ottenere la giustificazione e la salvezza. Quando si separa Cristo Gesù dalla sua Parola e la Parola da Cristo Gesù, all’istante si esce dal cammino della vita e si entra sui sentieri che portano alla perdizione. La stessa cosa va predicata e proclamata dei Pastori della Chiesa. Non esiste un Pastore della Chiesa separabile dalla Parola che Cristo Gesù ha consegnato ad essi. Come mai potrà esistere Cristo senza la Parola della fede, la fede in Cristo è fede nella sua Parola e nella sua persona, così non esiste un Pastore della Chiesa senza la Parola, la fede è nella Parola del Pastore e nel Pastore che porta e dona la Parola di Cristo Gesù, che è Parola del Padre, la sola Parola di salvezza e di vita eterna.</w:t>
      </w:r>
    </w:p>
    <w:p w14:paraId="566E28E5"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Felice vuole ascoltare Paolo intorno alla fede in Cristo Gesù. L’Apostolo gli parla di Cristo Signore e della sua Parola, gli parla di giustizia, di continenza, del giudizio futuro. Gli parla di Cristo Gesù e della sua verità. Per Paolo la giustizia è la conformazione della nostra vita alla Parola di Gesù Signore, con una obbedienza ininterrotta alla Parola. La continenza è astenersi da ogni uso immorale del proprio corpo in ordine alla sua sessualità. Una sola donna e un solo uomo per tutta la vita, fino al momento della morte. Sappiamo che per Gesù già uno sguardo impuro su una donna, per desiderarla in cuor suo, è adulterio, peccato contro il Sesto e il Nono Comandamento. Il Sesto proibisce l’adulterio. Il Nono che non si desideri la donna d’altri. Il giudizio futuro è quello che avverrà al </w:t>
      </w:r>
      <w:r w:rsidRPr="004E7F23">
        <w:rPr>
          <w:rFonts w:ascii="Arial" w:hAnsi="Arial"/>
          <w:sz w:val="24"/>
          <w:szCs w:val="24"/>
        </w:rPr>
        <w:lastRenderedPageBreak/>
        <w:t xml:space="preserve">momento della nostra morte e poi nel giorno della Parusia dinanzi ad ogni altro uomo. Questo giudizio porta alla vita eterna, ma anche alla perdizione nelle tenebre o nel fuoco senza più ritorno. Dinanzi alla verità della Parola e all’obbedienza che essa chiede ad ogni uomo, Felice si spaventa e manda via  Paolo. La parola aveva evidentemente turbato la sua coscienza. Sapeva di non essere a posto né dinanzi a Dio e né dinanzi agli uomini. Il turbamento della coscienza perché ci si converta e si entri nella giustizia, nella verità, nella salvezza, è vero dono e opera dello Spirito Santo che è nell’Apostolo del Signore. Questa grazia oggi è data a Felice, ma lui non l’accoglie. Si spaventa e licenzia l’Apostolo. Oggi la grazia è data. Sarà data anche domani? È mistero che solo Dio conosce. </w:t>
      </w:r>
    </w:p>
    <w:p w14:paraId="5B23B5F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Dopo alcuni giorni, Felice arrivò in compagnia della moglie Drusilla, che era giudea; fece chiamare Paolo e lo ascoltava intorno alla fede in Cristo Gesù. Ma quando egli si mise a parlare di giustizia, di continenza e del giudizio futuro, Felice si spaventò e disse: «Per il momento puoi andare; ti farò chiamare quando ne avrò il tempo». Sperava frattanto che Paolo gli avrebbe dato del denaro; per questo abbastanza spesso lo faceva chiamare e conversava con lui. Trascorsi due anni, Felice ebbe come successore Porcio Festo. Volendo fare cosa gradita ai Giudei, Felice lasciò Paolo in prigione (At 24,24-27). </w:t>
      </w:r>
    </w:p>
    <w:p w14:paraId="0408268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Oggi nel popolo di Dio c’è un mormorio generale, alimentato e sostenuto da ministri della Parola che hanno operato una spaccata, una divisione, una separazione in Cristo. Da una parte vi è Cristo e dall’altra la sua Parola integra e pura. Da una parte vi è il vangelo e dall’altra la sua predicazione. Poiché il mondo vuole un Cristo senza Parola, questi ministri della Parola, predicano un Vangelo come narrazione di una storia, un evento, un fatto avvenuto, passando però al setaccio della loro mente ogni Parola di Gesù, Le Parole che sono innocue, o a favore dell’uomo che non chiedono alcuna obbedienza, le proferiscono. Le Parole invece che chiedono la conversione e il radicale cambiamento di vita, le tacciono e donano significati secondo la carne e non secondo lo Spirito Santo. Qual è il risultato di questo moderno restyling della Parola di Gesù? Se qualcuno poi predica il Vangelo così come esso è e inizia a parlare di conversione, obbedienza, sottomissione, cambiamento di vita, adeguamento della propria vita al dettato della Parola, costui diviene oppressore dei fratelli, predicatore che spegne e oscura la speranza nei cuori, persona che turba le menti, presbitero fuori tempo, fuori corso, predicatore del Medioevo, insensibile alla mentalità di questo tempo alla quale ci si deve adeguare.</w:t>
      </w:r>
    </w:p>
    <w:p w14:paraId="47BB27E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questo poi ancora non è sufficiente come accusa, allora si aumenta la dose. Si dice che è incapace di leggere un testo, perché lo costringe a dire ciò che esso non dice. Lo si insulta di essere un fondamentalista, incapace di rivisitare il Vangelo e di contestualizzarlo. Ma per costoro rivisitazione e contestualizzazione ha un solo significato: separare Cristo dalla Parola, la Parola dalla verità in essa contenuta, la verità dall’obbedienza necessaria per entrare nel mistero della vera redenzione, giustificazione, salvezza. Così si predica Cristo senza annunciare la verità di Cristo. Si spiega il Vangelo, ma senza i suoi reali contenuti posti in essi dallo Spirito Santo. Si parla dell’involucro, ma non della sostanza. La sostanza va evitata perché crea ogni allergia e intolleranza sia all’anima, sia alla coscienza e sia allo spirito di chi ascolta. Oggi si vuole che tutti si trasformino in predicatori </w:t>
      </w:r>
      <w:r w:rsidRPr="004E7F23">
        <w:rPr>
          <w:rFonts w:ascii="Arial" w:hAnsi="Arial" w:cs="Arial"/>
          <w:sz w:val="24"/>
          <w:szCs w:val="24"/>
        </w:rPr>
        <w:lastRenderedPageBreak/>
        <w:t>vuoti della Parola. Madre della Redenzione, Angeli, Santi, fate che il ministro della Parola creda nella Parola.</w:t>
      </w:r>
    </w:p>
    <w:p w14:paraId="71F632A9" w14:textId="77777777" w:rsidR="004E7F23" w:rsidRPr="004E7F23" w:rsidRDefault="004E7F23" w:rsidP="004E7F23">
      <w:pPr>
        <w:spacing w:after="120"/>
        <w:jc w:val="both"/>
        <w:rPr>
          <w:rFonts w:ascii="Arial" w:hAnsi="Arial"/>
          <w:sz w:val="24"/>
          <w:szCs w:val="24"/>
        </w:rPr>
      </w:pPr>
      <w:bookmarkStart w:id="161" w:name="_Toc62172122"/>
      <w:r w:rsidRPr="004E7F23">
        <w:rPr>
          <w:rFonts w:ascii="Arial" w:hAnsi="Arial" w:cs="Arial"/>
          <w:b/>
          <w:bCs/>
          <w:i/>
          <w:iCs/>
          <w:sz w:val="24"/>
          <w:szCs w:val="24"/>
        </w:rPr>
        <w:t>Ti sei appellato a Cesare, a Cesare andrai</w:t>
      </w:r>
      <w:bookmarkEnd w:id="161"/>
      <w:r w:rsidRPr="004E7F23">
        <w:rPr>
          <w:rFonts w:ascii="Arial" w:hAnsi="Arial" w:cs="Arial"/>
          <w:b/>
          <w:bCs/>
          <w:i/>
          <w:iCs/>
          <w:sz w:val="24"/>
          <w:szCs w:val="24"/>
        </w:rPr>
        <w:t xml:space="preserve">. </w:t>
      </w:r>
      <w:r w:rsidRPr="004E7F23">
        <w:rPr>
          <w:rFonts w:ascii="Arial" w:hAnsi="Arial"/>
          <w:sz w:val="24"/>
          <w:szCs w:val="24"/>
        </w:rPr>
        <w:t xml:space="preserve">Le vie di Dio sono un mistero gelosamente custodito nel cuore del Padre e nessuno mai potrà entrare in esso per rapirne i segreti. Ascoltiamo quanto Giuditta dice ai capi della città di Betulia: “Ascoltatemi, capi dei cittadini di Betùlia.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w:t>
      </w:r>
      <w:r w:rsidRPr="004E7F23">
        <w:rPr>
          <w:rFonts w:ascii="Arial" w:hAnsi="Arial"/>
          <w:spacing w:val="-2"/>
          <w:sz w:val="24"/>
          <w:szCs w:val="24"/>
        </w:rPr>
        <w:t>degli uomini? Certo, voi volete mettere alla prova il Signore onnipotente, ma non comprenderete niente, né ora né mai</w:t>
      </w:r>
      <w:r w:rsidRPr="004E7F23">
        <w:rPr>
          <w:rFonts w:ascii="Arial" w:hAnsi="Arial"/>
          <w:sz w:val="24"/>
          <w:szCs w:val="24"/>
        </w:rPr>
        <w:t>. Se non siete capaci di scrutare il profondo del cuore dell’uomo né di afferrare i pensieri della sua mente, come potrete scrutare il Signore, che ha fatto tutte queste cose, e conoscere i suoi pensieri e comprendere i suoi disegni?” (Gdt 8,11-14). Così anche l’Apostolo Paolo nella Lettera ai Romani: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Ancora lo stesso Apostolo nella Prima Lettera ai Corinzi: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2,11-16). Parliamo di vie misteriose perché l’Apostolo Paolo si trova già in Grecia. Per raggiungere Roma sarebbe stato sufficiente prendere una nave diretta verso l’Italia e avrebbe agevolmente compiuto il viaggio. Perché lo Spirito Santo vuole che prima passi per Gerusalemme? Solo per portare la colletta alla Chiesa povera di quella città? Non è certo il motivo. Il Signore vuole offrire un’ultima grazia di salvezza, prima che la Città santa venga distrutta e il popolo deportato. Manda il suo Apostolo, manda colui che prima perseguitava questa Via, lo manda perché tutti ascoltino dalla sua bocca che il Signore in Cristo Gesù ha adempiuto tutte le sue promesse. Nulla deve più adempiere. Paolo è la più grande grazia che il Signore concede ai figli di Abramo. Se essi l’accoglieranno e si convertiranno il Signore riprende il suo popolo sotto le sue ali e nessuno potrà arrecargli del male. Se invece non si convertirà, sarà abbandonato a se stesso e non avrà alcuna possibilità di custodire se stesso. I nemici all’intorno sono troppo potenti perché esso possa resistervi.</w:t>
      </w:r>
    </w:p>
    <w:p w14:paraId="0D027FA0"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Festo dunque, raggiunta la provincia, tre giorni dopo salì da Cesarèa a Gerusalemme. I capi dei sacerdoti e i notabili dei Giudei si presentarono a lui per accusare Paolo, e lo pregavano, chiedendolo come un favore, in odio </w:t>
      </w:r>
      <w:r w:rsidRPr="004E7F23">
        <w:rPr>
          <w:rFonts w:ascii="Arial" w:hAnsi="Arial"/>
          <w:i/>
          <w:iCs/>
          <w:sz w:val="22"/>
          <w:szCs w:val="24"/>
        </w:rPr>
        <w:lastRenderedPageBreak/>
        <w:t xml:space="preserve">a Paolo, che lo facesse venire a Gerusalemme; e intanto preparavano un agguato per ucciderlo lungo il percorso. Festo rispose che Paolo stava sotto custodia a Cesarèa e che egli stesso sarebbe partito di lì a poco. «Quelli dunque tra voi – disse – che hanno autorità, scendano con me e, se vi è qualche colpa in quell’uomo, lo accusino». Dopo essersi trattenuto fra loro non più di otto o dieci giorni, scese a Cesarèa e il giorno seguente, sedendo in tribunale, ordinò che gli si conducesse Paolo. Appena egli giunse, lo attorniarono i Giudei scesi da Gerusalemme, portando molte gravi accuse, senza però riuscire a provarle. Paolo disse a propria difesa: «Non ho commesso colpa alcuna, né contro la Legge dei Giudei né contro il tempio né contro Cesare». Ma Festo, volendo fare un favore ai Giudei, si rivolse a Paolo e disse: «Vuoi salire a Gerusalemme per essere giudicato là di queste cose, davanti a me?». Paolo rispose: «Mi trovo davanti al tribunale di Cesare: qui mi si deve giudicare. Ai Giudei non ho fatto alcun torto, come anche tu sai perfettamente. Se dunque sono in colpa e ho commesso qualche cosa che meriti la morte, non rifiuto di morire; ma se nelle accuse di costoro non c’è nulla di vero, nessuno ha il potere di consegnarmi a loro. Io mi appello a Cesare». Allora Festo, dopo aver discusso con il consiglio, rispose: «Ti sei appellato a Cesare, a Cesare andrai» (At 25,1-12). </w:t>
      </w:r>
    </w:p>
    <w:p w14:paraId="33E6C4E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Quando l’Apostolo Paolo lascia l’Oriente? Quando lo Spirito Santo gli dice che ormai non vi è più alcuna possibilità di salvezza per il suo popolo. Esso è ormai radicato nell’odio, frutto della sua cecità spirituale, generato da una stoltezza inguaribile e da una insipienza alla quale non c’è più rimedio. Finché c’è anche una fessura in un cuore attraverso la quale il Signore può far penetrare in esso la sua luce, Lui sempre continua a inviare la grazia e a illuminare con la sua verità. Quando il cuore diviene duro come bronzo o come pietra, allora il Signore ritira i suoi missionari e li manda altrove perché anche lì predichino la buona novella della salvezza.  Madre della Redenzione, Angeli, Santi, fate che i cuori si aprano alla verità di Cristo Gesù.</w:t>
      </w:r>
    </w:p>
    <w:p w14:paraId="371D09CB" w14:textId="77777777" w:rsidR="004E7F23" w:rsidRPr="004E7F23" w:rsidRDefault="004E7F23" w:rsidP="004E7F23">
      <w:pPr>
        <w:spacing w:after="120"/>
        <w:jc w:val="both"/>
        <w:rPr>
          <w:rFonts w:ascii="Arial" w:hAnsi="Arial"/>
          <w:sz w:val="24"/>
          <w:szCs w:val="24"/>
        </w:rPr>
      </w:pPr>
      <w:bookmarkStart w:id="162" w:name="_Toc62172123"/>
      <w:r w:rsidRPr="004E7F23">
        <w:rPr>
          <w:rFonts w:ascii="Arial" w:hAnsi="Arial" w:cs="Arial"/>
          <w:b/>
          <w:bCs/>
          <w:i/>
          <w:iCs/>
          <w:sz w:val="24"/>
          <w:szCs w:val="24"/>
        </w:rPr>
        <w:t>Vorrei anche io ascoltare quell’uomo!</w:t>
      </w:r>
      <w:bookmarkEnd w:id="162"/>
      <w:r w:rsidRPr="004E7F23">
        <w:rPr>
          <w:rFonts w:ascii="Arial" w:hAnsi="Arial" w:cs="Arial"/>
          <w:b/>
          <w:bCs/>
          <w:i/>
          <w:iCs/>
          <w:sz w:val="24"/>
          <w:szCs w:val="24"/>
        </w:rPr>
        <w:t xml:space="preserve"> </w:t>
      </w:r>
      <w:r w:rsidRPr="004E7F23">
        <w:rPr>
          <w:rFonts w:ascii="Arial" w:hAnsi="Arial"/>
          <w:sz w:val="24"/>
          <w:szCs w:val="24"/>
        </w:rPr>
        <w:t xml:space="preserve">Le vie attraverso le quali il nostro Dio offre ad ogni uomo la luce della verità, perché ci si converta a Cristo Signore e si divenga parte del suo corpo, sua Chiesa una, santa, cattolica, apostolica, sono cariche di mistero. Solo la sua divina sapienza e la sua infinita ed eterna intelligenza le conoscono. Sappiamo che a nessuno il Signore nega la salvezza che si ottiene per la fede in Cristo Gesù. Sappiamo anche però che passando il dono di Dio attraverso il suo corpo che è la Chiesa, sovente molti membri del corpo di Cristo, trasformatisi in tenebra e avendo smesso di rivestirsi di Cristo Gesù e della sua luce, non sono strumenti di salvezza, ma di perdizione. Grande è la responsabilità del cristiano che si sveste di Cristo e si veste di tenebra, falsità, inganno, pensiero del mondo, addirittura pensiero di Satana. Se nel mondo molti non giungono alla vera luce la responsabilità non è del Signore nostro Dio. Il Padre per la nostra salvezza ha dato il suo Figlio Unigenito. Ora è la Chiesa in ogni suo figlio che deve dare la vita per la redenzione di ogni uomo. Per ogni cristiano che si sottrae alla sua missione molte anime si perderanno perché mai potranno giungere alla conoscenza della verità. È questa la missione del discepolo di Gesù: trasformare ogni incontro in missione evangelizzatrice per la salvezza di chi gli sta dinanzi. Se non si può dare salvezza con la parola, la si deve dare con l’esempio di una vita tutta conforme alla Parola di Gesù Signore. Cristo Gesù mentre era in croce, trasformò la sua crocifissione nel più alto </w:t>
      </w:r>
      <w:r w:rsidRPr="004E7F23">
        <w:rPr>
          <w:rFonts w:ascii="Arial" w:hAnsi="Arial"/>
          <w:sz w:val="24"/>
          <w:szCs w:val="24"/>
        </w:rPr>
        <w:lastRenderedPageBreak/>
        <w:t xml:space="preserve">momento di evangelizzazione. Tutti i miracoli e tutti gli insegnamenti sarebbero stati nulli in ordine alla salvezza se Lui non avesse trasformato gli ultimi momenti della sua vita nella più grande e perfetta attestazione e manifestazione della verità di ogni Parola da Lui precedentemente detta, proferita, annunziata, predicata. </w:t>
      </w:r>
    </w:p>
    <w:p w14:paraId="700D80D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Erano trascorsi alcuni giorni, quando arrivarono a Cesarèa il re Agrippa e Berenice e vennero a salutare Festo. E poiché si trattennero parecchi giorni, Festo espose al re le accuse contro Paolo, dicendo: «C’è un uomo, lasciato qui prigioniero da Felice, contro il quale, durante la mia visita a Gerusalemme, si presentarono i capi dei sacerdoti e gli anziani dei Giudei per chiederne la condanna. Risposi loro che i Romani non usano consegnare una persona, prima che l’accusato sia messo a confronto con i suoi accusatori e possa aver modo di difendersi dall’accusa. Allora essi vennero qui e io, senza indugi, il giorno seguente sedetti in tribunale e ordinai che vi fosse condotto quell’uomo. Quelli che lo incolpavano gli si misero attorno, ma non portarono alcuna accusa di quei crimini che io immaginavo; avevano con lui alcune questioni relative alla loro religione e a un certo Gesù, morto, che Paolo sosteneva essere vivo. Perplesso di fronte a simili controversie, chiesi se volesse andare a Gerusalemme e là essere giudicato di queste cose. Ma Paolo si appellò perché la sua causa fosse riservata al giudizio di Augusto, e così ordinai che fosse tenuto sotto custodia fino a quando potrò inviarlo a Cesare». E Agrippa disse a Festo: «Vorrei anche io ascoltare quell’uomo!». «Domani – rispose – lo potrai ascoltare». Il giorno dopo Agrippa e Berenice vennero con grande sfarzo ed entrarono nella sala dell’udienza, accompagnati dai comandanti e dai cittadini più in vista; per ordine di Festo fu fatto entrare Paolo. Allora Festo disse: «Re Agrippa e tutti voi qui presenti con noi, voi avete davanti agli occhi colui riguardo al quale tutta la folla dei Giudei si è rivolta a me, in Gerusalemme e qui, per chiedere a gran voce che non resti più in vita. Io però mi sono reso conto che egli non ha commesso alcuna cosa che meriti la morte. Ma poiché si è appellato ad Augusto, ho deciso di inviarlo a lui. Sul suo conto non ho nulla di preciso da scrivere al sovrano; per questo l’ho condotto davanti a voi e soprattutto davanti a te, o re Agrippa, per sapere, dopo questo interrogatorio, che cosa devo scrivere. Mi sembra assurdo infatti mandare un prigioniero, senza indicare le accuse che si muovono contro di lui» (At 25,13-27).</w:t>
      </w:r>
    </w:p>
    <w:p w14:paraId="5114BEF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Paolo è in prigione. Non può andare per il mondo ad annunciare il Vangelo. Il Signore manda il mondo dinanzi a lui perché doni la Parola della verità e della luce. Non è Paolo che chiede a Erode di ascoltare il racconto di quanto è avvenuto nella sua vita, è invece lo stesso re che manifesta il desiderio di ascoltare l’Apostolo del Signore. Lo Spirito Santo vuole redimere quest’uomo, vuole che anche lui giunga alla salvezza. Mette nel suo cuore il desiderio di ascoltare Paolo. In questo desiderio viene rivelata tutta la potenza della grazia del Signore che sempre è presente nella vita di ogni uomo. Ma questa grazia spinge verso la salvezza, ma non è ancora salvezza. Neanche l’ascolto dell’Apostolo del Signore è ancora salvezza. La salvezza è nel momento in cui, dopo aver ascoltato l’Apostolo del Signore, si accoglie con cuore docile e umile, la Parola ascoltata, ci si converte, si crede nel Vangelo come unica Legge della propria vita, ci si lascia battezzare nel nome del Padre e del Figlio e dello Spirito Santo. La salvezza è insieme opera dello Spirito Santo, della Chiesa che agisce come vero corpo di Cristo, di colui che mosso dallo Spirito ascolta la Chiesa e </w:t>
      </w:r>
      <w:r w:rsidRPr="004E7F23">
        <w:rPr>
          <w:rFonts w:ascii="Arial" w:hAnsi="Arial" w:cs="Arial"/>
          <w:sz w:val="24"/>
          <w:szCs w:val="24"/>
        </w:rPr>
        <w:lastRenderedPageBreak/>
        <w:t>accoglie la Parola nel suo cuore, lasciandosi immergere nei sacramenti della salvezza. Sappiamo che l’opera dello Spirito è sempre posta in essere. Se l’opera dello Spirito non produce frutti, questo avviene o perché manca il corpo di Cristo nella sua unità o anche perché il singolo uomo non accoglie la luce, perché preferisce rimanere nelle tenebre. Responsabile della morte eterna sono o il singolo o la Chiesa. Madre della Redenzione, Angeli, Santi, fateci essere veri operatori di salvezza e redenzione.</w:t>
      </w:r>
    </w:p>
    <w:p w14:paraId="23EF54DD" w14:textId="77777777" w:rsidR="004E7F23" w:rsidRPr="004E7F23" w:rsidRDefault="004E7F23" w:rsidP="004E7F23">
      <w:pPr>
        <w:spacing w:after="120"/>
        <w:jc w:val="both"/>
        <w:rPr>
          <w:rFonts w:ascii="Arial" w:hAnsi="Arial"/>
          <w:sz w:val="24"/>
          <w:szCs w:val="24"/>
        </w:rPr>
      </w:pPr>
      <w:bookmarkStart w:id="163" w:name="_Toc62172124"/>
      <w:r w:rsidRPr="004E7F23">
        <w:rPr>
          <w:rFonts w:ascii="Arial" w:hAnsi="Arial" w:cs="Arial"/>
          <w:b/>
          <w:bCs/>
          <w:i/>
          <w:iCs/>
          <w:sz w:val="24"/>
          <w:szCs w:val="24"/>
        </w:rPr>
        <w:t>È duro per te rivoltarti contro il pungolo</w:t>
      </w:r>
      <w:bookmarkEnd w:id="163"/>
      <w:r w:rsidRPr="004E7F23">
        <w:rPr>
          <w:rFonts w:ascii="Arial" w:hAnsi="Arial" w:cs="Arial"/>
          <w:b/>
          <w:bCs/>
          <w:i/>
          <w:iCs/>
          <w:sz w:val="24"/>
          <w:szCs w:val="24"/>
        </w:rPr>
        <w:t xml:space="preserve">. </w:t>
      </w:r>
      <w:r w:rsidRPr="004E7F23">
        <w:rPr>
          <w:rFonts w:ascii="Arial" w:hAnsi="Arial"/>
          <w:sz w:val="24"/>
          <w:szCs w:val="24"/>
        </w:rPr>
        <w:t>Realmente il Signore vuole la salvezza di ogni uomo. Veramente dona ogni grazia, verità, luce, sapienza, intelligenza perché tutti possano giungere alla vera redenzione. Nessuno potrà accusare Dio, nel giorno del giudizio sia particolare che universale, di essere stato abbandonato o di non essere stato da Lui aiutato in ogni cosa nel cammino verso la luce eterna. Quando un uomo non raggiunge la salvezza la responsabilità è solo dell’uomo. È personale se ha rifiutato il dono di Dio che viene a lui attraverso mille vie e mille modalità che sono solo frutto della sapienza eterna e della divina intelligenza. È nostra, di noi cristiani, se abbiamo omesso di mostrare la bellezza di Cristo e del suo Vangelo al mondo intero. Oggi non solo l’omissione dei cristiani nella non predicazione del Vangelo, ma molto di più gli scandali del discepolo di Gesù, che vive di grande immoralità e vera idolatria, allontanano molte persone dalla fede in Cristo, impedendo che possa arrivare alla vera fede che è possibile vivere solo nella Chiesa una, santa, cattolica, apostolica. Ogni peccato del cristiano allontana il mondo da Cristo Signore. Non solo. Più il cristiano pecca e più lui si allontana dal suo Dio. Il cuore diviene come lastra di bronzo o di piombo. Difficilmente la grazia potrà penetrare in esso. Anche la mente diviene di rame. Così diviene quasi impossibile che la sapienza dello Spirito Santo la possa governare. Se un’anima non raggiunge la luce eterna la responsabilità è solo dell’uomo. Nessuno mai potrà accusare il Signore Dio nostro. Lui dal cielo fa sempre piovere la luce eterna. Ostacolo a che la luce possa trasformare cuore e mente, anima e spirito è solo il nostro peccato. Questa verità mai dovrà essere dimenticata. La storia attesta che non appena ci si allontana dal Signore, non solo si perde la grazia di Dio, ma anche la sua sapienza non ci governa più. Al suo posto regnano stoltezza e insipienza e si cammina di peccato in peccato, senza più ritorno.</w:t>
      </w:r>
    </w:p>
    <w:p w14:paraId="2F97662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w:t>
      </w:r>
      <w:r w:rsidRPr="004E7F23">
        <w:rPr>
          <w:rFonts w:ascii="Arial" w:hAnsi="Arial"/>
          <w:i/>
          <w:iCs/>
          <w:sz w:val="22"/>
          <w:szCs w:val="24"/>
        </w:rPr>
        <w:lastRenderedPageBreak/>
        <w:t>io ho dato il mio voto. In tutte le sinagoghe cercavo spesso di costringerli con le torture a bestemmiare e, nel colmo del mio furore contro di loro, davo loro la caccia perfino nelle città straniere. 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(At 26,1-18).</w:t>
      </w:r>
    </w:p>
    <w:p w14:paraId="5E376F30" w14:textId="77777777" w:rsidR="004E7F23" w:rsidRPr="004E7F23" w:rsidRDefault="004E7F23" w:rsidP="004E7F23">
      <w:pPr>
        <w:spacing w:after="120"/>
        <w:jc w:val="both"/>
        <w:rPr>
          <w:rFonts w:ascii="Arial" w:hAnsi="Arial" w:cs="Arial"/>
          <w:sz w:val="24"/>
          <w:szCs w:val="24"/>
        </w:rPr>
      </w:pPr>
      <w:r w:rsidRPr="004E7F23">
        <w:rPr>
          <w:rFonts w:ascii="Arial" w:hAnsi="Arial"/>
          <w:sz w:val="24"/>
          <w:szCs w:val="24"/>
        </w:rPr>
        <w:t>Nel momento in cui sulla via di Damasco Paolo è stato avvolto dalla luce ed entra in dialogo con il Signore, sente la voce del suo Salvatore che gli dice: “È duro per te rivoltarti contro il pungolo”. È questa una immagine contadina. L’agricoltore spinge in avanti i buoi servendosi di un pungolo. Anche Paolo veniva spinto verso la grazia attraverso il pungolo della coscienza, contro la quale lui recalcitrava, ma senza alcun successo. Il Signore lo illuminava attraverso gli eventi storici, ma lui rifiutava di aprire la sua mente e il suo cuore. Vedeva la luce, ma chiudeva gli occhi per non vederla. Sentiva nel più profondo di sé che quanto si predicava di Gesù Signore era purissima verità. Lui però perseverava nella sua ostinazione. Recalcitrava. Sentiva il pungolo, ma non voleva obbedire ad esso. Recalcitrava, ma non riusciva a soffocare la sua coscienza. Questa lotta interiore l’Apostolo la rivela nella Lettera ai Romani: “</w:t>
      </w:r>
      <w:r w:rsidRPr="004E7F23">
        <w:rPr>
          <w:rFonts w:ascii="Arial" w:hAnsi="Arial" w:cs="Arial"/>
          <w:sz w:val="24"/>
          <w:szCs w:val="24"/>
        </w:rPr>
        <w:t xml:space="preserve">Io so infatti che in me, cioè nella mia carne, non abita il bene: in me c’è il desiderio del bene, ma non la capacità di attuarlo. Me infelice! Chi mi libererà da questo corpo di morte? Siano rese grazie a Dio per mezzo di Gesù Cristo nostro Signore! Io dunque, con la mia ragione, servo la legge di Dio, con la mia carne invece la legge del peccato (Cfr. Rm 7,18-25). Per Paolo il pungolo è stato potentissimo. Lui sentiva il tormento della coscienza. In Lui ha vinto la luce di Cristo Signore. Madre della Redenzione, Angeli, Santi, fate che anche in noi sempre vinca la luce di Dio. </w:t>
      </w:r>
    </w:p>
    <w:p w14:paraId="0FB1700A" w14:textId="77777777" w:rsidR="004E7F23" w:rsidRPr="004E7F23" w:rsidRDefault="004E7F23" w:rsidP="004E7F23">
      <w:pPr>
        <w:spacing w:after="120"/>
        <w:jc w:val="both"/>
        <w:rPr>
          <w:rFonts w:ascii="Arial" w:hAnsi="Arial" w:cs="Arial"/>
          <w:sz w:val="24"/>
          <w:szCs w:val="24"/>
        </w:rPr>
      </w:pPr>
      <w:bookmarkStart w:id="164" w:name="_Toc62172125"/>
      <w:r w:rsidRPr="004E7F23">
        <w:rPr>
          <w:rFonts w:ascii="Arial" w:hAnsi="Arial" w:cs="Arial"/>
          <w:b/>
          <w:bCs/>
          <w:i/>
          <w:iCs/>
          <w:sz w:val="24"/>
          <w:szCs w:val="24"/>
        </w:rPr>
        <w:t>Io non ho disobbedito alla visione celeste</w:t>
      </w:r>
      <w:bookmarkEnd w:id="164"/>
      <w:r w:rsidRPr="004E7F23">
        <w:rPr>
          <w:rFonts w:ascii="Arial" w:hAnsi="Arial" w:cs="Arial"/>
          <w:b/>
          <w:bCs/>
          <w:i/>
          <w:iCs/>
          <w:sz w:val="24"/>
          <w:szCs w:val="24"/>
        </w:rPr>
        <w:t xml:space="preserve">. </w:t>
      </w:r>
      <w:r w:rsidRPr="004E7F23">
        <w:rPr>
          <w:rFonts w:ascii="Arial" w:hAnsi="Arial" w:cs="Arial"/>
          <w:sz w:val="24"/>
          <w:szCs w:val="24"/>
        </w:rPr>
        <w:t xml:space="preserve">L’Apostolo Paolo, dopo aver narrato al Re Agrippa la storia della sua vita, conclude con questa professione di fede: “Io non ho disobbedito alla visione celeste”. Osserviamo bene. Non dice: “Io ho obbedito alla visione celeste”. Dice invece: “Io non ho disobbedito”. Qual è la differenza tra la formulazione al positivo e quella al negativo? Non sarebbe stato più giusto parlare al positivo e dire: “Ho fatto tutto in obbedienza alla visione celeste?”. Non può parlare al positivo, perché altrimenti risulterebbe che l’Apostolo sia stato preso dalla mano e condotto dallo Spirito Santo attimo per attimo, momento per momento, decisione per decisione, spostamento per spostamento.  Parlando al negativo – “Io non ho disobbedito alla visione celeste” – il discorso si allarga. Qualsiasi cosa io abbia fatto, faccio o farò, non è disobbedienza alla visione celeste, ma purissima obbedienza. Venire a Gerusalemme non è disobbedienza alla visione celeste. Appellarmi a Cesare non è disobbedienza alla visione celeste. Parlare con te, o Re Agrippa, non è disobbedienza alla visione celeste. Rifiutare di recarmi nuovamente a </w:t>
      </w:r>
      <w:r w:rsidRPr="004E7F23">
        <w:rPr>
          <w:rFonts w:ascii="Arial" w:hAnsi="Arial" w:cs="Arial"/>
          <w:sz w:val="24"/>
          <w:szCs w:val="24"/>
        </w:rPr>
        <w:lastRenderedPageBreak/>
        <w:t xml:space="preserve">Gerusalemme per essere processato davanti ai Giudei non è disobbedienza alla visione celeste. Questo significa che nella vita dell’Apostolo del Signore c’è spazio per discernere, decidere, scegliere, optare, volere. C’è anche uno spazio per interrogare la propria coscienza e leggere in essa la volontà del Signore scritta perché la sua vita si incammini sempre sui sentieri del più grande bene. In questa formulazione al negativo si esprime la più sana, vera, perfetta antropologia evangelica, biblica, cristiana. In questa antropologia l’uomo è soggetto di obbedienza sapiente e intelligente. Tutto però deve avvenire con il conforto dello Spirito Santo, nel quale sempre si cresce con ogni obbedienza ad ogni sua mozione e ispirazione. Si cresce nello Spirito Santo se si cresce in grazia. Non si cresce in grazia, neanche nello Spirito Santo si potrà mai crescere. Se non si cresce nello Spirito Santo si manca di quella necessaria intelligenza e sapienza per poter camminare sempre sui sentieri della divina volontà. Chi non cresce nello Spirito di Dio, mai potrà attestare: “Io non ho disobbedito alla visione celeste”. Infallibilmente si disobbedisce. </w:t>
      </w:r>
    </w:p>
    <w:p w14:paraId="2523DCD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 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26,19-32). </w:t>
      </w:r>
    </w:p>
    <w:p w14:paraId="6BDB05B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Chi riceve una vocazione celeste deve sempre conoscere nello Spirito Santo, nella sua sapienza, intelligenza, luce, discernimento, qual è la via migliore per darle compimento. A volte la via migliore potrebbe essere anche quella di non darle compimento secondo le vie di ieri perché oggi urgono nuove vie, che lo Spirito Santo suggerisce al cuore e che vanno perseguite. Sarebbe somma stoltezza dare compimento ad una visione celeste secondo le vie di ieri, quando la storia mette dinanzi ai nostri occhi l’urgenza di percorrere nuove vie, che lo Spirito del Signore rivela essere sommamente necessarie perché si obbedisca secondo purissima verità alla sua visione e manifestazione. Purtroppo gli ipocriti si scandalizzano e gridano alla disobbedienza. Poiché privi di ogni sapienza e intelligenza nello Spirito Santo, mai potranno comprendere che se si procedesse </w:t>
      </w:r>
      <w:r w:rsidRPr="004E7F23">
        <w:rPr>
          <w:rFonts w:ascii="Arial" w:hAnsi="Arial" w:cs="Arial"/>
          <w:sz w:val="24"/>
          <w:szCs w:val="24"/>
        </w:rPr>
        <w:lastRenderedPageBreak/>
        <w:t>sulle vie dell’obbedienza di ieri la visione celeste sarebbe esposta a totale fallimento. Chi è nello Spirito Santo sempre sa quali sentieri percorrere. Chi invece non è nello Spirito del Signore si attaccherà alle forme di ieri e il mistero della salvezza e della redenzione da lui sarà esposto a fallimento. Ad una visione celeste mai si potrà obbedire mossi dalla carne e governati dal peccato. Si deve sempre obbedire condotti dallo Spirito Santo e governati dalla sua sapienza e intelligenza. Ecco allora che a volte urge rompere con l’obbedienza di ieri, perché oggi una nuova obbedienza spinge perché lo Spirito Santo vuole che si percorra una nuova via e novi sentieri. Lo so. È difficile, se non impossibile, entrare in questa visione di lasciare ieri perché sta irrompendo l’oggi. Ma con il tempo si comprenderà. Madre della Redenzione, Angeli, Santi, fate che percorriamo sempre le vie dello Spirito Santo.</w:t>
      </w:r>
    </w:p>
    <w:p w14:paraId="4C76CB0B" w14:textId="77777777" w:rsidR="004E7F23" w:rsidRPr="004E7F23" w:rsidRDefault="004E7F23" w:rsidP="004E7F23">
      <w:pPr>
        <w:spacing w:after="120"/>
        <w:jc w:val="both"/>
        <w:rPr>
          <w:rFonts w:ascii="Arial" w:hAnsi="Arial"/>
          <w:sz w:val="24"/>
          <w:szCs w:val="24"/>
        </w:rPr>
      </w:pPr>
      <w:bookmarkStart w:id="165" w:name="_Toc62172126"/>
      <w:r w:rsidRPr="004E7F23">
        <w:rPr>
          <w:rFonts w:ascii="Arial" w:hAnsi="Arial" w:cs="Arial"/>
          <w:b/>
          <w:bCs/>
          <w:i/>
          <w:iCs/>
          <w:sz w:val="24"/>
          <w:szCs w:val="24"/>
        </w:rPr>
        <w:t>Il centurione dava però ascolto al pilota</w:t>
      </w:r>
      <w:bookmarkEnd w:id="165"/>
      <w:r w:rsidRPr="004E7F23">
        <w:rPr>
          <w:rFonts w:ascii="Arial" w:hAnsi="Arial" w:cs="Arial"/>
          <w:b/>
          <w:bCs/>
          <w:i/>
          <w:iCs/>
          <w:sz w:val="24"/>
          <w:szCs w:val="24"/>
        </w:rPr>
        <w:t xml:space="preserve">. </w:t>
      </w:r>
      <w:r w:rsidRPr="004E7F23">
        <w:rPr>
          <w:rFonts w:ascii="Arial" w:hAnsi="Arial"/>
          <w:sz w:val="24"/>
          <w:szCs w:val="24"/>
        </w:rPr>
        <w:t xml:space="preserve">Lo Spirito Santo sa come rendere credibile un suo servo. La sua è metodologia sapiente e intelligente, divina ed esterna, soprannaturale e non puramente naturale. Oggi spinge l’Apostolo Paolo a parlare al centurione e a quanti sulla nave hanno il governo di essa. Le sue parole sono luce che illumina il futuro. Non sono solo parole. Si tratta di una vera visione: “Uomini, vedo che la navigazione sta per diventare pericolosa e molto dannosa, non solo per il carico e per la nave, ma anche per le molte vite”. Lo Spirito del Signore, in visione, mostra al suo Apostolo ciò che sarebbe avvenuto nel caso si fosse presa la decisione di iniziare la navigazione verso l’Italia. In questa visione l’Apostolo vede un grande naufragio e lo dice. Il testo sacro aggiunge subito dopo: “Il centurione dava però ascolto al pilota e al capitano della nave più che alle parole di Paolo”. L’Apostolo per grazia dello Spirito Santo vede il futuro e lo dice. Il centurione, il pilota, il capitano non vedono il futuro e per questo non credono alla visione fatta loro conoscere. Una prima verità da annunciare è questa: ancora Paolo è poco conosciuto sia dal centurione che dal pilota e dal capitano della nave. Non conoscendolo, essi fanno affidamento sulla loro scienza e conoscenza che in essi è frutto soprattutto della loro esperienza. L’esperienza però conosce il passato, nulla sa di un futuro che è tutto da vivere e soprattutto di un futuro che potrebbe essere assai differente, anzi molto differente da quanto da essi sperimentato fino al presente. In questo caso noi però non ci troviamo dinanzi a due pensieri, tutti e due provenienti da esperienza o dalla scienza nautica. </w:t>
      </w:r>
    </w:p>
    <w:p w14:paraId="04583A32"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Ci troviamo invece dinanzi a due realtà totalmente differenti. Nella prima realtà si tratta di una visione soprannaturale, vera rivelazione del futuro. Nella seconda invece è questione solo di esperienza e di scienza acquisita che in nessun modo potrà stabilire cosa avverrà nell’immediato futuro. Poiché però centurione, capitano e pilota non credono nella visione soprannaturale di Paolo, ma pensano che ci si trovi dinanzi ad un uomo che ha paura anche di un soffio leggero di vento, decidono di proseguire secondo quanto hanno deciso. Lo Spirito Santo però mai parla invano. Questa prima sua Parola serve perché Paolo domani, quando la visione si compirà, possa lui prendere il governo sulla nave della situazione affinché nessuna vita vada perduta. Senza questa prima parola sarebbe stato impossibile ascoltare l’Apostolo nel momento del pericolo. Lo Spirito del Signore non scrive la storia in modo lineare, sempre con un sì pieno ad ogni sua Parola. Lui la storia la scrive soprattutto con il no degli uomini. È nel </w:t>
      </w:r>
      <w:r w:rsidRPr="004E7F23">
        <w:rPr>
          <w:rFonts w:ascii="Arial" w:hAnsi="Arial"/>
          <w:sz w:val="24"/>
          <w:szCs w:val="24"/>
        </w:rPr>
        <w:lastRenderedPageBreak/>
        <w:t>no degli uomini che si manifesterà tutta la potenza della verità di ogni sua Parola. La potenza della verità di ogni Parola di Cristo Gesù non si è manifestata nel suo mistero di morte e di risurrezione? Il mistero della passione non è forse il frutto del no degli uomini alla sua Parola?</w:t>
      </w:r>
    </w:p>
    <w:p w14:paraId="47BD316F"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Quando fu deciso che ci imbarcassimo per l’Italia, consegnarono Paolo, insieme ad alcuni altri prigionieri, a un centurione di nome Giulio, della coorte Augusta. Salimmo su una nave della città di Adramitto, che stava per partire verso i porti della provincia d’Asia, e salpammo, avendo con noi Aristarco, un Macèdone di Tessalònica. Il giorno dopo facemmo scalo a Sidone, e Giulio, trattando Paolo con benevolenza, gli permise di recarsi dagli amici e di riceverne le cure. Salpati di là, navigammo al riparo di Cipro a </w:t>
      </w:r>
      <w:proofErr w:type="spellStart"/>
      <w:r w:rsidRPr="004E7F23">
        <w:rPr>
          <w:rFonts w:ascii="Arial" w:hAnsi="Arial"/>
          <w:i/>
          <w:iCs/>
          <w:sz w:val="22"/>
          <w:szCs w:val="24"/>
        </w:rPr>
        <w:t>motivo</w:t>
      </w:r>
      <w:proofErr w:type="spellEnd"/>
      <w:r w:rsidRPr="004E7F23">
        <w:rPr>
          <w:rFonts w:ascii="Arial" w:hAnsi="Arial"/>
          <w:i/>
          <w:iCs/>
          <w:sz w:val="22"/>
          <w:szCs w:val="24"/>
        </w:rPr>
        <w:t xml:space="preserve"> dei venti contrari e, attraversato il mare della Cilìcia e della Panfìlia, giungemmo a Mira di Licia. Qui il centurione trovò una nave di Alessandria diretta in Italia e ci fece salire a bordo. Navigammo lentamente parecchi giorni, giungendo a fatica all’altezza di Cnido. Poi, siccome il vento non ci permetteva di approdare, prendemmo a navigare al riparo di Creta, dalle parti di Salmone; la costeggiammo a fatica e giungemmo in una località chiamata Buoni Porti, vicino alla quale si trova la città di Lasèa. Era trascorso molto tempo e la navigazione era ormai pericolosa, perché era già passata anche la festa dell’Espiazione; Paolo perciò raccomandava loro: «Uomini, vedo che la navigazione sta per diventare pericolosa e molto dannosa, non solo per il carico e per la nave, ma anche per le nostre vite». Il centurione dava però ascolto al pilota e al capitano della nave più che alle parole di Paolo. Dato che quel porto non era adatto a trascorrervi l’inverno, i più presero la decisione di salpare di là, per giungere se possibile a svernare a Fenice, un porto di Creta esposto a libeccio e a maestrale (At 27,1-12).</w:t>
      </w:r>
    </w:p>
    <w:p w14:paraId="401E3BA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Ogni uomo di Dio deve sapere che la storia della salvezza e della redenzione degli uomini sempre si realizza con due obbedienze. La prima obbedienza è nel riferire ad ogni uomo ciò che lo Spirito Santo gli comanda di annunciare, insegnare, manifestare, riferire. La seconda obbedienza è alla storia prodotta dal rifiuto della Parola da lui proferita. Paolo non scende dalla nave. Non può. Lui è prigioniero. Neanche Gesù scende dalla croce. Lui è inchiodato. Vivendo la storia in piena obbedienza alla storia, lo Spirito Santo farà sì che ogni Parola proferita dagli uomini di Dio si compia, così da accreditarli e spianare la via perché chiunque ha volontà di salvarsi possa entrare nel mistero della vita eterna. Ma qui siamo nel più profondo del mistero. È un mistero che non si compie in un momento, ma in molti momenti, molti tempi. È un mistero che ha sempre bisogno della storia. È la storia che attesterà la verità di ogni parola proferita dagli uomini di Dio. Ma la storia sempre percorre vie dolorosissime, vie di grande sofferenza. Madre della Redenzione, Angeli, Santi, aiutateci a vivere nella pace nella storia il mistero.</w:t>
      </w:r>
    </w:p>
    <w:p w14:paraId="62E43935" w14:textId="77777777" w:rsidR="004E7F23" w:rsidRPr="004E7F23" w:rsidRDefault="004E7F23" w:rsidP="004E7F23">
      <w:pPr>
        <w:spacing w:after="120"/>
        <w:jc w:val="both"/>
        <w:rPr>
          <w:rFonts w:ascii="Arial" w:hAnsi="Arial"/>
          <w:sz w:val="24"/>
          <w:szCs w:val="24"/>
        </w:rPr>
      </w:pPr>
      <w:bookmarkStart w:id="166" w:name="_Toc62172127"/>
      <w:r w:rsidRPr="004E7F23">
        <w:rPr>
          <w:rFonts w:ascii="Arial" w:hAnsi="Arial" w:cs="Arial"/>
          <w:b/>
          <w:bCs/>
          <w:i/>
          <w:iCs/>
          <w:sz w:val="24"/>
          <w:szCs w:val="24"/>
        </w:rPr>
        <w:t>Dio ha voluto conservarti tutti i tuoi compagni di navigazione</w:t>
      </w:r>
      <w:bookmarkEnd w:id="166"/>
      <w:r w:rsidRPr="004E7F23">
        <w:rPr>
          <w:rFonts w:ascii="Arial" w:hAnsi="Arial" w:cs="Arial"/>
          <w:b/>
          <w:bCs/>
          <w:i/>
          <w:iCs/>
          <w:sz w:val="24"/>
          <w:szCs w:val="24"/>
        </w:rPr>
        <w:t xml:space="preserve">. </w:t>
      </w:r>
      <w:r w:rsidRPr="004E7F23">
        <w:rPr>
          <w:rFonts w:ascii="Arial" w:hAnsi="Arial"/>
          <w:sz w:val="24"/>
          <w:szCs w:val="24"/>
        </w:rPr>
        <w:t xml:space="preserve">Siamo in un mare in tempesta. L’Apostolo Paolo non alza la sua potente voce per comandare al vento di placarsi e alle onde di calmare la loro furia così come aveva fatto Gesù mentre attraversava il Mare di Galilea con i suoi discepoli. La tempesta va vissuta tutta, dal primo mento all’ultimo. Sulla nave di tutto ci si libera, anche di quanto serve per il nutrimento dei passeggeri. Umanamente non c’è speranza di salvezza. Si è in balia del vento e del mare che sono in grande agitazione. In questo frangente della storia, ancora una volta interviene Paolo e riferisce a </w:t>
      </w:r>
      <w:r w:rsidRPr="004E7F23">
        <w:rPr>
          <w:rFonts w:ascii="Arial" w:hAnsi="Arial"/>
          <w:sz w:val="24"/>
          <w:szCs w:val="24"/>
        </w:rPr>
        <w:lastRenderedPageBreak/>
        <w:t xml:space="preserve">quanti erano sulla nave un messaggio di vera speranza, non però fondato sulle sue conoscenze scientifiche e neanche sulla sua esperienza nautica. Né scienza e né esperienza danno speranza vera in momenti così difficili della storia. La speranza può nascere solo da Colui che è il Signore della storia, degli eventi, del mare, del vento e anche Signore di ogni vita. Cosa ha detto il Signore al suo Apostolo? Nessuna vita umana sarebbe andata perduta. Tutti si sarebbero salvati. A questa prima parola di speranza ne aggiunge una seconda: dovremmo però andare a finire su qualche isola. Non sarebbero stati salvati da altri marinai o da altre navi in transito, ma la loro stessa nave avrebbe toccato terra. Dall’ascolto della Parola del Signore Paolo crea la speranza. Poiché è parola profetica senza condizioni, essa di certo si compirà. Nessuna vita umana andrà perduta. La nave sarebbe finita su qualche isola. Perché la parola della speranza possa produrre pace e sicurezza nei cuori, liberandoli dalla grande paura della morte che si vede imminente, è necessaria la fede di chi ascolta. Senza la fede il cuore mai potrà trovare pace e si ritrova agitato come una foglia esposta al vento di uragano. A questo punto la credibilità dell’Apostolo si fa più che necessaria. Paolo è credibile? La risposta dovrà necessariamente essere affermativa, perché lui aveva già detto al centurione che non era conveniente prendere la navigazione e allora non è stato ascoltato. Come aveva visto in visione così è accaduto. Ora non vede. Ora ha una Parola sicura del Dio nel quale crede che ha promesso la salvezza di ogni vita e l’approdo su qualche isola. Entra in campo ora anche la razionalità dell’uomo. Se una prima parola si è compiuta ed è stata pronunciata senza alcun interesse, si compirà anche la seconda, perché anche questa è proferita non per un bene personale dell’Apostolo, ma come vera parola di speranza per tutti gli uomini. </w:t>
      </w:r>
    </w:p>
    <w:p w14:paraId="68738C8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Appena cominciò a soffiare un leggero scirocco, ritenendo di poter realizzare il progetto, levarono le ancore e si misero a costeggiare Creta da vicino. Ma non molto tempo dopo si scatenò dall’isola un vento di uragano, detto Euroaquilone. La nave fu travolta e non riusciva a resistere al vento: abbandonati in sua balìa, andavamo alla deriva. Mentre passavamo sotto un isolotto chiamato Cauda, a fatica mantenemmo il controllo della scialuppa. La tirarono a bordo e adoperarono gli attrezzi per tenere insieme con funi lo scafo della nave. Quindi, nel timore di finire incagliati nella Sirte, calarono la zavorra e andavano così alla deriva. Eravamo sbattuti violentemente dalla tempesta e il giorno seguente cominciarono a gettare a mare il carico; il terzo giorno con le proprie mani buttarono via l’attrezzatura della nave. Da vari giorni non comparivano più né sole né stelle e continuava una tempesta violenta; ogni speranza di salvarci era ormai perduta. Da molto tempo non si mangiava; Paolo allora, alzatosi in mezzo a loro, disse: «Uomini, avreste dovuto dar retta a me e non salpare da Creta; avremmo evitato questo pericolo e questo danno. Ma ora vi invito a farvi coraggio, perché non ci sarà alcuna perdita di vite umane in mezzo a voi, ma solo della nave. Mi si è presentato infatti questa notte un angelo di quel Dio al quale io appartengo e che servo, e mi ha detto: “Non temere, Paolo; tu devi comparire davanti a Cesare, ed ecco, Dio ha voluto conservarti tutti i tuoi compagni di navigazione”. Perciò, uomini, non perdetevi di coraggio; ho fiducia in Dio che avverrà come mi è stato detto. Dovremo però andare a finire su qualche isola» (At 27,13-26).</w:t>
      </w:r>
    </w:p>
    <w:p w14:paraId="33E314E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La fede mai dovrà essere disgiunta dalla razionalità. Senza la razionalità la nostra non sarebbe fede, ma fideismo, ideologia, al massimo potrebbe essere un sistema di verità artificiosamente inventate. La razionalità si fonda su un vero processo analogico, che consiste dal partire da ciò che si vede, si ascolta, si gusta, si tocca, e anche si medita e si contempla, al fine pervenire a verità nascoste e invisibili, ma presenti nelle cose che si vedono, si ascoltano, si stanno vivendo. L’Apostolo ha detto di vedere rischiosa la navigazione. Lo ha detto in un momento in cui non vi era un alito di vento. La navigazione è stata così come lui aveva detto. Ora, senza alcun interessa, sta dicendo che il suo Signore ha voluto conservare a lui tutti i compagni di navigazione. Creare una falsa speranza a che sarebbe servito, se poi un solo uomo sarebbe annegato tra le onde? Mentre c’è un mare in tempesta solo dal Signore del mare e dei venti può venire una parola di speranza. Non può essere diversamente. L’uomo non è padrone di nulla. Non può governare nulla. Tutti i suoi progetti naufragano dinanzi ad un futuro che non è nelle sue mani. Basta un virus invisibile perché tutta l’onnipotenza superba dell’uomo si infranga e lui venga dichiarato persona senza alcun potere. Chi è allora il creatore della vera speranza? Solo colui che ha una parola che gli viene dal suo Signore e Dio. La speranza non viene dalla preghiera. Viene dalla fede nella preghiera. La fede è nella conversione e nell’obbedienza. Madre della Redenzione, Angeli, Santi, fateci persone creatrici di speranza nella vera fede.</w:t>
      </w:r>
    </w:p>
    <w:p w14:paraId="29A68192" w14:textId="77777777" w:rsidR="004E7F23" w:rsidRPr="004E7F23" w:rsidRDefault="004E7F23" w:rsidP="004E7F23">
      <w:pPr>
        <w:spacing w:after="120"/>
        <w:jc w:val="both"/>
        <w:rPr>
          <w:rFonts w:ascii="Arial" w:hAnsi="Arial" w:cs="Arial"/>
          <w:sz w:val="24"/>
          <w:szCs w:val="24"/>
        </w:rPr>
      </w:pPr>
      <w:bookmarkStart w:id="167" w:name="_Toc62172128"/>
      <w:r w:rsidRPr="004E7F23">
        <w:rPr>
          <w:rFonts w:ascii="Arial" w:hAnsi="Arial" w:cs="Arial"/>
          <w:b/>
          <w:bCs/>
          <w:i/>
          <w:iCs/>
          <w:sz w:val="24"/>
          <w:szCs w:val="24"/>
        </w:rPr>
        <w:t>E così tutti poterono mettersi in salvo a terra</w:t>
      </w:r>
      <w:bookmarkEnd w:id="167"/>
      <w:r w:rsidRPr="004E7F23">
        <w:rPr>
          <w:rFonts w:ascii="Arial" w:hAnsi="Arial" w:cs="Arial"/>
          <w:b/>
          <w:bCs/>
          <w:i/>
          <w:iCs/>
          <w:sz w:val="24"/>
          <w:szCs w:val="24"/>
        </w:rPr>
        <w:t xml:space="preserve">. </w:t>
      </w:r>
      <w:r w:rsidRPr="004E7F23">
        <w:rPr>
          <w:rFonts w:ascii="Arial" w:hAnsi="Arial" w:cs="Arial"/>
          <w:sz w:val="24"/>
          <w:szCs w:val="24"/>
        </w:rPr>
        <w:t xml:space="preserve">Il Cielo proferisce la sua Parola: “Paolo; tu devi comparire davanti a Cesare ed ecco, Dio ti ha fatto grazia di tutti i tuoi compagni di navigazione”. A questa Parola l’Apostolo, sotto mozione dello Spirito Santo, aggiunge: “Perciò non perdetevi di coraggio, uomini; ho fiducia in Dio che avverrà come mi è stato annunziato. Ma è inevitabile che andiamo a finire su qualche isola" (At 27.24-26). Tra la Parola di Dio e il suo compimento vi è tutto il mistero della storia. Questa Parola dona due certezze: “Tutti i compagni di navigazione non perderanno la vita. Tutti gli uomini della nave andranno a finire su qualche isola”. Queste due certezze la Parola ha proferito. Queste due certezze si compiranno. Ogni altra cosa, compresa la nave e quanto essa trasporta può andare in rovina. Cosa che è avvenuta. Sapendo questo ognuno di noi che ascolta una Parola proveniente dal Cielo deve prestare molta attenzione. Solo quanto la Parola dice si compirà. Le modalità del suo compimento appartengono al mistero della storia. Si conosceranno man mano che la storia si compie. Noi invece spesso pretendiamo di abolire il mistero della storia sostituendolo con la nostra mente e i nostri progetti. Ma non saranno mai i nostri progetti che si compiranno, ma solo il mistero che il Signore ha già visto e sa come realmente ogni cosa avverrà secondo la sua divina volontà, mai secondo la nostra. Se perdiamo di vista il mistero, nulla comprendiamo delle opere del Signore. Per il compimento del mistero il Signore si può servire di qualsiasi persona: credente, non credente, giusta, ingiusta, fedele, infedele, amica, nemica, saggia, stolta, dotta, semplice, con autorità, senza alcuna autorità. Una volta che la Parola esce dalla sua bocca, sempre il Signore veglia su di essa perché giunga a compimento. Se credessimo in questo mistero, saremmo meno stolti e insipienti. Custodiremmo ogni Parola nel cuore e anche ogni evento. Cercheremmo in quanto accade la volontà del Signore. Ci chiederemmo: “Perché il Signore ha permesso questo?”. Invece spesso ci lasciamo condurre dalla </w:t>
      </w:r>
      <w:r w:rsidRPr="004E7F23">
        <w:rPr>
          <w:rFonts w:ascii="Arial" w:hAnsi="Arial" w:cs="Arial"/>
          <w:sz w:val="24"/>
          <w:szCs w:val="24"/>
        </w:rPr>
        <w:lastRenderedPageBreak/>
        <w:t xml:space="preserve">nostra stolta istintività e combattiamo contro il Signore. Non di rado giungiamo anche a peccare contro lo Spirito Santo. La stoltezza è molta. </w:t>
      </w:r>
    </w:p>
    <w:p w14:paraId="73C57DB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Come giunse la quattordicesima notte da quando andavamo alla deriva nell’Adriatico, verso mezzanotte i marinai ebbero l’impressione che una qualche terra si avvicinava. Calato lo scandaglio, misurarono venti braccia; dopo un breve intervallo, scandagliando di nuovo, misurarono quindici braccia. Nel timore di finire contro gli scogli, gettarono da poppa quattro ancore, aspettando con ansia che spuntasse il giorno. Ma, poiché i marinai cercavano di fuggire dalla nave e stavano calando la scialuppa in mare, col pretesto di gettare le ancore da prua, Paolo disse al centurione e ai soldati: «Se costoro non rimangono sulla nave, voi non potrete mettervi in salvo». Allora i soldati tagliarono le gómene della scialuppa e la lasciarono cadere in mare. Fino allo spuntare del giorno Paolo esortava tutti a prendere cibo dicendo: «Oggi è il quattordicesimo giorno che passate digiuni nell’attesa, senza mangiare nulla. Vi invito perciò a prendere cibo: è necessario per la vostra salvezza. Neanche un capello del vostro capo andrà perduto». Detto questo, prese un pane, rese grazie a Dio davanti a tutti, lo spezzò e cominciò a mangiare. Tutti si fecero coraggio e anch’essi presero cibo. Sulla nave eravamo complessivamente duecentosettantasei persone. Quando si furono rifocillati, alleggerirono la nave gettando il frumento in mare. Quando si fece giorno, non riuscivano a riconoscere la terra; notarono però un’insenatura con una spiaggia e decisero, se possibile, di spingervi la nave. Levarono le ancore e le lasciarono andare in mare. Al tempo stesso allentarono le corde dei timoni, spiegarono la vela maestra e, spinti dal vento, si mossero verso la spiaggia. Ma incapparono in una secca e la nave si incagliò: mentre la prua, arenata, rimaneva immobile, la poppa si sfasciava sotto la violenza delle onde. I soldati presero la decisione di uccidere i prigionieri, per evitare che qualcuno fuggisse a nuoto; ma il centurione, volendo salvare Paolo, impedì loro di attuare questo proposito. Diede ordine che si gettassero per primi quelli che sapevano nuotare e raggiungessero terra; poi gli altri, chi su tavole, chi su altri rottami della nave. E così tutti poterono mettersi in salvo a terra (At 27,27-44). </w:t>
      </w:r>
    </w:p>
    <w:p w14:paraId="7A75318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Vedere ogni atto della storia come opera voluta o permessa dal Signore per attestare, rivelare, manifestare che solo Lui è il Signore e nessun altro, occorre che si viva in comunione con lo Spirito Santo. Solo con i suoi occhi si vede Dio e quanto Lui permette o vuole che accada per la nostra salvezza, redenzione, conversione, vita eterna. Chi si è separato dalla comunione dello Spirito Santo vede tutto dalla sua carne e la carne è superbia, stoltezza, idolatria, immoralità, insipienza, carenza di ogni intelligenza e luce soprannaturale. Chi cammina nello Spirito Santo sa avvertire anche il più leggero alito che viene fuori dal cuore del Signore. Chi è senza lo Spirito è sballottato dagli uragani e dalle tempeste e neanche se ne accorge. Da cosa ci si accorge che si cammina nello Spirito Santo? Dalla fermezza e fortezza con la quale ci si oppone ad ogni tentazione. Va ancora una volta ribadito che tra la Parola e il suo compimento vi è il naufragio della nave e la perdita di tutto il carico. Quando si perde tutto, cosa rimane? Rimane l’Apostolo che riprende il suo cammino, dopo che la tempesta è finita. Una nave fa naufragio, ve ne sono altre che portano a Roma. Lo dice la Parola: “Paolo raggiungerà Roma”. Madre della Redenzione, Angeli, Santi, fate che ci consegniamo al mistero della storia.</w:t>
      </w:r>
    </w:p>
    <w:p w14:paraId="7CFA8DC4" w14:textId="77777777" w:rsidR="004E7F23" w:rsidRPr="004E7F23" w:rsidRDefault="004E7F23" w:rsidP="004E7F23">
      <w:pPr>
        <w:spacing w:after="120"/>
        <w:jc w:val="both"/>
        <w:rPr>
          <w:rFonts w:ascii="Arial" w:hAnsi="Arial"/>
          <w:sz w:val="24"/>
          <w:szCs w:val="24"/>
        </w:rPr>
      </w:pPr>
      <w:bookmarkStart w:id="168" w:name="_Toc62172129"/>
      <w:r w:rsidRPr="004E7F23">
        <w:rPr>
          <w:rFonts w:ascii="Arial" w:hAnsi="Arial" w:cs="Arial"/>
          <w:b/>
          <w:bCs/>
          <w:i/>
          <w:iCs/>
          <w:sz w:val="24"/>
          <w:szCs w:val="24"/>
        </w:rPr>
        <w:lastRenderedPageBreak/>
        <w:t>Ci colmarono di molti onori</w:t>
      </w:r>
      <w:bookmarkEnd w:id="168"/>
      <w:r w:rsidRPr="004E7F23">
        <w:rPr>
          <w:rFonts w:ascii="Arial" w:hAnsi="Arial" w:cs="Arial"/>
          <w:b/>
          <w:bCs/>
          <w:i/>
          <w:iCs/>
          <w:sz w:val="24"/>
          <w:szCs w:val="24"/>
        </w:rPr>
        <w:t xml:space="preserve">. </w:t>
      </w:r>
      <w:r w:rsidRPr="004E7F23">
        <w:rPr>
          <w:rFonts w:ascii="Arial" w:hAnsi="Arial"/>
          <w:sz w:val="24"/>
          <w:szCs w:val="24"/>
        </w:rPr>
        <w:t xml:space="preserve">Quanto può presso il Signore nostro Dio un uomo giusto che pratica il diritto e cerca la fedeltà? Ecco quanto ci rivela la profezia di Geremia: “Percorrete le vie di Gerusalemme, osservate bene e informatevi, cercate nelle sue piazze se c’è un uomo che pratichi il diritto, e cerchi la fedeltà, e io la perdonerò” (Ger 5,1). Per amore di un giusto il Signore è pronto a dare il perdono al suo popolo, a dimenticare ogni suo misfatto e ogni altra nefandezza, frutto dell’idolatria e dell’immoralità, ritirando la sua parola che annunciava la distruzione di Gerusalemme e l’esilio dei suoi figli. Tutto questo il Signore lo compie per amore di un solo giusto. Osserviamo quanto il Signore opera per amore di Paolo, del suo Apostolo fedele: “Quanti erano sulla nave approdano tutti sani e salvi sull’isola di Malta. Subito gli abitanti dell’isola trattano i naufraghi con rara umanità. Li colmano di molti onori e infine al momento della partenza li riforniscono del necessario per il viaggio”. Tutto questo grandissimo bene il Signore lo opera per amore di Paolo. </w:t>
      </w:r>
    </w:p>
    <w:p w14:paraId="331D842D"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Per accreditare il suo Apostolo e fargli trovare benevolenza presso tutti, gli fa compiere miracoli e prodigi. Questo ci deve obbligare a mettere sul candelabro la luce di una sola verità. Il Signore di una cosa sola si compiace: che si faccia la sua volontà, che si ascolti la sua voce, che si obbedisca alla sua Legge. Ogni altra cosa sarà gradita a Lui se viene operata nella più pura obbedienza. Vale anche per la preghiera e per tutto il culto con il quale lo si vuole onorare. Se manca l’obbedienza alla sua voce, niente ha valore presso il Signore nostro Dio. Senza l’obbedienza non c’è Cristo Gesù nel nostro cuore e il nostro cuore non è in Cristo Gesù. Se il nostro cuore non è in Cristo, non è neanche nel Padre e nello Spirito Santo. Se non siamo in Dio, se non siamo “parte” del suo mistero di vita eterna, possiamo fare ogni cosa, ma siamo senza alcuna comunione o unità. Lui non è in comunione con noi e noi non siamo in comunione con Lui. Siamo in due mondi separati, distinti, distanti. L’obbedienza è il ponte che permette al Signore di venire in noi e noi di raggiungere Lui. </w:t>
      </w:r>
    </w:p>
    <w:p w14:paraId="0E648273"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Questo ponte è ben solido se ben costruito con giustizia, fedeltà, obbedienza, perseveranza nella fede, nella speranza, nella carità.  Se è ben solido e finché rimane ben solido, tutta la grazia, la luce, la benedizione per il giusto si riversa sul mondo. Per il Giusto Gesù di Nazaret, il Padre non ha dato a tutti la possibilità di essere redenti e salvati, giustificati e santificati? Non ha posto la vita eterna a nostra disposizione? Non dona la benedizione a tutti coloro che obbediscono al Vangelo? Tutto questo per la giustizia di Gesù Signore. Tanto vale la giustizia presso il Signore nostro Dio. Non è la preghiera che vale, ma la preghiera del giusto. Non è una omelia che vale, ma l’omelia del giusto. Non è il sacrificio che vale, ma il sacrificio offerto dal giusto. </w:t>
      </w:r>
    </w:p>
    <w:p w14:paraId="40ED2FEC"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Nulla ha valore presso Dio se non viene offerto o elevato nella giustizia. Per questo prima della celebrazione della Santa Messia i partecipanti sono invitati a riconciliarsi con Dio e con i fratelli, ritornando nella giustizia e nella fedeltà, con pentimento sincero, reale volontà di conversione e proponimento di camminare per sempre nella luce. Con il suo perdono possiamo offrire da giusti il sacrificio della Santa Messa per la nostra santificazione e per la conversione di ogni altro nostro fratello. Se usciamo dalla giustizia, inseguiamo il vento. Facciamo opere vane. </w:t>
      </w:r>
    </w:p>
    <w:p w14:paraId="665448C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lastRenderedPageBreak/>
        <w:t>Una volta in salvo, venimmo a sapere che l’isola si chiamava Malta. Gli abitanti ci trattarono con rara umanità; ci accolsero tutti attorno a un fuoco, che avevano acceso perché era sopraggiunta la pioggia e faceva freddo. Mentre Paolo raccoglieva un fascio di rami secchi e lo gettava sul fuoco, una vipera saltò fuori a causa del calore e lo morse a una mano. Al vedere la serpe pendergli dalla mano, gli abitanti dicevano fra loro: «Certamente costui è un assassino perché, sebbene scampato dal mare, la dea della giustizia non lo ha lasciato vivere». Ma egli scosse la serpe nel fuoco e non patì alcun male. Quelli si aspettavano di vederlo gonfiare o cadere morto sul colpo ma, dopo avere molto atteso e vedendo che non gli succedeva nulla di straordinario, cambiarono parere e dicevano che egli era un dio. 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 (At 28,1-10).</w:t>
      </w:r>
    </w:p>
    <w:p w14:paraId="4A78BE2D"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Lavoriamo, ma non produciamo frutti di vita. In verità oggi si vuole una religione facile, senza alcun impegno morale, senza alcuna conversione, senza alcuna volontà di ritornare nel Vangelo e nell’obbedienza alla Parola del Signore. Si vuole la religione di una preghiera senza fede, di una carità senza struttura divina, di una speranza che consiste non in un frutto di obbedienza, ma di un aiuto che si chiede al Cielo, quando l’uomo si scopre incapace di governare la storia e gli elementi della creazione. Si vuole la religione di una benedizione che ognuno manda ad un altro, credendo che basti una nostra parola per cambiare le sorti o il tracciato di una vita. E così la benedizione frutto della preghiera del giusto rischia di trasformarsi in sacrilegio o peggio in bestemmia. Ma oggi il cristiano è ignorante nelle cose di Dio, molto ignorante. Ormai i moderni Padri della Chiesa sono i social, capaci di sfornare ogni assurda teoria e ogni altro pensiero di falsità e di menzogna sul nostro Dio. </w:t>
      </w:r>
    </w:p>
    <w:p w14:paraId="1524B3E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Basta un pensiero su un social e vengono cancellati quattromila anni di rivelazione e retta confessione della fede, pagata con il martirio e con la consumazione della propria vita. Basta un pensiero su un social e un secolo di catechesi fanno in fumo. Ci si deve arrendere? Nient’affatto. Si deve solo perseverare nella giustizia e nella fedeltà al Signore, sapendo che quando il tempo maturerà, per la giustizia e la fedeltà di uno solo, il Signore è pronto a mandare sulla terra il suo diluvio di grazie e di benedizioni. Si ignora che nella nostra fede, la benedizione per l’altro uomo è il giusto ed è nel giusto. Il giusto è l’uomo che è veramente di Dio, che è vero servo di Cristo Gesù, sempre sotto mozione e ispirazione dello Spirito Santo. Il giusto è il servo fedele di Cristo Signore. Ogni discepolo di Gesù è chiamato ad essere lui il servo giusto e fedele. Questa vocazione è universale. </w:t>
      </w:r>
    </w:p>
    <w:p w14:paraId="3C17039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La benedizione sulla terra scende per tutti dal corpo di Cristo attraverso ogni singolo discepolo che giorno per giorno impara da Cristo a vivere di giustizia e fedeltà. Il cristiano, in Cristo Gesù, è chiamato ad essere umile e mite di cuore. Per mezzo di queste due virtù prenderà il giogo del Vangelo sulle sue spalle. Perché prenderà il giogo? Per tirare l’aratro della storia, condotto dallo Spirito </w:t>
      </w:r>
      <w:r w:rsidRPr="004E7F23">
        <w:rPr>
          <w:rFonts w:ascii="Arial" w:hAnsi="Arial"/>
          <w:sz w:val="24"/>
          <w:szCs w:val="24"/>
        </w:rPr>
        <w:lastRenderedPageBreak/>
        <w:t xml:space="preserve">Santo. Così facendo, traccerà i solchi nei quali poi il Signore seminerà la pace per gli altri suoi fratelli che si convertono a Cristo e si lasciano fare corpo del suo corpo, vita della sua vita. I cristiani sono coloro che stanno nello stesso corpo di Cristo, vivendo la fede, la carità, la speranza di Cristo. È il corpo di Cristo il luogo, il tempio, la casa, la barca, il cuore nel quale ogni uomo incontra l’altro uomo secondo verità e giustizia. È nel corpo di Cristo che noi ci edifichiamo come fratelli sotto un solo Spirito. I cristiani sono coloro che ogni giorno offrono la vita a Cristo perché ogni altro uomo si lasci fare, dal ministro di Cristo e dallo Spirito Santo, corpo del Signore Gesù. </w:t>
      </w:r>
    </w:p>
    <w:p w14:paraId="59F224D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Oggi la barca della Chiesa, la barca del corpo di Cristo, è nella tempesta. Le potenze degli inferi si stanno accanendo contro di essa. Vogliono eliminare dalla terra ogni traccia di Cristo Gesù e della sua Chiesa. Si vuole una Chiesa mondanizzata, paganizzata, secolarizzata. Si vuole una Chiesa che non predichi più Cristo, che non parli di conversione, che non ricordi il Vangelo, che si dimentichi della vocazione universale a Cristo e alla santificazione in Lui e per Lui. Le potenze degli inferi vogliono che Cristo e la Chiesa vadano in naufragio. Oggi, come ieri al tempo di Geremia, è necessario che noi cristiani ci rivestiamo di giustizia e di fedeltà, nella vera conversione al Vangelo, se vogliamo che Cristo e la sua Chiesa si conservino nella loro piena verità di salvezza e di redenzione, di luce e di vita eterna. Questa fede è necessaria ad ogni discepolo di Gesù. Grida l’Apostolo Paolo ai discepoli di Gesù. “Tutto ciò che non viene dalla fede è peccato”. È peccato perché manchiamo contro il primo Comandamento: “Io sono il Signore tuo Dio. Non avrai altro Dio fuori che me”. Traduciamo: “Non ascolterai nessun’altra parola al di fuori della mia. Non avrai altra Legge se non la mia. Non osservai altri Statuti e non quelli che ti dono io. Non avrai altro Vangelo se non il mio”. Ecco perché quanto non viene dalla fede è peccato. Quando il primo Comandamento non è osservato, nessun altro Comandamento può essere vissuto nella giustizia e nella perfetta fedeltà. Questa verità va posta nel cuore del cristiano.   Madre della Redenzione, Angeli, Santi, aiutaci a vivere la vera religione di Cristo Signore. Aiutateci a divenire giusti in Cristo, il Giusto e il Santo di Dio.</w:t>
      </w:r>
    </w:p>
    <w:p w14:paraId="397CAD57" w14:textId="77777777" w:rsidR="004E7F23" w:rsidRPr="004E7F23" w:rsidRDefault="004E7F23" w:rsidP="004E7F23">
      <w:pPr>
        <w:spacing w:after="120"/>
        <w:jc w:val="both"/>
        <w:rPr>
          <w:rFonts w:ascii="Arial" w:hAnsi="Arial"/>
          <w:sz w:val="24"/>
          <w:szCs w:val="24"/>
        </w:rPr>
      </w:pPr>
      <w:bookmarkStart w:id="169" w:name="_Toc62172130"/>
      <w:r w:rsidRPr="004E7F23">
        <w:rPr>
          <w:rFonts w:ascii="Arial" w:hAnsi="Arial" w:cs="Arial"/>
          <w:b/>
          <w:bCs/>
          <w:i/>
          <w:iCs/>
          <w:sz w:val="24"/>
          <w:szCs w:val="24"/>
        </w:rPr>
        <w:t>Con tutta franchezza e senza impedimento</w:t>
      </w:r>
      <w:bookmarkEnd w:id="169"/>
      <w:r w:rsidRPr="004E7F23">
        <w:rPr>
          <w:rFonts w:ascii="Arial" w:hAnsi="Arial" w:cs="Arial"/>
          <w:b/>
          <w:bCs/>
          <w:i/>
          <w:iCs/>
          <w:sz w:val="24"/>
          <w:szCs w:val="24"/>
        </w:rPr>
        <w:t xml:space="preserve">. </w:t>
      </w:r>
      <w:r w:rsidRPr="004E7F23">
        <w:rPr>
          <w:rFonts w:ascii="Arial" w:hAnsi="Arial"/>
          <w:sz w:val="24"/>
          <w:szCs w:val="24"/>
        </w:rPr>
        <w:t xml:space="preserve">Con l’arrivo dell’Apostolo Paolo a Roma, terminano gli Atti degli Apostoli, mettendo ancora una volta in luce l’amore del Signore per la salvezza del suo popolo. Quando Paolo entrava in una nuova città, sempre iniziava la sua predicazione rivolgendosi ai figli di Israele. Poi apriva l’annunzio del Vangelo anche ai pagani. Mai lui ha tralasciato di predicare il Vangelo a quelli della sua stessa carne. A Roma agisce rispettando il diritto degli Ebrei di ricevere il glorioso Vangelo di Gesù Signore. Agisce in Roma così come aveva anche agito in Gerusalemme. I figli di Abramo hanno il diritto di conoscere la via della salvezza e l’Apostolo glielo rispetta in ogni luogo. Poiché essi non sono disposti ad accogliere la Parola della salvezza, Paolo lascia che essi cammino per la loro strada. Lui da questo momento si dedicherà ai pagani. Obbedisce così allo Spirito Santo che per questo lo aveva chiamato: per far udire il Vangelo a tutte le Genti. Paolo sempre deve poter dire a Dio e agli uomini, nel tempo e nell’eternità, che lui non è responsabile riguardo a coloro che si perdono. Non si è mai sottratto alla sua missione. Sempre l’ha vissuta con coscienza retta, sacrificando per la sua ottima riuscita tutta la sua vita. Da quando il Signore lo ha </w:t>
      </w:r>
      <w:r w:rsidRPr="004E7F23">
        <w:rPr>
          <w:rFonts w:ascii="Arial" w:hAnsi="Arial"/>
          <w:sz w:val="24"/>
          <w:szCs w:val="24"/>
        </w:rPr>
        <w:lastRenderedPageBreak/>
        <w:t xml:space="preserve">chiamato sulla via di Damasco, non ha tenuto per sé neanche un respiro. Si è consegnato allo Spirito Santo e da Lui si è lasciato sempre muovere e guidare. La sua docilità allo Spirito del Signore dovrebbe essere per noi motivo di perenne imitazione. Dovremmo studiare i suoi viaggi come un vero trattato di pastorale così come è scritta e insegnata dallo Spirito del Signore. I vantaggi sarebbero altissimi. Tutti impareremmo come si svolge in questo mondo la missione per la salvezza di ogni uomo. Purtroppo così non è e non avviene. Noi vogliamo essere maestri di noi stessi ed è questo il limite della nostra missione. </w:t>
      </w:r>
    </w:p>
    <w:p w14:paraId="7F12BCE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Dopo tre mesi salpammo con una nave di Alessandria, recante l’insegna dei Diòscuri, che aveva svernato nell’isola. Approdammo a Siracusa, dove rimanemmo tre giorni. Salpati di qui, giungemmo a Reggio. Il giorno seguente si levò lo scirocco e così l’indomani arrivammo a Pozzuoli. Qui trovammo alcuni fratelli, i quali ci invitarono a restare con loro una settimana. Quindi arrivammo a Roma. I fratelli di là, avendo avuto notizie di noi, ci vennero incontro fino al Foro di Appio e alle Tre Taverne. Paolo, al vederli, rese grazie a Dio e prese coraggio. Arrivati a Roma, fu concesso a Paolo di abitare per conto suo con un soldato di guardia. 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0CE57250"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 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Sia dunque noto a voi che questa salvezza di Dio fu inviata alle nazioni, ed esse ascolteranno!». Paolo trascorse due anni interi nella casa che aveva preso in affitto e accoglieva tutti quelli che venivano da lui, annunciando il regno di Dio e insegnando le cose riguardanti il Signore Gesù Cristo, con tutta franchezza e senza impedimento (At 28,11-31).</w:t>
      </w:r>
    </w:p>
    <w:p w14:paraId="595F27B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Paolo è venuto a Roma per sottoporsi al giudizio dell’Imperatore. Di questo giudizio nulla si conosce. Non esistono tracce né nelle Lettere e né negli Atti degli Apostoli. Il Testo chiude con una gran bella notizia: “Accoglieva tutti quelli che venivano da lui, annunciando il regno di Dio e insegnando le cose riguardanti il Signore Gesù Cristo, con tutta franchezza e senza impedimento”. Questa </w:t>
      </w:r>
      <w:r w:rsidRPr="004E7F23">
        <w:rPr>
          <w:rFonts w:ascii="Arial" w:hAnsi="Arial" w:cs="Arial"/>
          <w:sz w:val="24"/>
          <w:szCs w:val="24"/>
        </w:rPr>
        <w:lastRenderedPageBreak/>
        <w:t>ministero lo ha svolto per due anni nella casa che aveva preso in affitto. Quando l’Apostolo non può andare per il mondo a predicare il Vangelo e il mondo che viene dall’Apostolo. La pastorale vera vive di due momenti, tutti e due essenziali: l’Apostolo va a trovare il mondo per recare ad esso la buona novella. Il mondo viene dall’Apostolo per ascoltare la lieta novella. Così avveniva con Cristo Gesù. Lui andava di villaggio in villaggio, ma anche quelli dei villaggi si recavano da Lui, da ogni parte della Galilea o della Giudea e non solo. Il cuore sia dell’andare che del venire è uno solo: Cristo Gesù, il Redentore e il Salvatore di tutti. Madre di Dio, Angeli, Santi, fate che anche oggi Gesù sia il cuore dell’evangelizzazione.</w:t>
      </w:r>
    </w:p>
    <w:p w14:paraId="3283DB0B" w14:textId="77777777" w:rsidR="004E7F23" w:rsidRPr="004E7F23" w:rsidRDefault="004E7F23" w:rsidP="004E7F23">
      <w:pPr>
        <w:spacing w:after="120"/>
        <w:jc w:val="both"/>
        <w:rPr>
          <w:rFonts w:ascii="Arial" w:hAnsi="Arial" w:cs="Arial"/>
          <w:sz w:val="24"/>
          <w:szCs w:val="24"/>
        </w:rPr>
      </w:pPr>
    </w:p>
    <w:p w14:paraId="077711FC" w14:textId="77777777" w:rsidR="004E7F23" w:rsidRPr="004E7F23" w:rsidRDefault="004E7F23" w:rsidP="004E7F23">
      <w:pPr>
        <w:spacing w:after="120"/>
        <w:jc w:val="both"/>
        <w:rPr>
          <w:rFonts w:ascii="Arial" w:hAnsi="Arial" w:cs="Arial"/>
          <w:sz w:val="24"/>
          <w:szCs w:val="24"/>
        </w:rPr>
      </w:pPr>
    </w:p>
    <w:p w14:paraId="7DF9B3FB" w14:textId="77777777" w:rsidR="004E7F23" w:rsidRPr="004E7F23" w:rsidRDefault="004E7F23" w:rsidP="004E7F23">
      <w:pPr>
        <w:keepNext/>
        <w:spacing w:after="240"/>
        <w:jc w:val="center"/>
        <w:outlineLvl w:val="0"/>
        <w:rPr>
          <w:rFonts w:ascii="Arial" w:hAnsi="Arial"/>
          <w:b/>
          <w:sz w:val="40"/>
        </w:rPr>
      </w:pPr>
      <w:bookmarkStart w:id="170" w:name="_Toc159667080"/>
      <w:bookmarkStart w:id="171" w:name="_Toc165121865"/>
      <w:r w:rsidRPr="004E7F23">
        <w:rPr>
          <w:rFonts w:ascii="Arial" w:hAnsi="Arial"/>
          <w:b/>
          <w:sz w:val="40"/>
        </w:rPr>
        <w:t>INDICE</w:t>
      </w:r>
      <w:bookmarkEnd w:id="170"/>
      <w:bookmarkEnd w:id="171"/>
    </w:p>
    <w:p w14:paraId="7BDED1FD" w14:textId="0AD43E09" w:rsidR="00494223" w:rsidRDefault="004E7F2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4E7F23">
        <w:rPr>
          <w:rFonts w:ascii="Arial" w:hAnsi="Arial"/>
          <w:bCs/>
          <w:sz w:val="24"/>
          <w:szCs w:val="24"/>
        </w:rPr>
        <w:fldChar w:fldCharType="begin"/>
      </w:r>
      <w:r w:rsidRPr="004E7F23">
        <w:rPr>
          <w:rFonts w:ascii="Arial" w:hAnsi="Arial"/>
          <w:bCs/>
          <w:sz w:val="24"/>
          <w:szCs w:val="24"/>
        </w:rPr>
        <w:instrText xml:space="preserve"> TOC \o "1-4" \h \z \u </w:instrText>
      </w:r>
      <w:r w:rsidRPr="004E7F23">
        <w:rPr>
          <w:rFonts w:ascii="Arial" w:hAnsi="Arial"/>
          <w:bCs/>
          <w:sz w:val="24"/>
          <w:szCs w:val="24"/>
        </w:rPr>
        <w:fldChar w:fldCharType="separate"/>
      </w:r>
      <w:hyperlink w:anchor="_Toc165121845" w:history="1">
        <w:r w:rsidR="00494223" w:rsidRPr="008B6639">
          <w:rPr>
            <w:rStyle w:val="Collegamentoipertestuale"/>
            <w:rFonts w:ascii="Arial" w:hAnsi="Arial"/>
            <w:noProof/>
          </w:rPr>
          <w:t>LA MORALE NEGLI ATTI DEGLI APOSTOLI</w:t>
        </w:r>
        <w:r w:rsidR="00494223">
          <w:rPr>
            <w:noProof/>
            <w:webHidden/>
          </w:rPr>
          <w:tab/>
        </w:r>
        <w:r w:rsidR="00494223">
          <w:rPr>
            <w:noProof/>
            <w:webHidden/>
          </w:rPr>
          <w:fldChar w:fldCharType="begin"/>
        </w:r>
        <w:r w:rsidR="00494223">
          <w:rPr>
            <w:noProof/>
            <w:webHidden/>
          </w:rPr>
          <w:instrText xml:space="preserve"> PAGEREF _Toc165121845 \h </w:instrText>
        </w:r>
        <w:r w:rsidR="00494223">
          <w:rPr>
            <w:noProof/>
            <w:webHidden/>
          </w:rPr>
        </w:r>
        <w:r w:rsidR="00494223">
          <w:rPr>
            <w:noProof/>
            <w:webHidden/>
          </w:rPr>
          <w:fldChar w:fldCharType="separate"/>
        </w:r>
        <w:r w:rsidR="00494223">
          <w:rPr>
            <w:noProof/>
            <w:webHidden/>
          </w:rPr>
          <w:t>1</w:t>
        </w:r>
        <w:r w:rsidR="00494223">
          <w:rPr>
            <w:noProof/>
            <w:webHidden/>
          </w:rPr>
          <w:fldChar w:fldCharType="end"/>
        </w:r>
      </w:hyperlink>
    </w:p>
    <w:p w14:paraId="2E2ABEFD" w14:textId="56D239D1" w:rsidR="00494223" w:rsidRDefault="0049422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846" w:history="1">
        <w:r w:rsidRPr="008B6639">
          <w:rPr>
            <w:rStyle w:val="Collegamentoipertestuale"/>
            <w:rFonts w:ascii="Arial" w:hAnsi="Arial"/>
            <w:b/>
            <w:noProof/>
          </w:rPr>
          <w:t>RICEVERETE LA FORZA DALLO SPIRITO SANTO CHE SCENDERÀ SU DI VOI</w:t>
        </w:r>
        <w:r>
          <w:rPr>
            <w:noProof/>
            <w:webHidden/>
          </w:rPr>
          <w:tab/>
        </w:r>
        <w:r>
          <w:rPr>
            <w:noProof/>
            <w:webHidden/>
          </w:rPr>
          <w:fldChar w:fldCharType="begin"/>
        </w:r>
        <w:r>
          <w:rPr>
            <w:noProof/>
            <w:webHidden/>
          </w:rPr>
          <w:instrText xml:space="preserve"> PAGEREF _Toc165121846 \h </w:instrText>
        </w:r>
        <w:r>
          <w:rPr>
            <w:noProof/>
            <w:webHidden/>
          </w:rPr>
        </w:r>
        <w:r>
          <w:rPr>
            <w:noProof/>
            <w:webHidden/>
          </w:rPr>
          <w:fldChar w:fldCharType="separate"/>
        </w:r>
        <w:r>
          <w:rPr>
            <w:noProof/>
            <w:webHidden/>
          </w:rPr>
          <w:t>1</w:t>
        </w:r>
        <w:r>
          <w:rPr>
            <w:noProof/>
            <w:webHidden/>
          </w:rPr>
          <w:fldChar w:fldCharType="end"/>
        </w:r>
      </w:hyperlink>
    </w:p>
    <w:p w14:paraId="38EDAEED" w14:textId="57FEB174" w:rsidR="00494223" w:rsidRDefault="0049422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847" w:history="1">
        <w:r w:rsidRPr="008B6639">
          <w:rPr>
            <w:rStyle w:val="Collegamentoipertestuale"/>
            <w:rFonts w:ascii="Arial" w:hAnsi="Arial"/>
            <w:b/>
            <w:noProof/>
          </w:rPr>
          <w:t>DIO HA COSTITUITO SIGNORE E CRISTO QUEL GESÙ CHE VOI AVETE CROCIFISSO</w:t>
        </w:r>
        <w:r>
          <w:rPr>
            <w:noProof/>
            <w:webHidden/>
          </w:rPr>
          <w:tab/>
        </w:r>
        <w:r>
          <w:rPr>
            <w:noProof/>
            <w:webHidden/>
          </w:rPr>
          <w:fldChar w:fldCharType="begin"/>
        </w:r>
        <w:r>
          <w:rPr>
            <w:noProof/>
            <w:webHidden/>
          </w:rPr>
          <w:instrText xml:space="preserve"> PAGEREF _Toc165121847 \h </w:instrText>
        </w:r>
        <w:r>
          <w:rPr>
            <w:noProof/>
            <w:webHidden/>
          </w:rPr>
        </w:r>
        <w:r>
          <w:rPr>
            <w:noProof/>
            <w:webHidden/>
          </w:rPr>
          <w:fldChar w:fldCharType="separate"/>
        </w:r>
        <w:r>
          <w:rPr>
            <w:noProof/>
            <w:webHidden/>
          </w:rPr>
          <w:t>15</w:t>
        </w:r>
        <w:r>
          <w:rPr>
            <w:noProof/>
            <w:webHidden/>
          </w:rPr>
          <w:fldChar w:fldCharType="end"/>
        </w:r>
      </w:hyperlink>
    </w:p>
    <w:p w14:paraId="115C8AB9" w14:textId="3185873A" w:rsidR="00494223" w:rsidRDefault="0049422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848" w:history="1">
        <w:r w:rsidRPr="008B6639">
          <w:rPr>
            <w:rStyle w:val="Collegamentoipertestuale"/>
            <w:rFonts w:ascii="Arial" w:hAnsi="Arial"/>
            <w:b/>
            <w:noProof/>
          </w:rPr>
          <w:t>NOI NON POSSIAMO TACERE QUELLO CHE ABBIAMO VISTO E ASCOLTATO</w:t>
        </w:r>
        <w:r>
          <w:rPr>
            <w:noProof/>
            <w:webHidden/>
          </w:rPr>
          <w:tab/>
        </w:r>
        <w:r>
          <w:rPr>
            <w:noProof/>
            <w:webHidden/>
          </w:rPr>
          <w:fldChar w:fldCharType="begin"/>
        </w:r>
        <w:r>
          <w:rPr>
            <w:noProof/>
            <w:webHidden/>
          </w:rPr>
          <w:instrText xml:space="preserve"> PAGEREF _Toc165121848 \h </w:instrText>
        </w:r>
        <w:r>
          <w:rPr>
            <w:noProof/>
            <w:webHidden/>
          </w:rPr>
        </w:r>
        <w:r>
          <w:rPr>
            <w:noProof/>
            <w:webHidden/>
          </w:rPr>
          <w:fldChar w:fldCharType="separate"/>
        </w:r>
        <w:r>
          <w:rPr>
            <w:noProof/>
            <w:webHidden/>
          </w:rPr>
          <w:t>33</w:t>
        </w:r>
        <w:r>
          <w:rPr>
            <w:noProof/>
            <w:webHidden/>
          </w:rPr>
          <w:fldChar w:fldCharType="end"/>
        </w:r>
      </w:hyperlink>
    </w:p>
    <w:p w14:paraId="26429FC5" w14:textId="1322882C" w:rsidR="00494223" w:rsidRDefault="0049422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849" w:history="1">
        <w:r w:rsidRPr="008B6639">
          <w:rPr>
            <w:rStyle w:val="Collegamentoipertestuale"/>
            <w:rFonts w:ascii="Arial" w:hAnsi="Arial"/>
            <w:b/>
            <w:noProof/>
          </w:rPr>
          <w:t>NON HAI MENTITO AGLI UOMINI, MA A DIO</w:t>
        </w:r>
        <w:r>
          <w:rPr>
            <w:noProof/>
            <w:webHidden/>
          </w:rPr>
          <w:tab/>
        </w:r>
        <w:r>
          <w:rPr>
            <w:noProof/>
            <w:webHidden/>
          </w:rPr>
          <w:fldChar w:fldCharType="begin"/>
        </w:r>
        <w:r>
          <w:rPr>
            <w:noProof/>
            <w:webHidden/>
          </w:rPr>
          <w:instrText xml:space="preserve"> PAGEREF _Toc165121849 \h </w:instrText>
        </w:r>
        <w:r>
          <w:rPr>
            <w:noProof/>
            <w:webHidden/>
          </w:rPr>
        </w:r>
        <w:r>
          <w:rPr>
            <w:noProof/>
            <w:webHidden/>
          </w:rPr>
          <w:fldChar w:fldCharType="separate"/>
        </w:r>
        <w:r>
          <w:rPr>
            <w:noProof/>
            <w:webHidden/>
          </w:rPr>
          <w:t>88</w:t>
        </w:r>
        <w:r>
          <w:rPr>
            <w:noProof/>
            <w:webHidden/>
          </w:rPr>
          <w:fldChar w:fldCharType="end"/>
        </w:r>
      </w:hyperlink>
    </w:p>
    <w:p w14:paraId="64F803C2" w14:textId="57455148" w:rsidR="00494223" w:rsidRDefault="0049422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850" w:history="1">
        <w:r w:rsidRPr="008B6639">
          <w:rPr>
            <w:rStyle w:val="Collegamentoipertestuale"/>
            <w:rFonts w:ascii="Arial" w:hAnsi="Arial"/>
            <w:b/>
            <w:noProof/>
          </w:rPr>
          <w:t>NON È GIUSTO CHE NOI LASCIAMO DA PARTE LA PAROLA DI DIO</w:t>
        </w:r>
        <w:r>
          <w:rPr>
            <w:noProof/>
            <w:webHidden/>
          </w:rPr>
          <w:tab/>
        </w:r>
        <w:r>
          <w:rPr>
            <w:noProof/>
            <w:webHidden/>
          </w:rPr>
          <w:fldChar w:fldCharType="begin"/>
        </w:r>
        <w:r>
          <w:rPr>
            <w:noProof/>
            <w:webHidden/>
          </w:rPr>
          <w:instrText xml:space="preserve"> PAGEREF _Toc165121850 \h </w:instrText>
        </w:r>
        <w:r>
          <w:rPr>
            <w:noProof/>
            <w:webHidden/>
          </w:rPr>
        </w:r>
        <w:r>
          <w:rPr>
            <w:noProof/>
            <w:webHidden/>
          </w:rPr>
          <w:fldChar w:fldCharType="separate"/>
        </w:r>
        <w:r>
          <w:rPr>
            <w:noProof/>
            <w:webHidden/>
          </w:rPr>
          <w:t>110</w:t>
        </w:r>
        <w:r>
          <w:rPr>
            <w:noProof/>
            <w:webHidden/>
          </w:rPr>
          <w:fldChar w:fldCharType="end"/>
        </w:r>
      </w:hyperlink>
    </w:p>
    <w:p w14:paraId="19B5165A" w14:textId="682634CD" w:rsidR="00494223" w:rsidRDefault="0049422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851" w:history="1">
        <w:r w:rsidRPr="008B6639">
          <w:rPr>
            <w:rStyle w:val="Collegamentoipertestuale"/>
            <w:rFonts w:ascii="Arial" w:hAnsi="Arial"/>
            <w:b/>
            <w:noProof/>
          </w:rPr>
          <w:t>TI VEDO INFATTI PIENO DI FIELE AMARO E PRESO NEI LACCI DELL’INIQUITÀ</w:t>
        </w:r>
        <w:r>
          <w:rPr>
            <w:noProof/>
            <w:webHidden/>
          </w:rPr>
          <w:tab/>
        </w:r>
        <w:r>
          <w:rPr>
            <w:noProof/>
            <w:webHidden/>
          </w:rPr>
          <w:fldChar w:fldCharType="begin"/>
        </w:r>
        <w:r>
          <w:rPr>
            <w:noProof/>
            <w:webHidden/>
          </w:rPr>
          <w:instrText xml:space="preserve"> PAGEREF _Toc165121851 \h </w:instrText>
        </w:r>
        <w:r>
          <w:rPr>
            <w:noProof/>
            <w:webHidden/>
          </w:rPr>
        </w:r>
        <w:r>
          <w:rPr>
            <w:noProof/>
            <w:webHidden/>
          </w:rPr>
          <w:fldChar w:fldCharType="separate"/>
        </w:r>
        <w:r>
          <w:rPr>
            <w:noProof/>
            <w:webHidden/>
          </w:rPr>
          <w:t>114</w:t>
        </w:r>
        <w:r>
          <w:rPr>
            <w:noProof/>
            <w:webHidden/>
          </w:rPr>
          <w:fldChar w:fldCharType="end"/>
        </w:r>
      </w:hyperlink>
    </w:p>
    <w:p w14:paraId="53272B3F" w14:textId="61CC142C" w:rsidR="00494223" w:rsidRDefault="0049422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852" w:history="1">
        <w:r w:rsidRPr="008B6639">
          <w:rPr>
            <w:rStyle w:val="Collegamentoipertestuale"/>
            <w:rFonts w:ascii="Arial" w:hAnsi="Arial"/>
            <w:b/>
            <w:noProof/>
          </w:rPr>
          <w:t>BÀRNABA LO PRESE CON SÉ E LO CONDUSSE DAGLI APOSTOLI</w:t>
        </w:r>
        <w:r>
          <w:rPr>
            <w:noProof/>
            <w:webHidden/>
          </w:rPr>
          <w:tab/>
        </w:r>
        <w:r>
          <w:rPr>
            <w:noProof/>
            <w:webHidden/>
          </w:rPr>
          <w:fldChar w:fldCharType="begin"/>
        </w:r>
        <w:r>
          <w:rPr>
            <w:noProof/>
            <w:webHidden/>
          </w:rPr>
          <w:instrText xml:space="preserve"> PAGEREF _Toc165121852 \h </w:instrText>
        </w:r>
        <w:r>
          <w:rPr>
            <w:noProof/>
            <w:webHidden/>
          </w:rPr>
        </w:r>
        <w:r>
          <w:rPr>
            <w:noProof/>
            <w:webHidden/>
          </w:rPr>
          <w:fldChar w:fldCharType="separate"/>
        </w:r>
        <w:r>
          <w:rPr>
            <w:noProof/>
            <w:webHidden/>
          </w:rPr>
          <w:t>128</w:t>
        </w:r>
        <w:r>
          <w:rPr>
            <w:noProof/>
            <w:webHidden/>
          </w:rPr>
          <w:fldChar w:fldCharType="end"/>
        </w:r>
      </w:hyperlink>
    </w:p>
    <w:p w14:paraId="20B304B4" w14:textId="429DB5EE" w:rsidR="00494223" w:rsidRDefault="0049422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853" w:history="1">
        <w:r w:rsidRPr="008B6639">
          <w:rPr>
            <w:rStyle w:val="Collegamentoipertestuale"/>
            <w:rFonts w:ascii="Arial" w:hAnsi="Arial"/>
            <w:b/>
            <w:noProof/>
          </w:rPr>
          <w:t>CIÒ CHE DIO HA PURIFICATO, TU NON CHIAMARLO PROFANO</w:t>
        </w:r>
        <w:r>
          <w:rPr>
            <w:noProof/>
            <w:webHidden/>
          </w:rPr>
          <w:tab/>
        </w:r>
        <w:r>
          <w:rPr>
            <w:noProof/>
            <w:webHidden/>
          </w:rPr>
          <w:fldChar w:fldCharType="begin"/>
        </w:r>
        <w:r>
          <w:rPr>
            <w:noProof/>
            <w:webHidden/>
          </w:rPr>
          <w:instrText xml:space="preserve"> PAGEREF _Toc165121853 \h </w:instrText>
        </w:r>
        <w:r>
          <w:rPr>
            <w:noProof/>
            <w:webHidden/>
          </w:rPr>
        </w:r>
        <w:r>
          <w:rPr>
            <w:noProof/>
            <w:webHidden/>
          </w:rPr>
          <w:fldChar w:fldCharType="separate"/>
        </w:r>
        <w:r>
          <w:rPr>
            <w:noProof/>
            <w:webHidden/>
          </w:rPr>
          <w:t>133</w:t>
        </w:r>
        <w:r>
          <w:rPr>
            <w:noProof/>
            <w:webHidden/>
          </w:rPr>
          <w:fldChar w:fldCharType="end"/>
        </w:r>
      </w:hyperlink>
    </w:p>
    <w:p w14:paraId="0EC827B0" w14:textId="2D692699" w:rsidR="00494223" w:rsidRDefault="0049422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854" w:history="1">
        <w:r w:rsidRPr="008B6639">
          <w:rPr>
            <w:rStyle w:val="Collegamentoipertestuale"/>
            <w:rFonts w:ascii="Arial" w:hAnsi="Arial"/>
            <w:b/>
            <w:noProof/>
          </w:rPr>
          <w:t>COMINCIARONO A PARLARE ANCHE AI GRECI</w:t>
        </w:r>
        <w:r>
          <w:rPr>
            <w:noProof/>
            <w:webHidden/>
          </w:rPr>
          <w:tab/>
        </w:r>
        <w:r>
          <w:rPr>
            <w:noProof/>
            <w:webHidden/>
          </w:rPr>
          <w:fldChar w:fldCharType="begin"/>
        </w:r>
        <w:r>
          <w:rPr>
            <w:noProof/>
            <w:webHidden/>
          </w:rPr>
          <w:instrText xml:space="preserve"> PAGEREF _Toc165121854 \h </w:instrText>
        </w:r>
        <w:r>
          <w:rPr>
            <w:noProof/>
            <w:webHidden/>
          </w:rPr>
        </w:r>
        <w:r>
          <w:rPr>
            <w:noProof/>
            <w:webHidden/>
          </w:rPr>
          <w:fldChar w:fldCharType="separate"/>
        </w:r>
        <w:r>
          <w:rPr>
            <w:noProof/>
            <w:webHidden/>
          </w:rPr>
          <w:t>139</w:t>
        </w:r>
        <w:r>
          <w:rPr>
            <w:noProof/>
            <w:webHidden/>
          </w:rPr>
          <w:fldChar w:fldCharType="end"/>
        </w:r>
      </w:hyperlink>
    </w:p>
    <w:p w14:paraId="2FA74A8E" w14:textId="3FC505BC" w:rsidR="00494223" w:rsidRDefault="0049422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855" w:history="1">
        <w:r w:rsidRPr="008B6639">
          <w:rPr>
            <w:rStyle w:val="Collegamentoipertestuale"/>
            <w:rFonts w:ascii="Arial" w:hAnsi="Arial"/>
            <w:b/>
            <w:noProof/>
          </w:rPr>
          <w:t>E PARSO BENE, INFATTI, ALLO SPIRITO SANTO E A NOI</w:t>
        </w:r>
        <w:r>
          <w:rPr>
            <w:noProof/>
            <w:webHidden/>
          </w:rPr>
          <w:tab/>
        </w:r>
        <w:r>
          <w:rPr>
            <w:noProof/>
            <w:webHidden/>
          </w:rPr>
          <w:fldChar w:fldCharType="begin"/>
        </w:r>
        <w:r>
          <w:rPr>
            <w:noProof/>
            <w:webHidden/>
          </w:rPr>
          <w:instrText xml:space="preserve"> PAGEREF _Toc165121855 \h </w:instrText>
        </w:r>
        <w:r>
          <w:rPr>
            <w:noProof/>
            <w:webHidden/>
          </w:rPr>
        </w:r>
        <w:r>
          <w:rPr>
            <w:noProof/>
            <w:webHidden/>
          </w:rPr>
          <w:fldChar w:fldCharType="separate"/>
        </w:r>
        <w:r>
          <w:rPr>
            <w:noProof/>
            <w:webHidden/>
          </w:rPr>
          <w:t>144</w:t>
        </w:r>
        <w:r>
          <w:rPr>
            <w:noProof/>
            <w:webHidden/>
          </w:rPr>
          <w:fldChar w:fldCharType="end"/>
        </w:r>
      </w:hyperlink>
    </w:p>
    <w:p w14:paraId="3FE3E53B" w14:textId="6C4C489B" w:rsidR="00494223" w:rsidRDefault="0049422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856" w:history="1">
        <w:r w:rsidRPr="008B6639">
          <w:rPr>
            <w:rStyle w:val="Collegamentoipertestuale"/>
            <w:rFonts w:ascii="Arial" w:hAnsi="Arial"/>
            <w:b/>
            <w:noProof/>
          </w:rPr>
          <w:t>NON ABBIAMO NEMMENO SENTITO DIRE CHE ESISTA UNO SPIRITO SANTO</w:t>
        </w:r>
        <w:r>
          <w:rPr>
            <w:noProof/>
            <w:webHidden/>
          </w:rPr>
          <w:tab/>
        </w:r>
        <w:r>
          <w:rPr>
            <w:noProof/>
            <w:webHidden/>
          </w:rPr>
          <w:fldChar w:fldCharType="begin"/>
        </w:r>
        <w:r>
          <w:rPr>
            <w:noProof/>
            <w:webHidden/>
          </w:rPr>
          <w:instrText xml:space="preserve"> PAGEREF _Toc165121856 \h </w:instrText>
        </w:r>
        <w:r>
          <w:rPr>
            <w:noProof/>
            <w:webHidden/>
          </w:rPr>
        </w:r>
        <w:r>
          <w:rPr>
            <w:noProof/>
            <w:webHidden/>
          </w:rPr>
          <w:fldChar w:fldCharType="separate"/>
        </w:r>
        <w:r>
          <w:rPr>
            <w:noProof/>
            <w:webHidden/>
          </w:rPr>
          <w:t>156</w:t>
        </w:r>
        <w:r>
          <w:rPr>
            <w:noProof/>
            <w:webHidden/>
          </w:rPr>
          <w:fldChar w:fldCharType="end"/>
        </w:r>
      </w:hyperlink>
    </w:p>
    <w:p w14:paraId="24DDD264" w14:textId="2B1B9AE1" w:rsidR="00494223" w:rsidRDefault="0049422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857" w:history="1">
        <w:r w:rsidRPr="008B6639">
          <w:rPr>
            <w:rStyle w:val="Collegamentoipertestuale"/>
            <w:rFonts w:ascii="Arial" w:hAnsi="Arial"/>
            <w:b/>
            <w:noProof/>
          </w:rPr>
          <w:t>PERFINO IN MEZZO A VOI SORGERANNO ALCUNI A PARLARE DI COSE PERVERSE</w:t>
        </w:r>
        <w:r>
          <w:rPr>
            <w:noProof/>
            <w:webHidden/>
          </w:rPr>
          <w:tab/>
        </w:r>
        <w:r>
          <w:rPr>
            <w:noProof/>
            <w:webHidden/>
          </w:rPr>
          <w:fldChar w:fldCharType="begin"/>
        </w:r>
        <w:r>
          <w:rPr>
            <w:noProof/>
            <w:webHidden/>
          </w:rPr>
          <w:instrText xml:space="preserve"> PAGEREF _Toc165121857 \h </w:instrText>
        </w:r>
        <w:r>
          <w:rPr>
            <w:noProof/>
            <w:webHidden/>
          </w:rPr>
        </w:r>
        <w:r>
          <w:rPr>
            <w:noProof/>
            <w:webHidden/>
          </w:rPr>
          <w:fldChar w:fldCharType="separate"/>
        </w:r>
        <w:r>
          <w:rPr>
            <w:noProof/>
            <w:webHidden/>
          </w:rPr>
          <w:t>164</w:t>
        </w:r>
        <w:r>
          <w:rPr>
            <w:noProof/>
            <w:webHidden/>
          </w:rPr>
          <w:fldChar w:fldCharType="end"/>
        </w:r>
      </w:hyperlink>
    </w:p>
    <w:p w14:paraId="6CDD0484" w14:textId="07EFA273" w:rsidR="00494223" w:rsidRDefault="0049422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858" w:history="1">
        <w:r w:rsidRPr="008B6639">
          <w:rPr>
            <w:rStyle w:val="Collegamentoipertestuale"/>
            <w:rFonts w:ascii="Arial" w:hAnsi="Arial"/>
            <w:b/>
            <w:noProof/>
          </w:rPr>
          <w:t>DIO HA VOLUTO CONSERVARTI TUTTI I TUOI COMPAGNI DI NAVIGAZIONE</w:t>
        </w:r>
        <w:r>
          <w:rPr>
            <w:noProof/>
            <w:webHidden/>
          </w:rPr>
          <w:tab/>
        </w:r>
        <w:r>
          <w:rPr>
            <w:noProof/>
            <w:webHidden/>
          </w:rPr>
          <w:fldChar w:fldCharType="begin"/>
        </w:r>
        <w:r>
          <w:rPr>
            <w:noProof/>
            <w:webHidden/>
          </w:rPr>
          <w:instrText xml:space="preserve"> PAGEREF _Toc165121858 \h </w:instrText>
        </w:r>
        <w:r>
          <w:rPr>
            <w:noProof/>
            <w:webHidden/>
          </w:rPr>
        </w:r>
        <w:r>
          <w:rPr>
            <w:noProof/>
            <w:webHidden/>
          </w:rPr>
          <w:fldChar w:fldCharType="separate"/>
        </w:r>
        <w:r>
          <w:rPr>
            <w:noProof/>
            <w:webHidden/>
          </w:rPr>
          <w:t>182</w:t>
        </w:r>
        <w:r>
          <w:rPr>
            <w:noProof/>
            <w:webHidden/>
          </w:rPr>
          <w:fldChar w:fldCharType="end"/>
        </w:r>
      </w:hyperlink>
    </w:p>
    <w:p w14:paraId="76033303" w14:textId="6621A90F" w:rsidR="00494223" w:rsidRDefault="0049422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859" w:history="1">
        <w:r w:rsidRPr="008B6639">
          <w:rPr>
            <w:rStyle w:val="Collegamentoipertestuale"/>
            <w:rFonts w:ascii="Arial" w:hAnsi="Arial"/>
            <w:b/>
            <w:noProof/>
          </w:rPr>
          <w:t>CON TUTTA FRANCHEZZA E SENZA IMPEDIMENTO</w:t>
        </w:r>
        <w:r>
          <w:rPr>
            <w:noProof/>
            <w:webHidden/>
          </w:rPr>
          <w:tab/>
        </w:r>
        <w:r>
          <w:rPr>
            <w:noProof/>
            <w:webHidden/>
          </w:rPr>
          <w:fldChar w:fldCharType="begin"/>
        </w:r>
        <w:r>
          <w:rPr>
            <w:noProof/>
            <w:webHidden/>
          </w:rPr>
          <w:instrText xml:space="preserve"> PAGEREF _Toc165121859 \h </w:instrText>
        </w:r>
        <w:r>
          <w:rPr>
            <w:noProof/>
            <w:webHidden/>
          </w:rPr>
        </w:r>
        <w:r>
          <w:rPr>
            <w:noProof/>
            <w:webHidden/>
          </w:rPr>
          <w:fldChar w:fldCharType="separate"/>
        </w:r>
        <w:r>
          <w:rPr>
            <w:noProof/>
            <w:webHidden/>
          </w:rPr>
          <w:t>188</w:t>
        </w:r>
        <w:r>
          <w:rPr>
            <w:noProof/>
            <w:webHidden/>
          </w:rPr>
          <w:fldChar w:fldCharType="end"/>
        </w:r>
      </w:hyperlink>
    </w:p>
    <w:p w14:paraId="73C8EC0E" w14:textId="15E516E9" w:rsidR="00494223" w:rsidRDefault="0049422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860" w:history="1">
        <w:r w:rsidRPr="008B6639">
          <w:rPr>
            <w:rStyle w:val="Collegamentoipertestuale"/>
            <w:noProof/>
          </w:rPr>
          <w:t>APPENDICE PRIMA</w:t>
        </w:r>
        <w:r>
          <w:rPr>
            <w:noProof/>
            <w:webHidden/>
          </w:rPr>
          <w:tab/>
        </w:r>
        <w:r>
          <w:rPr>
            <w:noProof/>
            <w:webHidden/>
          </w:rPr>
          <w:fldChar w:fldCharType="begin"/>
        </w:r>
        <w:r>
          <w:rPr>
            <w:noProof/>
            <w:webHidden/>
          </w:rPr>
          <w:instrText xml:space="preserve"> PAGEREF _Toc165121860 \h </w:instrText>
        </w:r>
        <w:r>
          <w:rPr>
            <w:noProof/>
            <w:webHidden/>
          </w:rPr>
        </w:r>
        <w:r>
          <w:rPr>
            <w:noProof/>
            <w:webHidden/>
          </w:rPr>
          <w:fldChar w:fldCharType="separate"/>
        </w:r>
        <w:r>
          <w:rPr>
            <w:noProof/>
            <w:webHidden/>
          </w:rPr>
          <w:t>194</w:t>
        </w:r>
        <w:r>
          <w:rPr>
            <w:noProof/>
            <w:webHidden/>
          </w:rPr>
          <w:fldChar w:fldCharType="end"/>
        </w:r>
      </w:hyperlink>
    </w:p>
    <w:p w14:paraId="7E14B990" w14:textId="60A816C8" w:rsidR="00494223" w:rsidRDefault="0049422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861" w:history="1">
        <w:r w:rsidRPr="008B6639">
          <w:rPr>
            <w:rStyle w:val="Collegamentoipertestuale"/>
            <w:noProof/>
          </w:rPr>
          <w:t>Prima riflessione</w:t>
        </w:r>
        <w:r>
          <w:rPr>
            <w:noProof/>
            <w:webHidden/>
          </w:rPr>
          <w:tab/>
        </w:r>
        <w:r>
          <w:rPr>
            <w:noProof/>
            <w:webHidden/>
          </w:rPr>
          <w:fldChar w:fldCharType="begin"/>
        </w:r>
        <w:r>
          <w:rPr>
            <w:noProof/>
            <w:webHidden/>
          </w:rPr>
          <w:instrText xml:space="preserve"> PAGEREF _Toc165121861 \h </w:instrText>
        </w:r>
        <w:r>
          <w:rPr>
            <w:noProof/>
            <w:webHidden/>
          </w:rPr>
        </w:r>
        <w:r>
          <w:rPr>
            <w:noProof/>
            <w:webHidden/>
          </w:rPr>
          <w:fldChar w:fldCharType="separate"/>
        </w:r>
        <w:r>
          <w:rPr>
            <w:noProof/>
            <w:webHidden/>
          </w:rPr>
          <w:t>194</w:t>
        </w:r>
        <w:r>
          <w:rPr>
            <w:noProof/>
            <w:webHidden/>
          </w:rPr>
          <w:fldChar w:fldCharType="end"/>
        </w:r>
      </w:hyperlink>
    </w:p>
    <w:p w14:paraId="7C1FB97A" w14:textId="7A2C7B5D" w:rsidR="00494223" w:rsidRDefault="0049422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862" w:history="1">
        <w:r w:rsidRPr="008B6639">
          <w:rPr>
            <w:rStyle w:val="Collegamentoipertestuale"/>
            <w:noProof/>
          </w:rPr>
          <w:t>Seconda riflessione</w:t>
        </w:r>
        <w:r>
          <w:rPr>
            <w:noProof/>
            <w:webHidden/>
          </w:rPr>
          <w:tab/>
        </w:r>
        <w:r>
          <w:rPr>
            <w:noProof/>
            <w:webHidden/>
          </w:rPr>
          <w:fldChar w:fldCharType="begin"/>
        </w:r>
        <w:r>
          <w:rPr>
            <w:noProof/>
            <w:webHidden/>
          </w:rPr>
          <w:instrText xml:space="preserve"> PAGEREF _Toc165121862 \h </w:instrText>
        </w:r>
        <w:r>
          <w:rPr>
            <w:noProof/>
            <w:webHidden/>
          </w:rPr>
        </w:r>
        <w:r>
          <w:rPr>
            <w:noProof/>
            <w:webHidden/>
          </w:rPr>
          <w:fldChar w:fldCharType="separate"/>
        </w:r>
        <w:r>
          <w:rPr>
            <w:noProof/>
            <w:webHidden/>
          </w:rPr>
          <w:t>206</w:t>
        </w:r>
        <w:r>
          <w:rPr>
            <w:noProof/>
            <w:webHidden/>
          </w:rPr>
          <w:fldChar w:fldCharType="end"/>
        </w:r>
      </w:hyperlink>
    </w:p>
    <w:p w14:paraId="681B7A60" w14:textId="3D3CEC2A" w:rsidR="00494223" w:rsidRDefault="0049422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863" w:history="1">
        <w:r w:rsidRPr="008B6639">
          <w:rPr>
            <w:rStyle w:val="Collegamentoipertestuale"/>
            <w:noProof/>
          </w:rPr>
          <w:t>APPENDICE SECONDA</w:t>
        </w:r>
        <w:r>
          <w:rPr>
            <w:noProof/>
            <w:webHidden/>
          </w:rPr>
          <w:tab/>
        </w:r>
        <w:r>
          <w:rPr>
            <w:noProof/>
            <w:webHidden/>
          </w:rPr>
          <w:fldChar w:fldCharType="begin"/>
        </w:r>
        <w:r>
          <w:rPr>
            <w:noProof/>
            <w:webHidden/>
          </w:rPr>
          <w:instrText xml:space="preserve"> PAGEREF _Toc165121863 \h </w:instrText>
        </w:r>
        <w:r>
          <w:rPr>
            <w:noProof/>
            <w:webHidden/>
          </w:rPr>
        </w:r>
        <w:r>
          <w:rPr>
            <w:noProof/>
            <w:webHidden/>
          </w:rPr>
          <w:fldChar w:fldCharType="separate"/>
        </w:r>
        <w:r>
          <w:rPr>
            <w:noProof/>
            <w:webHidden/>
          </w:rPr>
          <w:t>216</w:t>
        </w:r>
        <w:r>
          <w:rPr>
            <w:noProof/>
            <w:webHidden/>
          </w:rPr>
          <w:fldChar w:fldCharType="end"/>
        </w:r>
      </w:hyperlink>
    </w:p>
    <w:p w14:paraId="013294DD" w14:textId="7613DA62" w:rsidR="00494223" w:rsidRDefault="0049422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864" w:history="1">
        <w:r w:rsidRPr="008B6639">
          <w:rPr>
            <w:rStyle w:val="Collegamentoipertestuale"/>
            <w:noProof/>
          </w:rPr>
          <w:t>Teologia, cristologia, soteriologia, antropologia, rivelazione.</w:t>
        </w:r>
        <w:r>
          <w:rPr>
            <w:noProof/>
            <w:webHidden/>
          </w:rPr>
          <w:tab/>
        </w:r>
        <w:r>
          <w:rPr>
            <w:noProof/>
            <w:webHidden/>
          </w:rPr>
          <w:fldChar w:fldCharType="begin"/>
        </w:r>
        <w:r>
          <w:rPr>
            <w:noProof/>
            <w:webHidden/>
          </w:rPr>
          <w:instrText xml:space="preserve"> PAGEREF _Toc165121864 \h </w:instrText>
        </w:r>
        <w:r>
          <w:rPr>
            <w:noProof/>
            <w:webHidden/>
          </w:rPr>
        </w:r>
        <w:r>
          <w:rPr>
            <w:noProof/>
            <w:webHidden/>
          </w:rPr>
          <w:fldChar w:fldCharType="separate"/>
        </w:r>
        <w:r>
          <w:rPr>
            <w:noProof/>
            <w:webHidden/>
          </w:rPr>
          <w:t>216</w:t>
        </w:r>
        <w:r>
          <w:rPr>
            <w:noProof/>
            <w:webHidden/>
          </w:rPr>
          <w:fldChar w:fldCharType="end"/>
        </w:r>
      </w:hyperlink>
    </w:p>
    <w:p w14:paraId="0C85898D" w14:textId="1BCE15C6" w:rsidR="00494223" w:rsidRDefault="0049422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865" w:history="1">
        <w:r w:rsidRPr="008B6639">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_Toc165121865 \h </w:instrText>
        </w:r>
        <w:r>
          <w:rPr>
            <w:noProof/>
            <w:webHidden/>
          </w:rPr>
        </w:r>
        <w:r>
          <w:rPr>
            <w:noProof/>
            <w:webHidden/>
          </w:rPr>
          <w:fldChar w:fldCharType="separate"/>
        </w:r>
        <w:r>
          <w:rPr>
            <w:noProof/>
            <w:webHidden/>
          </w:rPr>
          <w:t>339</w:t>
        </w:r>
        <w:r>
          <w:rPr>
            <w:noProof/>
            <w:webHidden/>
          </w:rPr>
          <w:fldChar w:fldCharType="end"/>
        </w:r>
      </w:hyperlink>
    </w:p>
    <w:p w14:paraId="6DBB9FD4" w14:textId="79FAA097" w:rsidR="004E7F23" w:rsidRPr="004E7F23" w:rsidRDefault="004E7F23" w:rsidP="004E7F23">
      <w:pPr>
        <w:rPr>
          <w:sz w:val="24"/>
          <w:szCs w:val="24"/>
        </w:rPr>
      </w:pPr>
      <w:r w:rsidRPr="004E7F23">
        <w:rPr>
          <w:rFonts w:ascii="Arial" w:hAnsi="Arial"/>
          <w:bCs/>
          <w:caps/>
          <w:sz w:val="24"/>
          <w:szCs w:val="24"/>
        </w:rPr>
        <w:fldChar w:fldCharType="end"/>
      </w:r>
      <w:bookmarkEnd w:id="13"/>
      <w:bookmarkEnd w:id="14"/>
      <w:bookmarkEnd w:id="17"/>
      <w:bookmarkEnd w:id="18"/>
      <w:bookmarkEnd w:id="19"/>
      <w:bookmarkEnd w:id="20"/>
      <w:bookmarkEnd w:id="21"/>
    </w:p>
    <w:sectPr w:rsidR="004E7F23" w:rsidRPr="004E7F23">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8F36" w14:textId="77777777" w:rsidR="007030A5" w:rsidRDefault="007030A5">
      <w:r>
        <w:separator/>
      </w:r>
    </w:p>
  </w:endnote>
  <w:endnote w:type="continuationSeparator" w:id="0">
    <w:p w14:paraId="6541E5A3" w14:textId="77777777" w:rsidR="007030A5" w:rsidRDefault="0070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88D9" w14:textId="77777777" w:rsidR="007030A5" w:rsidRDefault="007030A5">
      <w:r>
        <w:separator/>
      </w:r>
    </w:p>
  </w:footnote>
  <w:footnote w:type="continuationSeparator" w:id="0">
    <w:p w14:paraId="5A6EF441" w14:textId="77777777" w:rsidR="007030A5" w:rsidRDefault="00703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1"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35"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4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43"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55"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6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65"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9"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71"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5"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7"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84"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85"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91"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9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96"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99"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0"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01"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03"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04"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08"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0"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2"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13"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4"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7"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9"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0"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3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3"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3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8"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40"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41"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2"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5"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6"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5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55"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56"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8"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0"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72"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74"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75"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76"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8"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82"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83"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84"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6"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88"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89"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3"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39"/>
  </w:num>
  <w:num w:numId="2" w16cid:durableId="941574773">
    <w:abstractNumId w:val="188"/>
  </w:num>
  <w:num w:numId="3" w16cid:durableId="1578243402">
    <w:abstractNumId w:val="152"/>
  </w:num>
  <w:num w:numId="4" w16cid:durableId="411003783">
    <w:abstractNumId w:val="64"/>
  </w:num>
  <w:num w:numId="5" w16cid:durableId="809711465">
    <w:abstractNumId w:val="44"/>
  </w:num>
  <w:num w:numId="6" w16cid:durableId="1089423985">
    <w:abstractNumId w:val="83"/>
  </w:num>
  <w:num w:numId="7" w16cid:durableId="561407775">
    <w:abstractNumId w:val="95"/>
  </w:num>
  <w:num w:numId="8" w16cid:durableId="458188565">
    <w:abstractNumId w:val="115"/>
  </w:num>
  <w:num w:numId="9" w16cid:durableId="1128862937">
    <w:abstractNumId w:val="28"/>
  </w:num>
  <w:num w:numId="10" w16cid:durableId="202909809">
    <w:abstractNumId w:val="17"/>
  </w:num>
  <w:num w:numId="11" w16cid:durableId="459611059">
    <w:abstractNumId w:val="190"/>
  </w:num>
  <w:num w:numId="12" w16cid:durableId="1149009256">
    <w:abstractNumId w:val="153"/>
  </w:num>
  <w:num w:numId="13" w16cid:durableId="550849770">
    <w:abstractNumId w:val="132"/>
  </w:num>
  <w:num w:numId="14" w16cid:durableId="1071855047">
    <w:abstractNumId w:val="38"/>
  </w:num>
  <w:num w:numId="15" w16cid:durableId="666982650">
    <w:abstractNumId w:val="186"/>
  </w:num>
  <w:num w:numId="16" w16cid:durableId="1036156875">
    <w:abstractNumId w:val="98"/>
  </w:num>
  <w:num w:numId="17" w16cid:durableId="858928211">
    <w:abstractNumId w:val="63"/>
  </w:num>
  <w:num w:numId="18" w16cid:durableId="1620917595">
    <w:abstractNumId w:val="137"/>
  </w:num>
  <w:num w:numId="19" w16cid:durableId="726539259">
    <w:abstractNumId w:val="185"/>
  </w:num>
  <w:num w:numId="20" w16cid:durableId="1831362479">
    <w:abstractNumId w:val="22"/>
  </w:num>
  <w:num w:numId="21" w16cid:durableId="990795419">
    <w:abstractNumId w:val="164"/>
  </w:num>
  <w:num w:numId="22" w16cid:durableId="2068457066">
    <w:abstractNumId w:val="157"/>
  </w:num>
  <w:num w:numId="23" w16cid:durableId="1429539901">
    <w:abstractNumId w:val="27"/>
  </w:num>
  <w:num w:numId="24" w16cid:durableId="1191531037">
    <w:abstractNumId w:val="51"/>
  </w:num>
  <w:num w:numId="25" w16cid:durableId="1075082236">
    <w:abstractNumId w:val="102"/>
  </w:num>
  <w:num w:numId="26" w16cid:durableId="1176113120">
    <w:abstractNumId w:val="144"/>
  </w:num>
  <w:num w:numId="27" w16cid:durableId="1878085628">
    <w:abstractNumId w:val="41"/>
  </w:num>
  <w:num w:numId="28" w16cid:durableId="956260043">
    <w:abstractNumId w:val="60"/>
  </w:num>
  <w:num w:numId="29" w16cid:durableId="1828550150">
    <w:abstractNumId w:val="162"/>
  </w:num>
  <w:num w:numId="30" w16cid:durableId="53282593">
    <w:abstractNumId w:val="33"/>
  </w:num>
  <w:num w:numId="31" w16cid:durableId="868762820">
    <w:abstractNumId w:val="129"/>
  </w:num>
  <w:num w:numId="32" w16cid:durableId="339478161">
    <w:abstractNumId w:val="169"/>
  </w:num>
  <w:num w:numId="33" w16cid:durableId="976685879">
    <w:abstractNumId w:val="111"/>
  </w:num>
  <w:num w:numId="34" w16cid:durableId="1407798205">
    <w:abstractNumId w:val="72"/>
  </w:num>
  <w:num w:numId="35" w16cid:durableId="1428960004">
    <w:abstractNumId w:val="67"/>
  </w:num>
  <w:num w:numId="36" w16cid:durableId="1310091637">
    <w:abstractNumId w:val="163"/>
  </w:num>
  <w:num w:numId="37" w16cid:durableId="1815638703">
    <w:abstractNumId w:val="19"/>
  </w:num>
  <w:num w:numId="38" w16cid:durableId="1959988027">
    <w:abstractNumId w:val="110"/>
  </w:num>
  <w:num w:numId="39" w16cid:durableId="161747545">
    <w:abstractNumId w:val="86"/>
  </w:num>
  <w:num w:numId="40" w16cid:durableId="518276432">
    <w:abstractNumId w:val="108"/>
  </w:num>
  <w:num w:numId="41" w16cid:durableId="1443380311">
    <w:abstractNumId w:val="120"/>
  </w:num>
  <w:num w:numId="42" w16cid:durableId="364142921">
    <w:abstractNumId w:val="81"/>
  </w:num>
  <w:num w:numId="43" w16cid:durableId="1732734541">
    <w:abstractNumId w:val="80"/>
  </w:num>
  <w:num w:numId="44" w16cid:durableId="461655715">
    <w:abstractNumId w:val="53"/>
  </w:num>
  <w:num w:numId="45" w16cid:durableId="35398099">
    <w:abstractNumId w:val="48"/>
  </w:num>
  <w:num w:numId="46" w16cid:durableId="2030180362">
    <w:abstractNumId w:val="50"/>
  </w:num>
  <w:num w:numId="47" w16cid:durableId="1634553770">
    <w:abstractNumId w:val="105"/>
  </w:num>
  <w:num w:numId="48" w16cid:durableId="1646737231">
    <w:abstractNumId w:val="26"/>
  </w:num>
  <w:num w:numId="49" w16cid:durableId="774521849">
    <w:abstractNumId w:val="21"/>
  </w:num>
  <w:num w:numId="50" w16cid:durableId="1097143028">
    <w:abstractNumId w:val="194"/>
  </w:num>
  <w:num w:numId="51" w16cid:durableId="2068189155">
    <w:abstractNumId w:val="62"/>
  </w:num>
  <w:num w:numId="52" w16cid:durableId="248079126">
    <w:abstractNumId w:val="96"/>
  </w:num>
  <w:num w:numId="53" w16cid:durableId="1404140881">
    <w:abstractNumId w:val="92"/>
  </w:num>
  <w:num w:numId="54" w16cid:durableId="1827554632">
    <w:abstractNumId w:val="29"/>
  </w:num>
  <w:num w:numId="55" w16cid:durableId="395326246">
    <w:abstractNumId w:val="195"/>
  </w:num>
  <w:num w:numId="56" w16cid:durableId="39281675">
    <w:abstractNumId w:val="18"/>
  </w:num>
  <w:num w:numId="57" w16cid:durableId="472140878">
    <w:abstractNumId w:val="68"/>
  </w:num>
  <w:num w:numId="58" w16cid:durableId="440684802">
    <w:abstractNumId w:val="31"/>
  </w:num>
  <w:num w:numId="59" w16cid:durableId="579220178">
    <w:abstractNumId w:val="24"/>
  </w:num>
  <w:num w:numId="60" w16cid:durableId="91248618">
    <w:abstractNumId w:val="183"/>
  </w:num>
  <w:num w:numId="61" w16cid:durableId="899249206">
    <w:abstractNumId w:val="34"/>
  </w:num>
  <w:num w:numId="62" w16cid:durableId="1462841279">
    <w:abstractNumId w:val="146"/>
  </w:num>
  <w:num w:numId="63" w16cid:durableId="1980182113">
    <w:abstractNumId w:val="68"/>
    <w:lvlOverride w:ilvl="0">
      <w:startOverride w:val="1"/>
    </w:lvlOverride>
  </w:num>
  <w:num w:numId="64" w16cid:durableId="1122070781">
    <w:abstractNumId w:val="68"/>
    <w:lvlOverride w:ilvl="0">
      <w:startOverride w:val="1"/>
    </w:lvlOverride>
  </w:num>
  <w:num w:numId="65" w16cid:durableId="1860578212">
    <w:abstractNumId w:val="148"/>
  </w:num>
  <w:num w:numId="66" w16cid:durableId="646594711">
    <w:abstractNumId w:val="123"/>
  </w:num>
  <w:num w:numId="67" w16cid:durableId="1252813331">
    <w:abstractNumId w:val="159"/>
  </w:num>
  <w:num w:numId="68" w16cid:durableId="2113429697">
    <w:abstractNumId w:val="170"/>
  </w:num>
  <w:num w:numId="69" w16cid:durableId="2076971945">
    <w:abstractNumId w:val="104"/>
  </w:num>
  <w:num w:numId="70" w16cid:durableId="874124801">
    <w:abstractNumId w:val="74"/>
  </w:num>
  <w:num w:numId="71" w16cid:durableId="813718631">
    <w:abstractNumId w:val="99"/>
  </w:num>
  <w:num w:numId="72" w16cid:durableId="892042277">
    <w:abstractNumId w:val="76"/>
  </w:num>
  <w:num w:numId="73" w16cid:durableId="1184174357">
    <w:abstractNumId w:val="131"/>
  </w:num>
  <w:num w:numId="74" w16cid:durableId="272055441">
    <w:abstractNumId w:val="69"/>
  </w:num>
  <w:num w:numId="75" w16cid:durableId="941844362">
    <w:abstractNumId w:val="77"/>
  </w:num>
  <w:num w:numId="76" w16cid:durableId="1701322516">
    <w:abstractNumId w:val="161"/>
  </w:num>
  <w:num w:numId="77" w16cid:durableId="1865047283">
    <w:abstractNumId w:val="32"/>
  </w:num>
  <w:num w:numId="78" w16cid:durableId="758867411">
    <w:abstractNumId w:val="55"/>
  </w:num>
  <w:num w:numId="79" w16cid:durableId="633483155">
    <w:abstractNumId w:val="192"/>
  </w:num>
  <w:num w:numId="80" w16cid:durableId="1122698222">
    <w:abstractNumId w:val="30"/>
  </w:num>
  <w:num w:numId="81" w16cid:durableId="1379160116">
    <w:abstractNumId w:val="46"/>
  </w:num>
  <w:num w:numId="82" w16cid:durableId="1454249914">
    <w:abstractNumId w:val="141"/>
  </w:num>
  <w:num w:numId="83" w16cid:durableId="1506477781">
    <w:abstractNumId w:val="89"/>
  </w:num>
  <w:num w:numId="84" w16cid:durableId="444422764">
    <w:abstractNumId w:val="121"/>
  </w:num>
  <w:num w:numId="85" w16cid:durableId="605311642">
    <w:abstractNumId w:val="73"/>
  </w:num>
  <w:num w:numId="86" w16cid:durableId="616761699">
    <w:abstractNumId w:val="177"/>
  </w:num>
  <w:num w:numId="87" w16cid:durableId="1343388553">
    <w:abstractNumId w:val="52"/>
  </w:num>
  <w:num w:numId="88" w16cid:durableId="30809066">
    <w:abstractNumId w:val="15"/>
  </w:num>
  <w:num w:numId="89" w16cid:durableId="553352996">
    <w:abstractNumId w:val="133"/>
  </w:num>
  <w:num w:numId="90" w16cid:durableId="1628467012">
    <w:abstractNumId w:val="147"/>
  </w:num>
  <w:num w:numId="91" w16cid:durableId="1310550275">
    <w:abstractNumId w:val="189"/>
  </w:num>
  <w:num w:numId="92" w16cid:durableId="1409690529">
    <w:abstractNumId w:val="172"/>
  </w:num>
  <w:num w:numId="93" w16cid:durableId="1893270199">
    <w:abstractNumId w:val="97"/>
  </w:num>
  <w:num w:numId="94" w16cid:durableId="1126197846">
    <w:abstractNumId w:val="57"/>
  </w:num>
  <w:num w:numId="95" w16cid:durableId="1726638683">
    <w:abstractNumId w:val="125"/>
  </w:num>
  <w:num w:numId="96" w16cid:durableId="95643244">
    <w:abstractNumId w:val="136"/>
  </w:num>
  <w:num w:numId="97" w16cid:durableId="370501930">
    <w:abstractNumId w:val="11"/>
  </w:num>
  <w:num w:numId="98" w16cid:durableId="1206796016">
    <w:abstractNumId w:val="10"/>
  </w:num>
  <w:num w:numId="99" w16cid:durableId="842819783">
    <w:abstractNumId w:val="84"/>
  </w:num>
  <w:num w:numId="100" w16cid:durableId="1559394229">
    <w:abstractNumId w:val="16"/>
  </w:num>
  <w:num w:numId="101" w16cid:durableId="1009336712">
    <w:abstractNumId w:val="181"/>
  </w:num>
  <w:num w:numId="102" w16cid:durableId="1344667964">
    <w:abstractNumId w:val="12"/>
  </w:num>
  <w:num w:numId="103" w16cid:durableId="435056491">
    <w:abstractNumId w:val="173"/>
  </w:num>
  <w:num w:numId="104" w16cid:durableId="509566565">
    <w:abstractNumId w:val="65"/>
  </w:num>
  <w:num w:numId="105" w16cid:durableId="6442460">
    <w:abstractNumId w:val="103"/>
  </w:num>
  <w:num w:numId="106" w16cid:durableId="745224027">
    <w:abstractNumId w:val="154"/>
  </w:num>
  <w:num w:numId="107" w16cid:durableId="1358778401">
    <w:abstractNumId w:val="140"/>
  </w:num>
  <w:num w:numId="108" w16cid:durableId="1012604752">
    <w:abstractNumId w:val="61"/>
  </w:num>
  <w:num w:numId="109" w16cid:durableId="11424632">
    <w:abstractNumId w:val="182"/>
  </w:num>
  <w:num w:numId="110" w16cid:durableId="1945962468">
    <w:abstractNumId w:val="13"/>
  </w:num>
  <w:num w:numId="111" w16cid:durableId="2025788566">
    <w:abstractNumId w:val="14"/>
  </w:num>
  <w:num w:numId="112" w16cid:durableId="81069416">
    <w:abstractNumId w:val="130"/>
  </w:num>
  <w:num w:numId="113" w16cid:durableId="120151105">
    <w:abstractNumId w:val="70"/>
  </w:num>
  <w:num w:numId="114" w16cid:durableId="1683819510">
    <w:abstractNumId w:val="187"/>
  </w:num>
  <w:num w:numId="115" w16cid:durableId="2087530259">
    <w:abstractNumId w:val="155"/>
  </w:num>
  <w:num w:numId="116" w16cid:durableId="353576787">
    <w:abstractNumId w:val="59"/>
  </w:num>
  <w:num w:numId="117" w16cid:durableId="1432699974">
    <w:abstractNumId w:val="175"/>
  </w:num>
  <w:num w:numId="118" w16cid:durableId="1992053833">
    <w:abstractNumId w:val="174"/>
  </w:num>
  <w:num w:numId="119" w16cid:durableId="1168404331">
    <w:abstractNumId w:val="94"/>
  </w:num>
  <w:num w:numId="120" w16cid:durableId="964580598">
    <w:abstractNumId w:val="40"/>
  </w:num>
  <w:num w:numId="121" w16cid:durableId="499852353">
    <w:abstractNumId w:val="171"/>
  </w:num>
  <w:num w:numId="122" w16cid:durableId="424308706">
    <w:abstractNumId w:val="100"/>
  </w:num>
  <w:num w:numId="123" w16cid:durableId="2001539679">
    <w:abstractNumId w:val="143"/>
  </w:num>
  <w:num w:numId="124" w16cid:durableId="2121219608">
    <w:abstractNumId w:val="78"/>
  </w:num>
  <w:num w:numId="125" w16cid:durableId="2042631039">
    <w:abstractNumId w:val="193"/>
  </w:num>
  <w:num w:numId="126" w16cid:durableId="851647560">
    <w:abstractNumId w:val="101"/>
  </w:num>
  <w:num w:numId="127" w16cid:durableId="824204356">
    <w:abstractNumId w:val="114"/>
  </w:num>
  <w:num w:numId="128" w16cid:durableId="699088611">
    <w:abstractNumId w:val="42"/>
  </w:num>
  <w:num w:numId="129" w16cid:durableId="700397122">
    <w:abstractNumId w:val="168"/>
  </w:num>
  <w:num w:numId="130" w16cid:durableId="1761413518">
    <w:abstractNumId w:val="47"/>
  </w:num>
  <w:num w:numId="131" w16cid:durableId="1202401936">
    <w:abstractNumId w:val="178"/>
  </w:num>
  <w:num w:numId="132" w16cid:durableId="126630842">
    <w:abstractNumId w:val="66"/>
  </w:num>
  <w:num w:numId="133" w16cid:durableId="566427903">
    <w:abstractNumId w:val="39"/>
  </w:num>
  <w:num w:numId="134" w16cid:durableId="1816951364">
    <w:abstractNumId w:val="176"/>
  </w:num>
  <w:num w:numId="135" w16cid:durableId="1317144428">
    <w:abstractNumId w:val="9"/>
  </w:num>
  <w:num w:numId="136" w16cid:durableId="1909803169">
    <w:abstractNumId w:val="20"/>
  </w:num>
  <w:num w:numId="137" w16cid:durableId="260145125">
    <w:abstractNumId w:val="151"/>
  </w:num>
  <w:num w:numId="138" w16cid:durableId="1420785775">
    <w:abstractNumId w:val="54"/>
  </w:num>
  <w:num w:numId="139" w16cid:durableId="114104548">
    <w:abstractNumId w:val="107"/>
  </w:num>
  <w:num w:numId="140" w16cid:durableId="716247321">
    <w:abstractNumId w:val="49"/>
  </w:num>
  <w:num w:numId="141" w16cid:durableId="802696971">
    <w:abstractNumId w:val="191"/>
  </w:num>
  <w:num w:numId="142" w16cid:durableId="1803497637">
    <w:abstractNumId w:val="112"/>
  </w:num>
  <w:num w:numId="143" w16cid:durableId="1799567689">
    <w:abstractNumId w:val="106"/>
  </w:num>
  <w:num w:numId="144" w16cid:durableId="1666933737">
    <w:abstractNumId w:val="135"/>
  </w:num>
  <w:num w:numId="145" w16cid:durableId="922026485">
    <w:abstractNumId w:val="75"/>
  </w:num>
  <w:num w:numId="146" w16cid:durableId="1006444753">
    <w:abstractNumId w:val="134"/>
  </w:num>
  <w:num w:numId="147" w16cid:durableId="426388486">
    <w:abstractNumId w:val="167"/>
  </w:num>
  <w:num w:numId="148" w16cid:durableId="451051242">
    <w:abstractNumId w:val="36"/>
  </w:num>
  <w:num w:numId="149" w16cid:durableId="614413266">
    <w:abstractNumId w:val="126"/>
  </w:num>
  <w:num w:numId="150" w16cid:durableId="763381143">
    <w:abstractNumId w:val="118"/>
  </w:num>
  <w:num w:numId="151" w16cid:durableId="1059670245">
    <w:abstractNumId w:val="180"/>
  </w:num>
  <w:num w:numId="152" w16cid:durableId="393354694">
    <w:abstractNumId w:val="158"/>
  </w:num>
  <w:num w:numId="153" w16cid:durableId="1867786057">
    <w:abstractNumId w:val="117"/>
  </w:num>
  <w:num w:numId="154" w16cid:durableId="971449186">
    <w:abstractNumId w:val="91"/>
  </w:num>
  <w:num w:numId="155" w16cid:durableId="821239910">
    <w:abstractNumId w:val="43"/>
  </w:num>
  <w:num w:numId="156" w16cid:durableId="1424187352">
    <w:abstractNumId w:val="37"/>
  </w:num>
  <w:num w:numId="157" w16cid:durableId="2089499774">
    <w:abstractNumId w:val="71"/>
  </w:num>
  <w:num w:numId="158" w16cid:durableId="1950433332">
    <w:abstractNumId w:val="93"/>
  </w:num>
  <w:num w:numId="159" w16cid:durableId="2020236384">
    <w:abstractNumId w:val="184"/>
  </w:num>
  <w:num w:numId="160" w16cid:durableId="2103183747">
    <w:abstractNumId w:val="113"/>
  </w:num>
  <w:num w:numId="161" w16cid:durableId="656375467">
    <w:abstractNumId w:val="145"/>
  </w:num>
  <w:num w:numId="162" w16cid:durableId="1527137622">
    <w:abstractNumId w:val="79"/>
  </w:num>
  <w:num w:numId="163" w16cid:durableId="722562640">
    <w:abstractNumId w:val="127"/>
  </w:num>
  <w:num w:numId="164" w16cid:durableId="1273702789">
    <w:abstractNumId w:val="82"/>
  </w:num>
  <w:num w:numId="165" w16cid:durableId="1621645192">
    <w:abstractNumId w:val="58"/>
  </w:num>
  <w:num w:numId="166" w16cid:durableId="605113317">
    <w:abstractNumId w:val="45"/>
  </w:num>
  <w:num w:numId="167" w16cid:durableId="1963462595">
    <w:abstractNumId w:val="149"/>
  </w:num>
  <w:num w:numId="168" w16cid:durableId="2040423045">
    <w:abstractNumId w:val="179"/>
  </w:num>
  <w:num w:numId="169" w16cid:durableId="1881740524">
    <w:abstractNumId w:val="87"/>
  </w:num>
  <w:num w:numId="170" w16cid:durableId="2114204514">
    <w:abstractNumId w:val="35"/>
  </w:num>
  <w:num w:numId="171" w16cid:durableId="125199456">
    <w:abstractNumId w:val="25"/>
  </w:num>
  <w:num w:numId="172" w16cid:durableId="34825896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19"/>
  </w:num>
  <w:num w:numId="176" w16cid:durableId="975063399">
    <w:abstractNumId w:val="160"/>
  </w:num>
  <w:num w:numId="177" w16cid:durableId="733820512">
    <w:abstractNumId w:val="23"/>
  </w:num>
  <w:num w:numId="178" w16cid:durableId="1166895862">
    <w:abstractNumId w:val="124"/>
  </w:num>
  <w:num w:numId="179" w16cid:durableId="676007846">
    <w:abstractNumId w:val="56"/>
  </w:num>
  <w:num w:numId="180" w16cid:durableId="2024165900">
    <w:abstractNumId w:val="138"/>
  </w:num>
  <w:num w:numId="181" w16cid:durableId="1742484539">
    <w:abstractNumId w:val="142"/>
  </w:num>
  <w:num w:numId="182" w16cid:durableId="1948385482">
    <w:abstractNumId w:val="88"/>
  </w:num>
  <w:num w:numId="183" w16cid:durableId="1905067174">
    <w:abstractNumId w:val="122"/>
  </w:num>
  <w:num w:numId="184" w16cid:durableId="1951891327">
    <w:abstractNumId w:val="166"/>
  </w:num>
  <w:num w:numId="185" w16cid:durableId="172652405">
    <w:abstractNumId w:val="156"/>
  </w:num>
  <w:num w:numId="186" w16cid:durableId="412242642">
    <w:abstractNumId w:val="116"/>
  </w:num>
  <w:num w:numId="187" w16cid:durableId="302346704">
    <w:abstractNumId w:val="165"/>
  </w:num>
  <w:num w:numId="188" w16cid:durableId="145051970">
    <w:abstractNumId w:val="109"/>
  </w:num>
  <w:num w:numId="189" w16cid:durableId="606812308">
    <w:abstractNumId w:val="90"/>
  </w:num>
  <w:num w:numId="190" w16cid:durableId="1295450854">
    <w:abstractNumId w:val="85"/>
  </w:num>
  <w:num w:numId="191" w16cid:durableId="3952500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50"/>
  </w:num>
  <w:num w:numId="203" w16cid:durableId="759256467">
    <w:abstractNumId w:val="1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668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2ECD"/>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4223"/>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4FE6"/>
    <w:rsid w:val="006E5012"/>
    <w:rsid w:val="006F2FF4"/>
    <w:rsid w:val="006F328D"/>
    <w:rsid w:val="006F346F"/>
    <w:rsid w:val="006F4D7E"/>
    <w:rsid w:val="006F4EC5"/>
    <w:rsid w:val="0070169C"/>
    <w:rsid w:val="00703037"/>
    <w:rsid w:val="007030A5"/>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uiPriority w:val="9"/>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uiPriority w:val="9"/>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uiPriority w:val="99"/>
    <w:rsid w:val="00260099"/>
    <w:rPr>
      <w:rFonts w:ascii="Courier New" w:hAnsi="Courier New" w:cs="Courier New"/>
      <w:b/>
    </w:rPr>
  </w:style>
  <w:style w:type="character" w:customStyle="1" w:styleId="TestonormaleCarattere">
    <w:name w:val="Testo normale Carattere"/>
    <w:basedOn w:val="Carpredefinitoparagrafo"/>
    <w:link w:val="Testonormale"/>
    <w:uiPriority w:val="99"/>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uiPriority w:val="20"/>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339</Pages>
  <Words>180555</Words>
  <Characters>1029166</Characters>
  <Application>Microsoft Office Word</Application>
  <DocSecurity>0</DocSecurity>
  <Lines>8576</Lines>
  <Paragraphs>2414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1207307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40</cp:revision>
  <cp:lastPrinted>2003-11-20T12:40:00Z</cp:lastPrinted>
  <dcterms:created xsi:type="dcterms:W3CDTF">2024-01-17T10:46:00Z</dcterms:created>
  <dcterms:modified xsi:type="dcterms:W3CDTF">2024-04-27T12:50:00Z</dcterms:modified>
</cp:coreProperties>
</file>